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B9" w:rsidRDefault="003A0EB9" w:rsidP="000A4563">
      <w:pPr>
        <w:autoSpaceDE w:val="0"/>
        <w:autoSpaceDN w:val="0"/>
        <w:adjustRightInd w:val="0"/>
        <w:jc w:val="center"/>
        <w:rPr>
          <w:rFonts w:ascii="Times New Roman" w:hAnsi="Times New Roman" w:cs="Times New Roman"/>
          <w:b/>
          <w:bCs/>
          <w:sz w:val="44"/>
          <w:szCs w:val="44"/>
          <w:lang w:val="ru-RU"/>
        </w:rPr>
      </w:pPr>
    </w:p>
    <w:p w:rsidR="003A0EB9" w:rsidRDefault="003A0EB9" w:rsidP="000A4563">
      <w:pPr>
        <w:autoSpaceDE w:val="0"/>
        <w:autoSpaceDN w:val="0"/>
        <w:adjustRightInd w:val="0"/>
        <w:jc w:val="center"/>
        <w:rPr>
          <w:rFonts w:ascii="Times New Roman" w:hAnsi="Times New Roman" w:cs="Times New Roman"/>
          <w:b/>
          <w:bCs/>
          <w:sz w:val="44"/>
          <w:szCs w:val="44"/>
          <w:lang w:val="ru-RU"/>
        </w:rPr>
      </w:pPr>
    </w:p>
    <w:p w:rsidR="003A0EB9" w:rsidRDefault="003A0EB9" w:rsidP="000A4563">
      <w:pPr>
        <w:autoSpaceDE w:val="0"/>
        <w:autoSpaceDN w:val="0"/>
        <w:adjustRightInd w:val="0"/>
        <w:jc w:val="center"/>
        <w:rPr>
          <w:rFonts w:ascii="Times New Roman" w:hAnsi="Times New Roman" w:cs="Times New Roman"/>
          <w:b/>
          <w:bCs/>
          <w:sz w:val="44"/>
          <w:szCs w:val="44"/>
          <w:lang w:val="ru-RU"/>
        </w:rPr>
      </w:pPr>
    </w:p>
    <w:p w:rsidR="003A0EB9" w:rsidRDefault="003A0EB9" w:rsidP="000A4563">
      <w:pPr>
        <w:autoSpaceDE w:val="0"/>
        <w:autoSpaceDN w:val="0"/>
        <w:adjustRightInd w:val="0"/>
        <w:jc w:val="center"/>
        <w:rPr>
          <w:rFonts w:ascii="Times New Roman" w:hAnsi="Times New Roman" w:cs="Times New Roman"/>
          <w:b/>
          <w:bCs/>
          <w:sz w:val="44"/>
          <w:szCs w:val="44"/>
          <w:lang w:val="ru-RU"/>
        </w:rPr>
      </w:pPr>
    </w:p>
    <w:p w:rsidR="003A0EB9" w:rsidRDefault="003A0EB9" w:rsidP="000A4563">
      <w:pPr>
        <w:autoSpaceDE w:val="0"/>
        <w:autoSpaceDN w:val="0"/>
        <w:adjustRightInd w:val="0"/>
        <w:jc w:val="center"/>
        <w:rPr>
          <w:rFonts w:ascii="Times New Roman" w:hAnsi="Times New Roman" w:cs="Times New Roman"/>
          <w:b/>
          <w:bCs/>
          <w:sz w:val="44"/>
          <w:szCs w:val="44"/>
          <w:lang w:val="ru-RU"/>
        </w:rPr>
      </w:pPr>
    </w:p>
    <w:p w:rsidR="003A0EB9" w:rsidRDefault="003A0EB9" w:rsidP="000A4563">
      <w:pPr>
        <w:autoSpaceDE w:val="0"/>
        <w:autoSpaceDN w:val="0"/>
        <w:adjustRightInd w:val="0"/>
        <w:jc w:val="center"/>
        <w:rPr>
          <w:rFonts w:ascii="Times New Roman" w:hAnsi="Times New Roman" w:cs="Times New Roman"/>
          <w:b/>
          <w:bCs/>
          <w:sz w:val="44"/>
          <w:szCs w:val="44"/>
          <w:lang w:val="ru-RU"/>
        </w:rPr>
      </w:pPr>
    </w:p>
    <w:p w:rsidR="003A0EB9" w:rsidRDefault="003A0EB9" w:rsidP="000A4563">
      <w:pPr>
        <w:autoSpaceDE w:val="0"/>
        <w:autoSpaceDN w:val="0"/>
        <w:adjustRightInd w:val="0"/>
        <w:jc w:val="center"/>
        <w:rPr>
          <w:rFonts w:ascii="Times New Roman" w:hAnsi="Times New Roman" w:cs="Times New Roman"/>
          <w:b/>
          <w:bCs/>
          <w:sz w:val="44"/>
          <w:szCs w:val="44"/>
          <w:lang w:val="ru-RU"/>
        </w:rPr>
      </w:pPr>
    </w:p>
    <w:p w:rsidR="003A0EB9" w:rsidRDefault="003A0EB9" w:rsidP="000A4563">
      <w:pPr>
        <w:autoSpaceDE w:val="0"/>
        <w:autoSpaceDN w:val="0"/>
        <w:adjustRightInd w:val="0"/>
        <w:jc w:val="center"/>
        <w:rPr>
          <w:rFonts w:ascii="Times New Roman" w:hAnsi="Times New Roman" w:cs="Times New Roman"/>
          <w:b/>
          <w:bCs/>
          <w:sz w:val="44"/>
          <w:szCs w:val="44"/>
          <w:lang w:val="ru-RU"/>
        </w:rPr>
      </w:pPr>
    </w:p>
    <w:p w:rsidR="000A4563" w:rsidRPr="000A4563" w:rsidRDefault="000A4563" w:rsidP="000A4563">
      <w:pPr>
        <w:autoSpaceDE w:val="0"/>
        <w:autoSpaceDN w:val="0"/>
        <w:adjustRightInd w:val="0"/>
        <w:jc w:val="center"/>
        <w:rPr>
          <w:rFonts w:ascii="Times New Roman" w:hAnsi="Times New Roman" w:cs="Times New Roman"/>
          <w:b/>
          <w:bCs/>
          <w:sz w:val="44"/>
          <w:szCs w:val="44"/>
          <w:lang w:val="ru-RU"/>
        </w:rPr>
      </w:pPr>
      <w:r w:rsidRPr="000A4563">
        <w:rPr>
          <w:rFonts w:ascii="Times New Roman" w:hAnsi="Times New Roman" w:cs="Times New Roman"/>
          <w:b/>
          <w:bCs/>
          <w:sz w:val="44"/>
          <w:szCs w:val="44"/>
          <w:lang w:val="ru-RU"/>
        </w:rPr>
        <w:t>ОТЧЕТ</w:t>
      </w:r>
    </w:p>
    <w:p w:rsidR="000A4563" w:rsidRPr="000A4563" w:rsidRDefault="000A4563" w:rsidP="000A4563">
      <w:pPr>
        <w:autoSpaceDE w:val="0"/>
        <w:autoSpaceDN w:val="0"/>
        <w:adjustRightInd w:val="0"/>
        <w:jc w:val="center"/>
        <w:rPr>
          <w:rFonts w:ascii="Times New Roman" w:hAnsi="Times New Roman" w:cs="Times New Roman"/>
          <w:b/>
          <w:bCs/>
          <w:sz w:val="44"/>
          <w:szCs w:val="44"/>
          <w:lang w:val="ru-RU"/>
        </w:rPr>
      </w:pPr>
      <w:r w:rsidRPr="000A4563">
        <w:rPr>
          <w:rFonts w:ascii="Times New Roman" w:hAnsi="Times New Roman" w:cs="Times New Roman"/>
          <w:b/>
          <w:bCs/>
          <w:sz w:val="44"/>
          <w:szCs w:val="44"/>
          <w:lang w:val="ru-RU"/>
        </w:rPr>
        <w:t>о самообследовании</w:t>
      </w:r>
    </w:p>
    <w:p w:rsidR="000A4563" w:rsidRPr="000A4563" w:rsidRDefault="000A4563" w:rsidP="000A4563">
      <w:pPr>
        <w:autoSpaceDE w:val="0"/>
        <w:autoSpaceDN w:val="0"/>
        <w:adjustRightInd w:val="0"/>
        <w:jc w:val="center"/>
        <w:rPr>
          <w:rFonts w:ascii="Times New Roman" w:hAnsi="Times New Roman" w:cs="Times New Roman"/>
          <w:b/>
          <w:bCs/>
          <w:sz w:val="44"/>
          <w:szCs w:val="44"/>
          <w:lang w:val="ru-RU"/>
        </w:rPr>
      </w:pPr>
      <w:r w:rsidRPr="000A4563">
        <w:rPr>
          <w:rFonts w:ascii="Times New Roman" w:hAnsi="Times New Roman" w:cs="Times New Roman"/>
          <w:b/>
          <w:bCs/>
          <w:sz w:val="44"/>
          <w:szCs w:val="44"/>
          <w:lang w:val="ru-RU"/>
        </w:rPr>
        <w:t>Муниципального казённого общеобразовательного учреждения «Карлинская средняя школа им. И.С.Полбина»</w:t>
      </w:r>
    </w:p>
    <w:p w:rsidR="000A4563" w:rsidRPr="000A4563" w:rsidRDefault="000A4563" w:rsidP="000A4563">
      <w:pPr>
        <w:autoSpaceDE w:val="0"/>
        <w:autoSpaceDN w:val="0"/>
        <w:adjustRightInd w:val="0"/>
        <w:jc w:val="center"/>
        <w:rPr>
          <w:rFonts w:ascii="Times New Roman" w:hAnsi="Times New Roman" w:cs="Times New Roman"/>
          <w:b/>
          <w:bCs/>
          <w:sz w:val="44"/>
          <w:szCs w:val="44"/>
          <w:lang w:val="ru-RU"/>
        </w:rPr>
      </w:pPr>
      <w:r w:rsidRPr="000A4563">
        <w:rPr>
          <w:rFonts w:ascii="Times New Roman" w:hAnsi="Times New Roman" w:cs="Times New Roman"/>
          <w:b/>
          <w:bCs/>
          <w:sz w:val="44"/>
          <w:szCs w:val="44"/>
          <w:lang w:val="ru-RU"/>
        </w:rPr>
        <w:t>с.КарлинскоеМайнского района Ульяновской области</w:t>
      </w:r>
    </w:p>
    <w:p w:rsidR="000A4563" w:rsidRPr="000A4563" w:rsidRDefault="000A4563" w:rsidP="000A4563">
      <w:pPr>
        <w:autoSpaceDE w:val="0"/>
        <w:autoSpaceDN w:val="0"/>
        <w:adjustRightInd w:val="0"/>
        <w:jc w:val="center"/>
        <w:rPr>
          <w:rFonts w:ascii="Times New Roman" w:hAnsi="Times New Roman" w:cs="Times New Roman"/>
          <w:sz w:val="44"/>
          <w:szCs w:val="44"/>
          <w:lang w:val="ru-RU"/>
        </w:rPr>
      </w:pPr>
    </w:p>
    <w:p w:rsidR="000A4563" w:rsidRPr="000A4563" w:rsidRDefault="000A4563" w:rsidP="000A4563">
      <w:pPr>
        <w:autoSpaceDE w:val="0"/>
        <w:autoSpaceDN w:val="0"/>
        <w:adjustRightInd w:val="0"/>
        <w:jc w:val="center"/>
        <w:rPr>
          <w:rFonts w:ascii="Times New Roman" w:hAnsi="Times New Roman" w:cs="Times New Roman"/>
          <w:sz w:val="44"/>
          <w:szCs w:val="44"/>
          <w:lang w:val="ru-RU"/>
        </w:rPr>
      </w:pPr>
    </w:p>
    <w:p w:rsidR="000A4563" w:rsidRPr="000A4563" w:rsidRDefault="000A4563" w:rsidP="000A4563">
      <w:pPr>
        <w:autoSpaceDE w:val="0"/>
        <w:autoSpaceDN w:val="0"/>
        <w:adjustRightInd w:val="0"/>
        <w:jc w:val="center"/>
        <w:rPr>
          <w:rFonts w:ascii="Times New Roman" w:hAnsi="Times New Roman" w:cs="Times New Roman"/>
          <w:sz w:val="44"/>
          <w:szCs w:val="44"/>
          <w:lang w:val="ru-RU"/>
        </w:rPr>
      </w:pPr>
    </w:p>
    <w:p w:rsidR="000A4563" w:rsidRPr="000A4563" w:rsidRDefault="000A4563" w:rsidP="000A4563">
      <w:pPr>
        <w:autoSpaceDE w:val="0"/>
        <w:autoSpaceDN w:val="0"/>
        <w:adjustRightInd w:val="0"/>
        <w:jc w:val="center"/>
        <w:rPr>
          <w:rFonts w:ascii="Times New Roman" w:hAnsi="Times New Roman" w:cs="Times New Roman"/>
          <w:sz w:val="44"/>
          <w:szCs w:val="44"/>
          <w:lang w:val="ru-RU"/>
        </w:rPr>
      </w:pPr>
    </w:p>
    <w:p w:rsidR="000A4563" w:rsidRPr="000A4563" w:rsidRDefault="000A4563" w:rsidP="000A4563">
      <w:pPr>
        <w:autoSpaceDE w:val="0"/>
        <w:autoSpaceDN w:val="0"/>
        <w:adjustRightInd w:val="0"/>
        <w:jc w:val="center"/>
        <w:rPr>
          <w:rFonts w:ascii="Times New Roman" w:hAnsi="Times New Roman" w:cs="Times New Roman"/>
          <w:sz w:val="44"/>
          <w:szCs w:val="44"/>
          <w:lang w:val="ru-RU"/>
        </w:rPr>
      </w:pPr>
    </w:p>
    <w:p w:rsidR="000A4563" w:rsidRPr="000A4563" w:rsidRDefault="000A4563" w:rsidP="000A4563">
      <w:pPr>
        <w:autoSpaceDE w:val="0"/>
        <w:autoSpaceDN w:val="0"/>
        <w:adjustRightInd w:val="0"/>
        <w:jc w:val="center"/>
        <w:rPr>
          <w:rFonts w:ascii="Times New Roman" w:hAnsi="Times New Roman" w:cs="Times New Roman"/>
          <w:sz w:val="44"/>
          <w:szCs w:val="44"/>
          <w:lang w:val="ru-RU"/>
        </w:rPr>
      </w:pPr>
    </w:p>
    <w:p w:rsidR="000A4563" w:rsidRDefault="000A4563" w:rsidP="000A4563">
      <w:pPr>
        <w:autoSpaceDE w:val="0"/>
        <w:autoSpaceDN w:val="0"/>
        <w:adjustRightInd w:val="0"/>
        <w:jc w:val="center"/>
        <w:rPr>
          <w:rFonts w:ascii="Times New Roman" w:hAnsi="Times New Roman" w:cs="Times New Roman"/>
          <w:sz w:val="44"/>
          <w:szCs w:val="44"/>
          <w:lang w:val="ru-RU"/>
        </w:rPr>
      </w:pPr>
    </w:p>
    <w:p w:rsidR="000A4563" w:rsidRDefault="000A4563" w:rsidP="000A4563">
      <w:pPr>
        <w:autoSpaceDE w:val="0"/>
        <w:autoSpaceDN w:val="0"/>
        <w:adjustRightInd w:val="0"/>
        <w:jc w:val="center"/>
        <w:rPr>
          <w:rFonts w:ascii="Times New Roman" w:hAnsi="Times New Roman" w:cs="Times New Roman"/>
          <w:sz w:val="44"/>
          <w:szCs w:val="44"/>
          <w:lang w:val="ru-RU"/>
        </w:rPr>
      </w:pPr>
    </w:p>
    <w:p w:rsidR="000A4563" w:rsidRDefault="000A4563" w:rsidP="000A4563">
      <w:pPr>
        <w:autoSpaceDE w:val="0"/>
        <w:autoSpaceDN w:val="0"/>
        <w:adjustRightInd w:val="0"/>
        <w:jc w:val="center"/>
        <w:rPr>
          <w:rFonts w:ascii="Times New Roman" w:hAnsi="Times New Roman" w:cs="Times New Roman"/>
          <w:sz w:val="44"/>
          <w:szCs w:val="44"/>
          <w:lang w:val="ru-RU"/>
        </w:rPr>
      </w:pPr>
    </w:p>
    <w:p w:rsidR="000A4563" w:rsidRDefault="000A4563" w:rsidP="000A4563">
      <w:pPr>
        <w:autoSpaceDE w:val="0"/>
        <w:autoSpaceDN w:val="0"/>
        <w:adjustRightInd w:val="0"/>
        <w:jc w:val="center"/>
        <w:rPr>
          <w:rFonts w:ascii="Times New Roman" w:hAnsi="Times New Roman" w:cs="Times New Roman"/>
          <w:sz w:val="44"/>
          <w:szCs w:val="44"/>
          <w:lang w:val="ru-RU"/>
        </w:rPr>
      </w:pPr>
    </w:p>
    <w:p w:rsidR="000A4563" w:rsidRPr="000A4563" w:rsidRDefault="000A4563" w:rsidP="000A4563">
      <w:pPr>
        <w:autoSpaceDE w:val="0"/>
        <w:autoSpaceDN w:val="0"/>
        <w:adjustRightInd w:val="0"/>
        <w:jc w:val="center"/>
        <w:rPr>
          <w:rFonts w:ascii="Times New Roman" w:hAnsi="Times New Roman" w:cs="Times New Roman"/>
          <w:sz w:val="44"/>
          <w:szCs w:val="44"/>
          <w:lang w:val="ru-RU"/>
        </w:rPr>
      </w:pPr>
    </w:p>
    <w:p w:rsidR="000A4563" w:rsidRPr="000A4563" w:rsidRDefault="000A4563" w:rsidP="000A4563">
      <w:pPr>
        <w:autoSpaceDE w:val="0"/>
        <w:autoSpaceDN w:val="0"/>
        <w:adjustRightInd w:val="0"/>
        <w:jc w:val="center"/>
        <w:rPr>
          <w:rFonts w:ascii="Times New Roman" w:hAnsi="Times New Roman" w:cs="Times New Roman"/>
          <w:sz w:val="44"/>
          <w:szCs w:val="44"/>
          <w:lang w:val="ru-RU"/>
        </w:rPr>
      </w:pPr>
    </w:p>
    <w:p w:rsidR="00E35CD7" w:rsidRDefault="00E35CD7" w:rsidP="000A4563">
      <w:pPr>
        <w:jc w:val="center"/>
        <w:rPr>
          <w:rFonts w:ascii="Times New Roman" w:hAnsi="Times New Roman" w:cs="Times New Roman"/>
          <w:sz w:val="44"/>
          <w:szCs w:val="44"/>
          <w:lang w:val="ru-RU"/>
        </w:rPr>
      </w:pPr>
    </w:p>
    <w:p w:rsidR="00E35CD7" w:rsidRDefault="00E35CD7" w:rsidP="000A4563">
      <w:pPr>
        <w:jc w:val="center"/>
        <w:rPr>
          <w:rFonts w:ascii="Times New Roman" w:hAnsi="Times New Roman" w:cs="Times New Roman"/>
          <w:sz w:val="44"/>
          <w:szCs w:val="44"/>
          <w:lang w:val="ru-RU"/>
        </w:rPr>
      </w:pPr>
    </w:p>
    <w:p w:rsidR="000A4563" w:rsidRPr="00506AAF" w:rsidRDefault="001112A1" w:rsidP="000A4563">
      <w:pPr>
        <w:jc w:val="center"/>
        <w:rPr>
          <w:rFonts w:ascii="Times New Roman" w:hAnsi="Times New Roman" w:cs="Times New Roman"/>
          <w:sz w:val="32"/>
          <w:szCs w:val="32"/>
          <w:lang w:val="ru-RU"/>
        </w:rPr>
      </w:pPr>
      <w:r w:rsidRPr="00506AAF">
        <w:rPr>
          <w:rFonts w:ascii="Times New Roman" w:hAnsi="Times New Roman" w:cs="Times New Roman"/>
          <w:sz w:val="32"/>
          <w:szCs w:val="32"/>
          <w:lang w:val="ru-RU"/>
        </w:rPr>
        <w:t>202</w:t>
      </w:r>
      <w:r w:rsidR="00AB7902" w:rsidRPr="00506AAF">
        <w:rPr>
          <w:rFonts w:ascii="Times New Roman" w:hAnsi="Times New Roman" w:cs="Times New Roman"/>
          <w:sz w:val="32"/>
          <w:szCs w:val="32"/>
          <w:lang w:val="ru-RU"/>
        </w:rPr>
        <w:t>3</w:t>
      </w:r>
    </w:p>
    <w:p w:rsidR="00A47CDD" w:rsidRDefault="00A47CDD" w:rsidP="000A4563">
      <w:pPr>
        <w:jc w:val="center"/>
        <w:rPr>
          <w:rFonts w:ascii="Times New Roman" w:hAnsi="Times New Roman" w:cs="Times New Roman"/>
          <w:sz w:val="44"/>
          <w:szCs w:val="44"/>
          <w:lang w:val="ru-RU"/>
        </w:rPr>
      </w:pPr>
    </w:p>
    <w:p w:rsidR="000A4563" w:rsidRDefault="000A4563" w:rsidP="000A4563">
      <w:pPr>
        <w:jc w:val="center"/>
        <w:rPr>
          <w:rFonts w:ascii="Times New Roman" w:hAnsi="Times New Roman" w:cs="Times New Roman"/>
          <w:sz w:val="44"/>
          <w:szCs w:val="44"/>
          <w:lang w:val="ru-RU"/>
        </w:rPr>
      </w:pPr>
    </w:p>
    <w:p w:rsidR="000A4563" w:rsidRDefault="000A4563" w:rsidP="000A4563">
      <w:pPr>
        <w:autoSpaceDE w:val="0"/>
        <w:autoSpaceDN w:val="0"/>
        <w:adjustRightInd w:val="0"/>
        <w:rPr>
          <w:rFonts w:ascii="Times New Roman" w:hAnsi="Times New Roman" w:cs="Times New Roman"/>
          <w:sz w:val="28"/>
          <w:szCs w:val="28"/>
          <w:lang w:val="ru-RU"/>
        </w:rPr>
      </w:pPr>
      <w:r w:rsidRPr="00E1488A">
        <w:rPr>
          <w:rFonts w:ascii="Times New Roman" w:hAnsi="Times New Roman" w:cs="Times New Roman"/>
          <w:b/>
          <w:bCs/>
          <w:sz w:val="28"/>
          <w:szCs w:val="28"/>
        </w:rPr>
        <w:t>I</w:t>
      </w:r>
      <w:r w:rsidRPr="000A4563">
        <w:rPr>
          <w:rFonts w:ascii="Times New Roman" w:hAnsi="Times New Roman" w:cs="Times New Roman"/>
          <w:b/>
          <w:bCs/>
          <w:sz w:val="28"/>
          <w:szCs w:val="28"/>
          <w:lang w:val="ru-RU"/>
        </w:rPr>
        <w:t xml:space="preserve"> АНАЛИТИЧЕСКАЯ ЧАСТЬ</w:t>
      </w:r>
      <w:r w:rsidRPr="000A4563">
        <w:rPr>
          <w:rFonts w:ascii="Times New Roman" w:hAnsi="Times New Roman" w:cs="Times New Roman"/>
          <w:sz w:val="28"/>
          <w:szCs w:val="28"/>
          <w:lang w:val="ru-RU"/>
        </w:rPr>
        <w:t>.</w:t>
      </w:r>
    </w:p>
    <w:p w:rsidR="00AB7902" w:rsidRPr="000A4563" w:rsidRDefault="00AB7902" w:rsidP="000A4563">
      <w:pPr>
        <w:autoSpaceDE w:val="0"/>
        <w:autoSpaceDN w:val="0"/>
        <w:adjustRightInd w:val="0"/>
        <w:rPr>
          <w:rFonts w:ascii="Times New Roman" w:hAnsi="Times New Roman" w:cs="Times New Roman"/>
          <w:sz w:val="28"/>
          <w:szCs w:val="28"/>
          <w:lang w:val="ru-RU"/>
        </w:rPr>
      </w:pPr>
    </w:p>
    <w:p w:rsidR="000A4563" w:rsidRPr="000A4563" w:rsidRDefault="000A4563" w:rsidP="000A4563">
      <w:pPr>
        <w:autoSpaceDE w:val="0"/>
        <w:autoSpaceDN w:val="0"/>
        <w:adjustRightInd w:val="0"/>
        <w:rPr>
          <w:rFonts w:ascii="Times New Roman" w:hAnsi="Times New Roman" w:cs="Times New Roman"/>
          <w:b/>
          <w:bCs/>
          <w:sz w:val="28"/>
          <w:szCs w:val="28"/>
          <w:lang w:val="ru-RU"/>
        </w:rPr>
      </w:pPr>
      <w:r w:rsidRPr="000A4563">
        <w:rPr>
          <w:rFonts w:ascii="Times New Roman" w:hAnsi="Times New Roman" w:cs="Times New Roman"/>
          <w:b/>
          <w:bCs/>
          <w:sz w:val="28"/>
          <w:szCs w:val="28"/>
          <w:lang w:val="ru-RU"/>
        </w:rPr>
        <w:t>РАЗДЕЛ 1. ОБЩИЕ СВЕДЕНИЯ ОБ ОБЩЕОБРАЗОВАТЕЛЬНОЙ</w:t>
      </w:r>
    </w:p>
    <w:p w:rsidR="000A4563" w:rsidRPr="000A4563" w:rsidRDefault="000A4563" w:rsidP="000A4563">
      <w:pPr>
        <w:autoSpaceDE w:val="0"/>
        <w:autoSpaceDN w:val="0"/>
        <w:adjustRightInd w:val="0"/>
        <w:rPr>
          <w:rFonts w:ascii="Times New Roman" w:hAnsi="Times New Roman" w:cs="Times New Roman"/>
          <w:b/>
          <w:bCs/>
          <w:sz w:val="28"/>
          <w:szCs w:val="28"/>
          <w:lang w:val="ru-RU"/>
        </w:rPr>
      </w:pPr>
      <w:r w:rsidRPr="000A4563">
        <w:rPr>
          <w:rFonts w:ascii="Times New Roman" w:hAnsi="Times New Roman" w:cs="Times New Roman"/>
          <w:b/>
          <w:bCs/>
          <w:sz w:val="28"/>
          <w:szCs w:val="28"/>
          <w:lang w:val="ru-RU"/>
        </w:rPr>
        <w:t>ОРГАНИЗАЦИИ</w:t>
      </w:r>
    </w:p>
    <w:p w:rsidR="000A4563" w:rsidRPr="000A4563" w:rsidRDefault="000A4563" w:rsidP="000A4563">
      <w:pPr>
        <w:rPr>
          <w:rFonts w:ascii="Times New Roman" w:hAnsi="Times New Roman" w:cs="Times New Roman"/>
          <w:lang w:val="ru-RU"/>
        </w:rPr>
      </w:pPr>
    </w:p>
    <w:p w:rsidR="000A4563" w:rsidRPr="000A4563" w:rsidRDefault="00E35CD7" w:rsidP="000A4563">
      <w:pPr>
        <w:ind w:left="539" w:firstLine="312"/>
        <w:rPr>
          <w:rFonts w:ascii="Times New Roman" w:hAnsi="Times New Roman" w:cs="Times New Roman"/>
          <w:lang w:val="ru-RU"/>
        </w:rPr>
      </w:pPr>
      <w:r>
        <w:rPr>
          <w:rFonts w:ascii="Times New Roman" w:hAnsi="Times New Roman" w:cs="Times New Roman"/>
          <w:lang w:val="ru-RU"/>
        </w:rPr>
        <w:t>1.1. Муниципальное к</w:t>
      </w:r>
      <w:r w:rsidR="000A4563" w:rsidRPr="000A4563">
        <w:rPr>
          <w:rFonts w:ascii="Times New Roman" w:hAnsi="Times New Roman" w:cs="Times New Roman"/>
          <w:lang w:val="ru-RU"/>
        </w:rPr>
        <w:t>а</w:t>
      </w:r>
      <w:r>
        <w:rPr>
          <w:rFonts w:ascii="Times New Roman" w:hAnsi="Times New Roman" w:cs="Times New Roman"/>
          <w:lang w:val="ru-RU"/>
        </w:rPr>
        <w:t xml:space="preserve">зённое </w:t>
      </w:r>
      <w:r w:rsidR="000A4563" w:rsidRPr="000A4563">
        <w:rPr>
          <w:rFonts w:ascii="Times New Roman" w:hAnsi="Times New Roman" w:cs="Times New Roman"/>
          <w:lang w:val="ru-RU"/>
        </w:rPr>
        <w:t xml:space="preserve">общеобразовательное учреждение «Карлинская средняя  школа имени И.С.Полбина. </w:t>
      </w:r>
    </w:p>
    <w:p w:rsidR="000A4563" w:rsidRDefault="000A4563" w:rsidP="000A4563">
      <w:pPr>
        <w:rPr>
          <w:rFonts w:ascii="Times New Roman" w:hAnsi="Times New Roman" w:cs="Times New Roman"/>
          <w:lang w:val="ru-RU"/>
        </w:rPr>
      </w:pPr>
      <w:r w:rsidRPr="000A4563">
        <w:rPr>
          <w:rFonts w:ascii="Times New Roman" w:hAnsi="Times New Roman" w:cs="Times New Roman"/>
          <w:lang w:val="ru-RU"/>
        </w:rPr>
        <w:t xml:space="preserve">             1.2.  </w:t>
      </w:r>
      <w:r w:rsidR="00EE79E1">
        <w:rPr>
          <w:rFonts w:ascii="Times New Roman" w:hAnsi="Times New Roman" w:cs="Times New Roman"/>
          <w:lang w:val="ru-RU"/>
        </w:rPr>
        <w:t xml:space="preserve">Адреса осуществления </w:t>
      </w:r>
      <w:r w:rsidR="0097348C">
        <w:rPr>
          <w:rFonts w:ascii="Times New Roman" w:hAnsi="Times New Roman" w:cs="Times New Roman"/>
          <w:lang w:val="ru-RU"/>
        </w:rPr>
        <w:t xml:space="preserve">образовательной деятельности: </w:t>
      </w:r>
      <w:r w:rsidRPr="000A4563">
        <w:rPr>
          <w:rFonts w:ascii="Times New Roman" w:hAnsi="Times New Roman" w:cs="Times New Roman"/>
          <w:lang w:val="ru-RU"/>
        </w:rPr>
        <w:t>43315</w:t>
      </w:r>
      <w:r w:rsidR="00AB7902">
        <w:rPr>
          <w:rFonts w:ascii="Times New Roman" w:hAnsi="Times New Roman" w:cs="Times New Roman"/>
          <w:lang w:val="ru-RU"/>
        </w:rPr>
        <w:t>7</w:t>
      </w:r>
      <w:r w:rsidRPr="000A4563">
        <w:rPr>
          <w:rFonts w:ascii="Times New Roman" w:hAnsi="Times New Roman" w:cs="Times New Roman"/>
          <w:lang w:val="ru-RU"/>
        </w:rPr>
        <w:t xml:space="preserve">,Россия, Ульяновская область, Майнский район,  село </w:t>
      </w:r>
      <w:r w:rsidR="00AB7902">
        <w:rPr>
          <w:rFonts w:ascii="Times New Roman" w:hAnsi="Times New Roman" w:cs="Times New Roman"/>
          <w:lang w:val="ru-RU"/>
        </w:rPr>
        <w:t>Степное Матюнино</w:t>
      </w:r>
      <w:r w:rsidRPr="000A4563">
        <w:rPr>
          <w:rFonts w:ascii="Times New Roman" w:hAnsi="Times New Roman" w:cs="Times New Roman"/>
          <w:lang w:val="ru-RU"/>
        </w:rPr>
        <w:t xml:space="preserve">, улица </w:t>
      </w:r>
      <w:r w:rsidR="00AB7902">
        <w:rPr>
          <w:rFonts w:ascii="Times New Roman" w:hAnsi="Times New Roman" w:cs="Times New Roman"/>
          <w:lang w:val="ru-RU"/>
        </w:rPr>
        <w:t>Молодёжная, д.5</w:t>
      </w:r>
      <w:r w:rsidRPr="000A4563">
        <w:rPr>
          <w:rFonts w:ascii="Times New Roman" w:hAnsi="Times New Roman" w:cs="Times New Roman"/>
          <w:lang w:val="ru-RU"/>
        </w:rPr>
        <w:t>.</w:t>
      </w:r>
    </w:p>
    <w:p w:rsidR="00AB7902" w:rsidRPr="000A4563" w:rsidRDefault="00AB7902" w:rsidP="000A4563">
      <w:pPr>
        <w:rPr>
          <w:rFonts w:ascii="Times New Roman" w:hAnsi="Times New Roman" w:cs="Times New Roman"/>
          <w:lang w:val="ru-RU"/>
        </w:rPr>
      </w:pPr>
      <w:r w:rsidRPr="000A4563">
        <w:rPr>
          <w:rFonts w:ascii="Times New Roman" w:hAnsi="Times New Roman" w:cs="Times New Roman"/>
          <w:lang w:val="ru-RU"/>
        </w:rPr>
        <w:t>4331</w:t>
      </w:r>
      <w:r>
        <w:rPr>
          <w:rFonts w:ascii="Times New Roman" w:hAnsi="Times New Roman" w:cs="Times New Roman"/>
          <w:lang w:val="ru-RU"/>
        </w:rPr>
        <w:t>74</w:t>
      </w:r>
      <w:r w:rsidRPr="000A4563">
        <w:rPr>
          <w:rFonts w:ascii="Times New Roman" w:hAnsi="Times New Roman" w:cs="Times New Roman"/>
          <w:lang w:val="ru-RU"/>
        </w:rPr>
        <w:t>,Россия, Ульяновская область, Майнский район</w:t>
      </w:r>
      <w:r>
        <w:rPr>
          <w:rFonts w:ascii="Times New Roman" w:hAnsi="Times New Roman" w:cs="Times New Roman"/>
          <w:lang w:val="ru-RU"/>
        </w:rPr>
        <w:t>, п.Гимово, ул.Школьная,д.21</w:t>
      </w:r>
    </w:p>
    <w:p w:rsidR="000A4563" w:rsidRPr="00E35CD7" w:rsidRDefault="000A4563" w:rsidP="000A4563">
      <w:pPr>
        <w:ind w:left="540" w:firstLine="311"/>
        <w:jc w:val="both"/>
        <w:rPr>
          <w:rFonts w:ascii="Times New Roman" w:hAnsi="Times New Roman" w:cs="Times New Roman"/>
          <w:lang w:val="ru-RU"/>
        </w:rPr>
      </w:pPr>
      <w:r w:rsidRPr="00E35CD7">
        <w:rPr>
          <w:rFonts w:ascii="Times New Roman" w:hAnsi="Times New Roman" w:cs="Times New Roman"/>
          <w:lang w:val="ru-RU"/>
        </w:rPr>
        <w:t>1.3. Устав утверждён Постановлением администрации МО «Май</w:t>
      </w:r>
      <w:r w:rsidR="00E35CD7" w:rsidRPr="00E35CD7">
        <w:rPr>
          <w:rFonts w:ascii="Times New Roman" w:hAnsi="Times New Roman" w:cs="Times New Roman"/>
          <w:lang w:val="ru-RU"/>
        </w:rPr>
        <w:t xml:space="preserve">нский район»     № </w:t>
      </w:r>
      <w:r w:rsidR="00380A65">
        <w:rPr>
          <w:rFonts w:ascii="Times New Roman" w:hAnsi="Times New Roman" w:cs="Times New Roman"/>
          <w:lang w:val="ru-RU"/>
        </w:rPr>
        <w:t>458</w:t>
      </w:r>
      <w:r w:rsidR="00E35CD7" w:rsidRPr="00E35CD7">
        <w:rPr>
          <w:rFonts w:ascii="Times New Roman" w:hAnsi="Times New Roman" w:cs="Times New Roman"/>
          <w:lang w:val="ru-RU"/>
        </w:rPr>
        <w:t xml:space="preserve"> от 1</w:t>
      </w:r>
      <w:r w:rsidR="00380A65">
        <w:rPr>
          <w:rFonts w:ascii="Times New Roman" w:hAnsi="Times New Roman" w:cs="Times New Roman"/>
          <w:lang w:val="ru-RU"/>
        </w:rPr>
        <w:t>8</w:t>
      </w:r>
      <w:r w:rsidR="00E35CD7" w:rsidRPr="00E35CD7">
        <w:rPr>
          <w:rFonts w:ascii="Times New Roman" w:hAnsi="Times New Roman" w:cs="Times New Roman"/>
          <w:lang w:val="ru-RU"/>
        </w:rPr>
        <w:t>.</w:t>
      </w:r>
      <w:r w:rsidR="00380A65">
        <w:rPr>
          <w:rFonts w:ascii="Times New Roman" w:hAnsi="Times New Roman" w:cs="Times New Roman"/>
          <w:lang w:val="ru-RU"/>
        </w:rPr>
        <w:t>06</w:t>
      </w:r>
      <w:r w:rsidR="00E35CD7" w:rsidRPr="00E35CD7">
        <w:rPr>
          <w:rFonts w:ascii="Times New Roman" w:hAnsi="Times New Roman" w:cs="Times New Roman"/>
          <w:lang w:val="ru-RU"/>
        </w:rPr>
        <w:t>.20</w:t>
      </w:r>
      <w:r w:rsidR="00380A65">
        <w:rPr>
          <w:rFonts w:ascii="Times New Roman" w:hAnsi="Times New Roman" w:cs="Times New Roman"/>
          <w:lang w:val="ru-RU"/>
        </w:rPr>
        <w:t>20</w:t>
      </w:r>
      <w:r w:rsidRPr="00E35CD7">
        <w:rPr>
          <w:rFonts w:ascii="Times New Roman" w:hAnsi="Times New Roman" w:cs="Times New Roman"/>
          <w:lang w:val="ru-RU"/>
        </w:rPr>
        <w:t>г.</w:t>
      </w:r>
    </w:p>
    <w:p w:rsidR="000A4563" w:rsidRPr="000A4563" w:rsidRDefault="000A4563" w:rsidP="000A4563">
      <w:pPr>
        <w:ind w:left="540" w:firstLine="311"/>
        <w:jc w:val="both"/>
        <w:rPr>
          <w:rFonts w:ascii="Times New Roman" w:hAnsi="Times New Roman" w:cs="Times New Roman"/>
          <w:lang w:val="ru-RU"/>
        </w:rPr>
      </w:pPr>
      <w:r w:rsidRPr="000A4563">
        <w:rPr>
          <w:rFonts w:ascii="Times New Roman" w:hAnsi="Times New Roman" w:cs="Times New Roman"/>
          <w:lang w:val="ru-RU"/>
        </w:rPr>
        <w:t>1.4. Учредителем Школы является муниципальное образование «Майнский район», договор между муниципальным образовательным учреждением Карлинской средней общеобразовательной школой и Администрацией муниципального образования «Майнский район» от 16.01.2006г.</w:t>
      </w:r>
    </w:p>
    <w:p w:rsidR="000A4563" w:rsidRPr="000A4563" w:rsidRDefault="000A4563" w:rsidP="000A4563">
      <w:pPr>
        <w:ind w:left="540" w:firstLine="311"/>
        <w:jc w:val="both"/>
        <w:rPr>
          <w:rFonts w:ascii="Times New Roman" w:hAnsi="Times New Roman" w:cs="Times New Roman"/>
          <w:lang w:val="ru-RU"/>
        </w:rPr>
      </w:pPr>
      <w:r w:rsidRPr="000A4563">
        <w:rPr>
          <w:rFonts w:ascii="Times New Roman" w:hAnsi="Times New Roman" w:cs="Times New Roman"/>
          <w:lang w:val="ru-RU"/>
        </w:rPr>
        <w:t>1.5. Организационно-правовая форма Школы: муниципальное казённое учреждение.</w:t>
      </w:r>
    </w:p>
    <w:p w:rsidR="000A4563" w:rsidRPr="000A4563" w:rsidRDefault="000A4563" w:rsidP="000A4563">
      <w:pPr>
        <w:ind w:left="540" w:firstLine="311"/>
        <w:jc w:val="both"/>
        <w:rPr>
          <w:rFonts w:ascii="Times New Roman" w:hAnsi="Times New Roman" w:cs="Times New Roman"/>
          <w:lang w:val="ru-RU"/>
        </w:rPr>
      </w:pPr>
      <w:r w:rsidRPr="000A4563">
        <w:rPr>
          <w:rFonts w:ascii="Times New Roman" w:hAnsi="Times New Roman" w:cs="Times New Roman"/>
          <w:lang w:val="ru-RU"/>
        </w:rPr>
        <w:t xml:space="preserve">1.6. Свидетельство о постановке на учет юридического лица в налоговом органе: </w:t>
      </w:r>
    </w:p>
    <w:p w:rsidR="000A4563" w:rsidRPr="000A4563" w:rsidRDefault="000A4563" w:rsidP="000A4563">
      <w:pPr>
        <w:ind w:left="540" w:firstLine="311"/>
        <w:jc w:val="both"/>
        <w:rPr>
          <w:rFonts w:ascii="Times New Roman" w:hAnsi="Times New Roman" w:cs="Times New Roman"/>
          <w:lang w:val="ru-RU"/>
        </w:rPr>
      </w:pPr>
      <w:r w:rsidRPr="000A4563">
        <w:rPr>
          <w:rFonts w:ascii="Times New Roman" w:hAnsi="Times New Roman" w:cs="Times New Roman"/>
          <w:lang w:val="ru-RU"/>
        </w:rPr>
        <w:t>73 № 002031436, 14.01.2000г., ИНН 7309900264.</w:t>
      </w:r>
    </w:p>
    <w:p w:rsidR="000A4563" w:rsidRPr="000A4563" w:rsidRDefault="000A4563" w:rsidP="000A4563">
      <w:pPr>
        <w:ind w:left="540" w:firstLine="311"/>
        <w:jc w:val="both"/>
        <w:rPr>
          <w:rFonts w:ascii="Times New Roman" w:hAnsi="Times New Roman" w:cs="Times New Roman"/>
          <w:lang w:val="ru-RU"/>
        </w:rPr>
      </w:pPr>
      <w:r w:rsidRPr="000A4563">
        <w:rPr>
          <w:rFonts w:ascii="Times New Roman" w:hAnsi="Times New Roman" w:cs="Times New Roman"/>
          <w:lang w:val="ru-RU"/>
        </w:rPr>
        <w:t xml:space="preserve">1.7. Свидетельство о внесении записи в Единый государственный реестр юридических лиц: (серия, номер, дата, кем выдано, ОГРН).серия73 №002262019, 14.01.2000г.,выдано: Межрайонной инспекцией Федеральной налоговой службы №4 по Ульяновской области,ОГРН 1027300768032 </w:t>
      </w:r>
    </w:p>
    <w:p w:rsidR="000A4563" w:rsidRPr="000A4563" w:rsidRDefault="000A4563" w:rsidP="000A4563">
      <w:pPr>
        <w:ind w:left="540" w:firstLine="311"/>
        <w:jc w:val="both"/>
        <w:rPr>
          <w:rFonts w:ascii="Times New Roman" w:hAnsi="Times New Roman" w:cs="Times New Roman"/>
          <w:lang w:val="ru-RU"/>
        </w:rPr>
      </w:pPr>
      <w:r w:rsidRPr="000A4563">
        <w:rPr>
          <w:rFonts w:ascii="Times New Roman" w:hAnsi="Times New Roman" w:cs="Times New Roman"/>
          <w:lang w:val="ru-RU"/>
        </w:rPr>
        <w:t>1.8. Свидетельство (документы) о праве на пользование имуществом: договор о передаче в оперативное управление муниципальному образовательному учреждению Карлинской средней общеобразовательной школе им.И.С.Полбина недвижимого имущества и товарно-материальных ценностей, являющихся муниципальной собственностью муниципального образования «Майнский район» от 25 января 2006 г.</w:t>
      </w:r>
    </w:p>
    <w:p w:rsidR="000A4563" w:rsidRPr="000A4563" w:rsidRDefault="000A4563" w:rsidP="000A4563">
      <w:pPr>
        <w:ind w:left="540" w:firstLine="311"/>
        <w:jc w:val="both"/>
        <w:rPr>
          <w:rFonts w:ascii="Times New Roman" w:hAnsi="Times New Roman" w:cs="Times New Roman"/>
          <w:lang w:val="ru-RU"/>
        </w:rPr>
      </w:pPr>
      <w:r w:rsidRPr="000A4563">
        <w:rPr>
          <w:rFonts w:ascii="Times New Roman" w:hAnsi="Times New Roman" w:cs="Times New Roman"/>
          <w:lang w:val="ru-RU"/>
        </w:rPr>
        <w:t xml:space="preserve">1.9. Свидетельство  о </w:t>
      </w:r>
      <w:r w:rsidR="00286675">
        <w:rPr>
          <w:rFonts w:ascii="Times New Roman" w:hAnsi="Times New Roman" w:cs="Times New Roman"/>
          <w:lang w:val="ru-RU"/>
        </w:rPr>
        <w:t xml:space="preserve">государственной регистрации </w:t>
      </w:r>
      <w:r w:rsidRPr="000A4563">
        <w:rPr>
          <w:rFonts w:ascii="Times New Roman" w:hAnsi="Times New Roman" w:cs="Times New Roman"/>
          <w:lang w:val="ru-RU"/>
        </w:rPr>
        <w:t>прав</w:t>
      </w:r>
      <w:r w:rsidR="00286675">
        <w:rPr>
          <w:rFonts w:ascii="Times New Roman" w:hAnsi="Times New Roman" w:cs="Times New Roman"/>
          <w:lang w:val="ru-RU"/>
        </w:rPr>
        <w:t>а</w:t>
      </w:r>
      <w:r w:rsidRPr="000A4563">
        <w:rPr>
          <w:rFonts w:ascii="Times New Roman" w:hAnsi="Times New Roman" w:cs="Times New Roman"/>
          <w:lang w:val="ru-RU"/>
        </w:rPr>
        <w:t xml:space="preserve"> на земельный участок:</w:t>
      </w:r>
      <w:r w:rsidR="00286675" w:rsidRPr="00286675">
        <w:rPr>
          <w:rFonts w:ascii="Times New Roman" w:hAnsi="Times New Roman" w:cs="Times New Roman"/>
          <w:sz w:val="24"/>
          <w:szCs w:val="24"/>
          <w:lang w:val="ru-RU"/>
        </w:rPr>
        <w:t>№73</w:t>
      </w:r>
      <w:r w:rsidR="00286675">
        <w:rPr>
          <w:rFonts w:ascii="Times New Roman" w:hAnsi="Times New Roman" w:cs="Times New Roman"/>
          <w:lang w:val="ru-RU"/>
        </w:rPr>
        <w:t>-73/010-73/010/012/2015-513/1</w:t>
      </w:r>
      <w:r w:rsidRPr="000A4563">
        <w:rPr>
          <w:rFonts w:ascii="Times New Roman" w:hAnsi="Times New Roman" w:cs="Times New Roman"/>
          <w:lang w:val="ru-RU"/>
        </w:rPr>
        <w:t>.</w:t>
      </w:r>
    </w:p>
    <w:p w:rsidR="000A4563" w:rsidRPr="000A4563" w:rsidRDefault="000A4563" w:rsidP="000A4563">
      <w:pPr>
        <w:ind w:left="540" w:firstLine="311"/>
        <w:jc w:val="both"/>
        <w:rPr>
          <w:rFonts w:ascii="Times New Roman" w:hAnsi="Times New Roman" w:cs="Times New Roman"/>
          <w:lang w:val="ru-RU"/>
        </w:rPr>
      </w:pPr>
      <w:r w:rsidRPr="000A4563">
        <w:rPr>
          <w:rFonts w:ascii="Times New Roman" w:hAnsi="Times New Roman" w:cs="Times New Roman"/>
          <w:lang w:val="ru-RU"/>
        </w:rPr>
        <w:t xml:space="preserve">1.10. Лицензия на право осуществления образовательной деятельности:   № </w:t>
      </w:r>
      <w:r w:rsidR="00286675">
        <w:rPr>
          <w:rFonts w:ascii="Times New Roman" w:hAnsi="Times New Roman" w:cs="Times New Roman"/>
          <w:lang w:val="ru-RU"/>
        </w:rPr>
        <w:t>Л035-01216-73/00275136</w:t>
      </w:r>
      <w:r w:rsidRPr="000A4563">
        <w:rPr>
          <w:rFonts w:ascii="Times New Roman" w:hAnsi="Times New Roman" w:cs="Times New Roman"/>
          <w:lang w:val="ru-RU"/>
        </w:rPr>
        <w:t xml:space="preserve"> от 17 декабря 2015 г., бессрочно, выдана Министерством </w:t>
      </w:r>
      <w:r w:rsidR="00286675">
        <w:rPr>
          <w:rFonts w:ascii="Times New Roman" w:hAnsi="Times New Roman" w:cs="Times New Roman"/>
          <w:lang w:val="ru-RU"/>
        </w:rPr>
        <w:t>просвещения и воспитания</w:t>
      </w:r>
      <w:r w:rsidRPr="000A4563">
        <w:rPr>
          <w:rFonts w:ascii="Times New Roman" w:hAnsi="Times New Roman" w:cs="Times New Roman"/>
          <w:lang w:val="ru-RU"/>
        </w:rPr>
        <w:t xml:space="preserve"> Ульяновской области. Образовательные программы в соответствии с лицензией: начальное общее</w:t>
      </w:r>
      <w:r w:rsidR="00286675">
        <w:rPr>
          <w:rFonts w:ascii="Times New Roman" w:hAnsi="Times New Roman" w:cs="Times New Roman"/>
          <w:lang w:val="ru-RU"/>
        </w:rPr>
        <w:t xml:space="preserve"> образование</w:t>
      </w:r>
      <w:r w:rsidRPr="000A4563">
        <w:rPr>
          <w:rFonts w:ascii="Times New Roman" w:hAnsi="Times New Roman" w:cs="Times New Roman"/>
          <w:lang w:val="ru-RU"/>
        </w:rPr>
        <w:t>, основное общее</w:t>
      </w:r>
      <w:r w:rsidR="00286675">
        <w:rPr>
          <w:rFonts w:ascii="Times New Roman" w:hAnsi="Times New Roman" w:cs="Times New Roman"/>
          <w:lang w:val="ru-RU"/>
        </w:rPr>
        <w:t xml:space="preserve"> образование</w:t>
      </w:r>
      <w:r w:rsidRPr="000A4563">
        <w:rPr>
          <w:rFonts w:ascii="Times New Roman" w:hAnsi="Times New Roman" w:cs="Times New Roman"/>
          <w:lang w:val="ru-RU"/>
        </w:rPr>
        <w:t>, средне общее</w:t>
      </w:r>
      <w:r w:rsidR="00286675">
        <w:rPr>
          <w:rFonts w:ascii="Times New Roman" w:hAnsi="Times New Roman" w:cs="Times New Roman"/>
          <w:lang w:val="ru-RU"/>
        </w:rPr>
        <w:t xml:space="preserve"> образование</w:t>
      </w:r>
      <w:r w:rsidRPr="000A4563">
        <w:rPr>
          <w:rFonts w:ascii="Times New Roman" w:hAnsi="Times New Roman" w:cs="Times New Roman"/>
          <w:lang w:val="ru-RU"/>
        </w:rPr>
        <w:t>,  дополнительное образование детей и взрослых.</w:t>
      </w:r>
    </w:p>
    <w:p w:rsidR="000A4563" w:rsidRPr="000A4563" w:rsidRDefault="000A4563" w:rsidP="000A4563">
      <w:pPr>
        <w:ind w:left="540" w:firstLine="311"/>
        <w:jc w:val="both"/>
        <w:rPr>
          <w:rFonts w:ascii="Times New Roman" w:hAnsi="Times New Roman" w:cs="Times New Roman"/>
          <w:lang w:val="ru-RU"/>
        </w:rPr>
      </w:pPr>
      <w:r w:rsidRPr="000A4563">
        <w:rPr>
          <w:rFonts w:ascii="Times New Roman" w:hAnsi="Times New Roman" w:cs="Times New Roman"/>
          <w:lang w:val="ru-RU"/>
        </w:rPr>
        <w:t xml:space="preserve">1.11. Свидетельство о государственной аккредитации: № </w:t>
      </w:r>
      <w:r w:rsidR="00286675">
        <w:rPr>
          <w:rFonts w:ascii="Times New Roman" w:hAnsi="Times New Roman" w:cs="Times New Roman"/>
          <w:lang w:val="ru-RU"/>
        </w:rPr>
        <w:t>3195</w:t>
      </w:r>
      <w:r w:rsidRPr="000A4563">
        <w:rPr>
          <w:rFonts w:ascii="Times New Roman" w:hAnsi="Times New Roman" w:cs="Times New Roman"/>
          <w:lang w:val="ru-RU"/>
        </w:rPr>
        <w:t xml:space="preserve">, от </w:t>
      </w:r>
      <w:r w:rsidR="00286675">
        <w:rPr>
          <w:rFonts w:ascii="Times New Roman" w:hAnsi="Times New Roman" w:cs="Times New Roman"/>
          <w:lang w:val="ru-RU"/>
        </w:rPr>
        <w:t>11 апреля</w:t>
      </w:r>
      <w:r w:rsidRPr="000A4563">
        <w:rPr>
          <w:rFonts w:ascii="Times New Roman" w:hAnsi="Times New Roman" w:cs="Times New Roman"/>
          <w:lang w:val="ru-RU"/>
        </w:rPr>
        <w:t xml:space="preserve"> 20</w:t>
      </w:r>
      <w:r w:rsidR="00286675">
        <w:rPr>
          <w:rFonts w:ascii="Times New Roman" w:hAnsi="Times New Roman" w:cs="Times New Roman"/>
          <w:lang w:val="ru-RU"/>
        </w:rPr>
        <w:t>23</w:t>
      </w:r>
      <w:r w:rsidRPr="000A4563">
        <w:rPr>
          <w:rFonts w:ascii="Times New Roman" w:hAnsi="Times New Roman" w:cs="Times New Roman"/>
          <w:lang w:val="ru-RU"/>
        </w:rPr>
        <w:t xml:space="preserve"> г.,действ</w:t>
      </w:r>
      <w:r w:rsidR="00286675">
        <w:rPr>
          <w:rFonts w:ascii="Times New Roman" w:hAnsi="Times New Roman" w:cs="Times New Roman"/>
          <w:lang w:val="ru-RU"/>
        </w:rPr>
        <w:t>ует бессрочно</w:t>
      </w:r>
      <w:r w:rsidRPr="000A4563">
        <w:rPr>
          <w:rFonts w:ascii="Times New Roman" w:hAnsi="Times New Roman" w:cs="Times New Roman"/>
          <w:lang w:val="ru-RU"/>
        </w:rPr>
        <w:t xml:space="preserve">., выдано Министерством </w:t>
      </w:r>
      <w:r w:rsidR="00487B91">
        <w:rPr>
          <w:rFonts w:ascii="Times New Roman" w:hAnsi="Times New Roman" w:cs="Times New Roman"/>
          <w:lang w:val="ru-RU"/>
        </w:rPr>
        <w:t>просвещения и воспитания</w:t>
      </w:r>
      <w:r w:rsidRPr="000A4563">
        <w:rPr>
          <w:rFonts w:ascii="Times New Roman" w:hAnsi="Times New Roman" w:cs="Times New Roman"/>
          <w:lang w:val="ru-RU"/>
        </w:rPr>
        <w:t xml:space="preserve"> Ульяновской области . Реализуемые образовательные программы в соответствии со свидетельством: начальное общее образование, основное общее образование, среднее общее образование.</w:t>
      </w:r>
    </w:p>
    <w:p w:rsidR="000A4563" w:rsidRPr="000A4563" w:rsidRDefault="000A4563" w:rsidP="000A4563">
      <w:pPr>
        <w:rPr>
          <w:rFonts w:ascii="Times New Roman" w:hAnsi="Times New Roman" w:cs="Times New Roman"/>
          <w:lang w:val="ru-RU"/>
        </w:rPr>
      </w:pPr>
    </w:p>
    <w:p w:rsidR="000A4563" w:rsidRPr="000A4563" w:rsidRDefault="000A4563" w:rsidP="000A4563">
      <w:pPr>
        <w:rPr>
          <w:rFonts w:ascii="Times New Roman" w:hAnsi="Times New Roman" w:cs="Times New Roman"/>
          <w:lang w:val="ru-RU"/>
        </w:rPr>
      </w:pPr>
      <w:r w:rsidRPr="000A4563">
        <w:rPr>
          <w:rFonts w:ascii="Times New Roman" w:hAnsi="Times New Roman" w:cs="Times New Roman"/>
          <w:b/>
          <w:lang w:val="ru-RU"/>
        </w:rPr>
        <w:t>Здание  школы</w:t>
      </w:r>
      <w:r w:rsidRPr="000A4563">
        <w:rPr>
          <w:rFonts w:ascii="Times New Roman" w:hAnsi="Times New Roman" w:cs="Times New Roman"/>
          <w:lang w:val="ru-RU"/>
        </w:rPr>
        <w:t xml:space="preserve"> – двухэтажное</w:t>
      </w:r>
      <w:r w:rsidR="00AB7902">
        <w:rPr>
          <w:rFonts w:ascii="Times New Roman" w:hAnsi="Times New Roman" w:cs="Times New Roman"/>
          <w:lang w:val="ru-RU"/>
        </w:rPr>
        <w:t xml:space="preserve"> кирпичное </w:t>
      </w:r>
      <w:r w:rsidRPr="000A4563">
        <w:rPr>
          <w:rFonts w:ascii="Times New Roman" w:hAnsi="Times New Roman" w:cs="Times New Roman"/>
          <w:lang w:val="ru-RU"/>
        </w:rPr>
        <w:t xml:space="preserve">здание. </w:t>
      </w:r>
    </w:p>
    <w:p w:rsidR="000A4563" w:rsidRPr="000A4563" w:rsidRDefault="000A4563" w:rsidP="000A4563">
      <w:pPr>
        <w:rPr>
          <w:rFonts w:ascii="Times New Roman" w:hAnsi="Times New Roman" w:cs="Times New Roman"/>
          <w:lang w:val="ru-RU"/>
        </w:rPr>
      </w:pPr>
    </w:p>
    <w:p w:rsidR="000A4563" w:rsidRDefault="000A4563" w:rsidP="000A4563">
      <w:pPr>
        <w:rPr>
          <w:rFonts w:ascii="Times New Roman" w:hAnsi="Times New Roman" w:cs="Times New Roman"/>
          <w:sz w:val="28"/>
          <w:szCs w:val="28"/>
          <w:lang w:val="ru-RU"/>
        </w:rPr>
      </w:pPr>
    </w:p>
    <w:p w:rsidR="005429C5" w:rsidRDefault="005429C5" w:rsidP="000A4563">
      <w:pPr>
        <w:rPr>
          <w:rFonts w:ascii="Times New Roman" w:hAnsi="Times New Roman" w:cs="Times New Roman"/>
          <w:sz w:val="28"/>
          <w:szCs w:val="28"/>
          <w:lang w:val="ru-RU"/>
        </w:rPr>
      </w:pPr>
    </w:p>
    <w:p w:rsidR="005429C5" w:rsidRDefault="005429C5" w:rsidP="000A4563">
      <w:pPr>
        <w:rPr>
          <w:rFonts w:ascii="Times New Roman" w:hAnsi="Times New Roman" w:cs="Times New Roman"/>
          <w:sz w:val="28"/>
          <w:szCs w:val="28"/>
          <w:lang w:val="ru-RU"/>
        </w:rPr>
      </w:pPr>
    </w:p>
    <w:p w:rsidR="005429C5" w:rsidRDefault="005429C5" w:rsidP="000A4563">
      <w:pPr>
        <w:rPr>
          <w:rFonts w:ascii="Times New Roman" w:hAnsi="Times New Roman" w:cs="Times New Roman"/>
          <w:sz w:val="28"/>
          <w:szCs w:val="28"/>
          <w:lang w:val="ru-RU"/>
        </w:rPr>
      </w:pPr>
    </w:p>
    <w:p w:rsidR="005429C5" w:rsidRDefault="005429C5" w:rsidP="000A4563">
      <w:pPr>
        <w:rPr>
          <w:rFonts w:ascii="Times New Roman" w:hAnsi="Times New Roman" w:cs="Times New Roman"/>
          <w:sz w:val="28"/>
          <w:szCs w:val="28"/>
          <w:lang w:val="ru-RU"/>
        </w:rPr>
      </w:pPr>
    </w:p>
    <w:p w:rsidR="00027B19" w:rsidRDefault="00027B19" w:rsidP="000A4563">
      <w:pPr>
        <w:rPr>
          <w:rFonts w:ascii="Times New Roman" w:hAnsi="Times New Roman" w:cs="Times New Roman"/>
          <w:sz w:val="28"/>
          <w:szCs w:val="28"/>
          <w:lang w:val="ru-RU"/>
        </w:rPr>
      </w:pPr>
    </w:p>
    <w:p w:rsidR="00027B19" w:rsidRDefault="00027B19" w:rsidP="000A4563">
      <w:pPr>
        <w:rPr>
          <w:rFonts w:ascii="Times New Roman" w:hAnsi="Times New Roman" w:cs="Times New Roman"/>
          <w:sz w:val="28"/>
          <w:szCs w:val="28"/>
          <w:lang w:val="ru-RU"/>
        </w:rPr>
      </w:pPr>
    </w:p>
    <w:p w:rsidR="00027B19" w:rsidRDefault="00027B19" w:rsidP="000A4563">
      <w:pPr>
        <w:rPr>
          <w:rFonts w:ascii="Times New Roman" w:hAnsi="Times New Roman" w:cs="Times New Roman"/>
          <w:sz w:val="28"/>
          <w:szCs w:val="28"/>
          <w:lang w:val="ru-RU"/>
        </w:rPr>
      </w:pPr>
    </w:p>
    <w:p w:rsidR="00AB7902" w:rsidRDefault="00AB7902" w:rsidP="000A4563">
      <w:pPr>
        <w:rPr>
          <w:rFonts w:ascii="Times New Roman" w:hAnsi="Times New Roman" w:cs="Times New Roman"/>
          <w:sz w:val="28"/>
          <w:szCs w:val="28"/>
          <w:lang w:val="ru-RU"/>
        </w:rPr>
      </w:pPr>
    </w:p>
    <w:p w:rsidR="00AB7902" w:rsidRDefault="00AB7902" w:rsidP="000A4563">
      <w:pPr>
        <w:rPr>
          <w:rFonts w:ascii="Times New Roman" w:hAnsi="Times New Roman" w:cs="Times New Roman"/>
          <w:sz w:val="28"/>
          <w:szCs w:val="28"/>
          <w:lang w:val="ru-RU"/>
        </w:rPr>
      </w:pPr>
    </w:p>
    <w:p w:rsidR="00027B19" w:rsidRDefault="00027B19" w:rsidP="000A4563">
      <w:pPr>
        <w:rPr>
          <w:rFonts w:ascii="Times New Roman" w:hAnsi="Times New Roman" w:cs="Times New Roman"/>
          <w:sz w:val="28"/>
          <w:szCs w:val="28"/>
          <w:lang w:val="ru-RU"/>
        </w:rPr>
      </w:pPr>
    </w:p>
    <w:p w:rsidR="00027B19" w:rsidRDefault="00027B19" w:rsidP="000A4563">
      <w:pPr>
        <w:rPr>
          <w:rFonts w:ascii="Times New Roman" w:hAnsi="Times New Roman" w:cs="Times New Roman"/>
          <w:sz w:val="28"/>
          <w:szCs w:val="28"/>
          <w:lang w:val="ru-RU"/>
        </w:rPr>
      </w:pPr>
    </w:p>
    <w:p w:rsidR="00027B19" w:rsidRPr="000A4563" w:rsidRDefault="00027B19" w:rsidP="000A4563">
      <w:pPr>
        <w:rPr>
          <w:rFonts w:ascii="Times New Roman" w:hAnsi="Times New Roman" w:cs="Times New Roman"/>
          <w:sz w:val="28"/>
          <w:szCs w:val="28"/>
          <w:lang w:val="ru-RU"/>
        </w:rPr>
      </w:pPr>
    </w:p>
    <w:p w:rsidR="00C46AE2" w:rsidRDefault="00C46AE2" w:rsidP="000A4563">
      <w:pPr>
        <w:rPr>
          <w:rFonts w:ascii="Times New Roman" w:hAnsi="Times New Roman" w:cs="Times New Roman"/>
          <w:b/>
          <w:sz w:val="28"/>
          <w:szCs w:val="28"/>
          <w:lang w:val="ru-RU"/>
        </w:rPr>
      </w:pPr>
    </w:p>
    <w:p w:rsidR="000A4563" w:rsidRPr="000A4563" w:rsidRDefault="000A4563" w:rsidP="000A4563">
      <w:pPr>
        <w:rPr>
          <w:rFonts w:ascii="Times New Roman" w:hAnsi="Times New Roman" w:cs="Times New Roman"/>
          <w:b/>
          <w:sz w:val="28"/>
          <w:szCs w:val="28"/>
          <w:lang w:val="ru-RU"/>
        </w:rPr>
      </w:pPr>
      <w:r w:rsidRPr="000A4563">
        <w:rPr>
          <w:rFonts w:ascii="Times New Roman" w:hAnsi="Times New Roman" w:cs="Times New Roman"/>
          <w:b/>
          <w:sz w:val="28"/>
          <w:szCs w:val="28"/>
          <w:lang w:val="ru-RU"/>
        </w:rPr>
        <w:t>2.Общая численность обучающихся.</w:t>
      </w:r>
    </w:p>
    <w:p w:rsidR="000A4563" w:rsidRPr="000A4563" w:rsidRDefault="000A4563" w:rsidP="000A4563">
      <w:pPr>
        <w:rPr>
          <w:rFonts w:ascii="Times New Roman" w:hAnsi="Times New Roman" w:cs="Times New Roman"/>
          <w:sz w:val="28"/>
          <w:szCs w:val="28"/>
          <w:lang w:val="ru-RU"/>
        </w:rPr>
      </w:pPr>
    </w:p>
    <w:p w:rsidR="000A4563" w:rsidRPr="000A4563" w:rsidRDefault="003A0B76" w:rsidP="000A4563">
      <w:pPr>
        <w:ind w:firstLine="708"/>
        <w:jc w:val="both"/>
        <w:rPr>
          <w:rFonts w:ascii="Times New Roman" w:hAnsi="Times New Roman" w:cs="Times New Roman"/>
          <w:lang w:val="ru-RU"/>
        </w:rPr>
      </w:pPr>
      <w:r>
        <w:rPr>
          <w:rFonts w:ascii="Times New Roman" w:hAnsi="Times New Roman" w:cs="Times New Roman"/>
          <w:lang w:val="ru-RU"/>
        </w:rPr>
        <w:t>2.1 В</w:t>
      </w:r>
      <w:r w:rsidR="00142E26">
        <w:rPr>
          <w:rFonts w:ascii="Times New Roman" w:hAnsi="Times New Roman" w:cs="Times New Roman"/>
          <w:lang w:val="ru-RU"/>
        </w:rPr>
        <w:t xml:space="preserve"> 202</w:t>
      </w:r>
      <w:r w:rsidR="00AB7902">
        <w:rPr>
          <w:rFonts w:ascii="Times New Roman" w:hAnsi="Times New Roman" w:cs="Times New Roman"/>
          <w:lang w:val="ru-RU"/>
        </w:rPr>
        <w:t>2</w:t>
      </w:r>
      <w:r w:rsidR="00142E26">
        <w:rPr>
          <w:rFonts w:ascii="Times New Roman" w:hAnsi="Times New Roman" w:cs="Times New Roman"/>
          <w:lang w:val="ru-RU"/>
        </w:rPr>
        <w:t xml:space="preserve"> -202</w:t>
      </w:r>
      <w:r w:rsidR="00AB7902">
        <w:rPr>
          <w:rFonts w:ascii="Times New Roman" w:hAnsi="Times New Roman" w:cs="Times New Roman"/>
          <w:lang w:val="ru-RU"/>
        </w:rPr>
        <w:t>3</w:t>
      </w:r>
      <w:r w:rsidR="000A4563" w:rsidRPr="000A4563">
        <w:rPr>
          <w:rFonts w:ascii="Times New Roman" w:hAnsi="Times New Roman" w:cs="Times New Roman"/>
          <w:lang w:val="ru-RU"/>
        </w:rPr>
        <w:t xml:space="preserve">  учебном г</w:t>
      </w:r>
      <w:r w:rsidR="00142E26">
        <w:rPr>
          <w:rFonts w:ascii="Times New Roman" w:hAnsi="Times New Roman" w:cs="Times New Roman"/>
          <w:lang w:val="ru-RU"/>
        </w:rPr>
        <w:t xml:space="preserve">оду  в школе  функционировало </w:t>
      </w:r>
      <w:r w:rsidR="00AB7902">
        <w:rPr>
          <w:rFonts w:ascii="Times New Roman" w:hAnsi="Times New Roman" w:cs="Times New Roman"/>
          <w:lang w:val="ru-RU"/>
        </w:rPr>
        <w:t>2</w:t>
      </w:r>
      <w:r w:rsidR="00142E26">
        <w:rPr>
          <w:rFonts w:ascii="Times New Roman" w:hAnsi="Times New Roman" w:cs="Times New Roman"/>
          <w:lang w:val="ru-RU"/>
        </w:rPr>
        <w:t>1</w:t>
      </w:r>
      <w:r w:rsidR="000A4563" w:rsidRPr="000A4563">
        <w:rPr>
          <w:rFonts w:ascii="Times New Roman" w:hAnsi="Times New Roman" w:cs="Times New Roman"/>
          <w:lang w:val="ru-RU"/>
        </w:rPr>
        <w:t xml:space="preserve"> классов- комплектов: </w:t>
      </w:r>
      <w:r w:rsidR="000A4563" w:rsidRPr="00E1488A">
        <w:rPr>
          <w:rFonts w:ascii="Times New Roman" w:hAnsi="Times New Roman" w:cs="Times New Roman"/>
        </w:rPr>
        <w:t>I</w:t>
      </w:r>
      <w:r w:rsidR="001112A1">
        <w:rPr>
          <w:rFonts w:ascii="Times New Roman" w:hAnsi="Times New Roman" w:cs="Times New Roman"/>
          <w:lang w:val="ru-RU"/>
        </w:rPr>
        <w:t xml:space="preserve">  ступень- </w:t>
      </w:r>
      <w:r w:rsidR="00AB7902">
        <w:rPr>
          <w:rFonts w:ascii="Times New Roman" w:hAnsi="Times New Roman" w:cs="Times New Roman"/>
          <w:lang w:val="ru-RU"/>
        </w:rPr>
        <w:t>8</w:t>
      </w:r>
      <w:r w:rsidR="000A4563" w:rsidRPr="000A4563">
        <w:rPr>
          <w:rFonts w:ascii="Times New Roman" w:hAnsi="Times New Roman" w:cs="Times New Roman"/>
          <w:lang w:val="ru-RU"/>
        </w:rPr>
        <w:t xml:space="preserve">, </w:t>
      </w:r>
      <w:r w:rsidR="000A4563" w:rsidRPr="00E1488A">
        <w:rPr>
          <w:rFonts w:ascii="Times New Roman" w:hAnsi="Times New Roman" w:cs="Times New Roman"/>
        </w:rPr>
        <w:t>II</w:t>
      </w:r>
      <w:r w:rsidR="001112A1">
        <w:rPr>
          <w:rFonts w:ascii="Times New Roman" w:hAnsi="Times New Roman" w:cs="Times New Roman"/>
          <w:lang w:val="ru-RU"/>
        </w:rPr>
        <w:t xml:space="preserve"> ступень – </w:t>
      </w:r>
      <w:r w:rsidR="00AB7902">
        <w:rPr>
          <w:rFonts w:ascii="Times New Roman" w:hAnsi="Times New Roman" w:cs="Times New Roman"/>
          <w:lang w:val="ru-RU"/>
        </w:rPr>
        <w:t>10,</w:t>
      </w:r>
      <w:r w:rsidR="00142E26">
        <w:rPr>
          <w:rFonts w:ascii="Times New Roman" w:hAnsi="Times New Roman" w:cs="Times New Roman"/>
        </w:rPr>
        <w:t>III</w:t>
      </w:r>
      <w:r w:rsidR="00142E26">
        <w:rPr>
          <w:rFonts w:ascii="Times New Roman" w:hAnsi="Times New Roman" w:cs="Times New Roman"/>
          <w:lang w:val="ru-RU"/>
        </w:rPr>
        <w:t xml:space="preserve">ступень- </w:t>
      </w:r>
      <w:r w:rsidR="00AB7902">
        <w:rPr>
          <w:rFonts w:ascii="Times New Roman" w:hAnsi="Times New Roman" w:cs="Times New Roman"/>
          <w:lang w:val="ru-RU"/>
        </w:rPr>
        <w:t>3</w:t>
      </w:r>
      <w:r w:rsidR="00142E26">
        <w:rPr>
          <w:rFonts w:ascii="Times New Roman" w:hAnsi="Times New Roman" w:cs="Times New Roman"/>
          <w:lang w:val="ru-RU"/>
        </w:rPr>
        <w:t>.</w:t>
      </w:r>
      <w:r w:rsidR="000A4563" w:rsidRPr="000A4563">
        <w:rPr>
          <w:rFonts w:ascii="Times New Roman" w:hAnsi="Times New Roman" w:cs="Times New Roman"/>
          <w:lang w:val="ru-RU"/>
        </w:rPr>
        <w:t xml:space="preserve"> Все классы традиционные, общеобразовательные.</w:t>
      </w:r>
    </w:p>
    <w:p w:rsidR="000A4563" w:rsidRDefault="000A4563" w:rsidP="000A4563">
      <w:pPr>
        <w:ind w:firstLine="708"/>
        <w:jc w:val="both"/>
        <w:rPr>
          <w:rFonts w:ascii="Times New Roman" w:hAnsi="Times New Roman" w:cs="Times New Roman"/>
          <w:lang w:val="ru-RU"/>
        </w:rPr>
      </w:pPr>
      <w:r w:rsidRPr="000A4563">
        <w:rPr>
          <w:rFonts w:ascii="Times New Roman" w:hAnsi="Times New Roman" w:cs="Times New Roman"/>
          <w:lang w:val="ru-RU"/>
        </w:rPr>
        <w:t>На начало учебного года числен</w:t>
      </w:r>
      <w:r w:rsidR="00142E26">
        <w:rPr>
          <w:rFonts w:ascii="Times New Roman" w:hAnsi="Times New Roman" w:cs="Times New Roman"/>
          <w:lang w:val="ru-RU"/>
        </w:rPr>
        <w:t xml:space="preserve">ность  обучающихся составляла </w:t>
      </w:r>
      <w:r w:rsidR="00AB7902">
        <w:rPr>
          <w:rFonts w:ascii="Times New Roman" w:hAnsi="Times New Roman" w:cs="Times New Roman"/>
          <w:lang w:val="ru-RU"/>
        </w:rPr>
        <w:t>74</w:t>
      </w:r>
      <w:r w:rsidRPr="000A4563">
        <w:rPr>
          <w:rFonts w:ascii="Times New Roman" w:hAnsi="Times New Roman" w:cs="Times New Roman"/>
          <w:lang w:val="ru-RU"/>
        </w:rPr>
        <w:t xml:space="preserve"> человек. В течение уче</w:t>
      </w:r>
      <w:r w:rsidR="00394455">
        <w:rPr>
          <w:rFonts w:ascii="Times New Roman" w:hAnsi="Times New Roman" w:cs="Times New Roman"/>
          <w:lang w:val="ru-RU"/>
        </w:rPr>
        <w:t xml:space="preserve">бного года </w:t>
      </w:r>
      <w:r w:rsidR="00AB7902">
        <w:rPr>
          <w:rFonts w:ascii="Times New Roman" w:hAnsi="Times New Roman" w:cs="Times New Roman"/>
          <w:lang w:val="ru-RU"/>
        </w:rPr>
        <w:t>прибыл</w:t>
      </w:r>
      <w:r w:rsidR="00C65357">
        <w:rPr>
          <w:rFonts w:ascii="Times New Roman" w:hAnsi="Times New Roman" w:cs="Times New Roman"/>
          <w:lang w:val="ru-RU"/>
        </w:rPr>
        <w:t xml:space="preserve">  1  обучающий</w:t>
      </w:r>
      <w:r w:rsidR="005429C5">
        <w:rPr>
          <w:rFonts w:ascii="Times New Roman" w:hAnsi="Times New Roman" w:cs="Times New Roman"/>
          <w:lang w:val="ru-RU"/>
        </w:rPr>
        <w:t>ся.</w:t>
      </w:r>
      <w:r w:rsidRPr="000A4563">
        <w:rPr>
          <w:rFonts w:ascii="Times New Roman" w:hAnsi="Times New Roman" w:cs="Times New Roman"/>
          <w:lang w:val="ru-RU"/>
        </w:rPr>
        <w:t>Численность обучающ</w:t>
      </w:r>
      <w:r w:rsidR="005429C5">
        <w:rPr>
          <w:rFonts w:ascii="Times New Roman" w:hAnsi="Times New Roman" w:cs="Times New Roman"/>
          <w:lang w:val="ru-RU"/>
        </w:rPr>
        <w:t xml:space="preserve">ихся на </w:t>
      </w:r>
      <w:r w:rsidR="00142E26">
        <w:rPr>
          <w:rFonts w:ascii="Times New Roman" w:hAnsi="Times New Roman" w:cs="Times New Roman"/>
          <w:lang w:val="ru-RU"/>
        </w:rPr>
        <w:t xml:space="preserve">конец учебного  года- </w:t>
      </w:r>
      <w:r w:rsidR="00AB7902">
        <w:rPr>
          <w:rFonts w:ascii="Times New Roman" w:hAnsi="Times New Roman" w:cs="Times New Roman"/>
          <w:lang w:val="ru-RU"/>
        </w:rPr>
        <w:t>7</w:t>
      </w:r>
      <w:r w:rsidR="00142E26">
        <w:rPr>
          <w:rFonts w:ascii="Times New Roman" w:hAnsi="Times New Roman" w:cs="Times New Roman"/>
          <w:lang w:val="ru-RU"/>
        </w:rPr>
        <w:t>5</w:t>
      </w:r>
      <w:r w:rsidR="00C46AE2">
        <w:rPr>
          <w:rFonts w:ascii="Times New Roman" w:hAnsi="Times New Roman" w:cs="Times New Roman"/>
          <w:lang w:val="ru-RU"/>
        </w:rPr>
        <w:t xml:space="preserve"> человек</w:t>
      </w:r>
      <w:r w:rsidRPr="000A4563">
        <w:rPr>
          <w:rFonts w:ascii="Times New Roman" w:hAnsi="Times New Roman" w:cs="Times New Roman"/>
          <w:lang w:val="ru-RU"/>
        </w:rPr>
        <w:t>.</w:t>
      </w:r>
    </w:p>
    <w:p w:rsidR="005429C5" w:rsidRPr="000A4563" w:rsidRDefault="005429C5" w:rsidP="000A4563">
      <w:pPr>
        <w:ind w:firstLine="708"/>
        <w:jc w:val="both"/>
        <w:rPr>
          <w:rFonts w:ascii="Times New Roman" w:hAnsi="Times New Roman" w:cs="Times New Roman"/>
          <w:lang w:val="ru-RU"/>
        </w:rPr>
      </w:pPr>
    </w:p>
    <w:p w:rsidR="000A4563" w:rsidRPr="000A4563" w:rsidRDefault="000A4563" w:rsidP="000A4563">
      <w:pPr>
        <w:jc w:val="both"/>
        <w:rPr>
          <w:rFonts w:ascii="Times New Roman" w:hAnsi="Times New Roman" w:cs="Times New Roman"/>
          <w:lang w:val="ru-RU"/>
        </w:rPr>
      </w:pPr>
    </w:p>
    <w:tbl>
      <w:tblPr>
        <w:tblW w:w="83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8"/>
        <w:gridCol w:w="1078"/>
        <w:gridCol w:w="775"/>
        <w:gridCol w:w="794"/>
        <w:gridCol w:w="10"/>
        <w:gridCol w:w="777"/>
        <w:gridCol w:w="843"/>
        <w:gridCol w:w="777"/>
        <w:gridCol w:w="708"/>
        <w:gridCol w:w="777"/>
        <w:gridCol w:w="24"/>
        <w:gridCol w:w="699"/>
      </w:tblGrid>
      <w:tr w:rsidR="00C65357" w:rsidRPr="00E1488A" w:rsidTr="00C65357">
        <w:trPr>
          <w:cantSplit/>
          <w:trHeight w:val="277"/>
        </w:trPr>
        <w:tc>
          <w:tcPr>
            <w:tcW w:w="1078" w:type="dxa"/>
            <w:vMerge w:val="restart"/>
          </w:tcPr>
          <w:p w:rsidR="00C65357" w:rsidRPr="000A4563" w:rsidRDefault="00C65357" w:rsidP="000A4563">
            <w:pPr>
              <w:jc w:val="both"/>
              <w:rPr>
                <w:rFonts w:ascii="Times New Roman" w:hAnsi="Times New Roman" w:cs="Times New Roman"/>
                <w:lang w:val="ru-RU"/>
              </w:rPr>
            </w:pPr>
          </w:p>
        </w:tc>
        <w:tc>
          <w:tcPr>
            <w:tcW w:w="1078" w:type="dxa"/>
            <w:vMerge w:val="restart"/>
          </w:tcPr>
          <w:p w:rsidR="00C65357" w:rsidRPr="00E1488A" w:rsidRDefault="00C65357" w:rsidP="000A4563">
            <w:pPr>
              <w:jc w:val="both"/>
              <w:rPr>
                <w:rFonts w:ascii="Times New Roman" w:hAnsi="Times New Roman" w:cs="Times New Roman"/>
                <w:b/>
                <w:bCs/>
                <w:i/>
                <w:iCs/>
              </w:rPr>
            </w:pPr>
            <w:r w:rsidRPr="00E1488A">
              <w:rPr>
                <w:rFonts w:ascii="Times New Roman" w:hAnsi="Times New Roman" w:cs="Times New Roman"/>
                <w:b/>
                <w:bCs/>
                <w:i/>
                <w:iCs/>
              </w:rPr>
              <w:t>Началоуч.года</w:t>
            </w:r>
          </w:p>
        </w:tc>
        <w:tc>
          <w:tcPr>
            <w:tcW w:w="1579" w:type="dxa"/>
            <w:gridSpan w:val="3"/>
          </w:tcPr>
          <w:p w:rsidR="00C65357" w:rsidRPr="00E1488A" w:rsidRDefault="00C65357" w:rsidP="000A4563">
            <w:pPr>
              <w:jc w:val="center"/>
              <w:rPr>
                <w:rFonts w:ascii="Times New Roman" w:hAnsi="Times New Roman" w:cs="Times New Roman"/>
                <w:b/>
                <w:bCs/>
                <w:i/>
                <w:iCs/>
              </w:rPr>
            </w:pPr>
            <w:r>
              <w:rPr>
                <w:rFonts w:ascii="Times New Roman" w:hAnsi="Times New Roman" w:cs="Times New Roman"/>
                <w:b/>
                <w:bCs/>
                <w:i/>
                <w:iCs/>
              </w:rPr>
              <w:t>Конец  1</w:t>
            </w:r>
            <w:r>
              <w:rPr>
                <w:rFonts w:ascii="Times New Roman" w:hAnsi="Times New Roman" w:cs="Times New Roman"/>
                <w:b/>
                <w:bCs/>
                <w:i/>
                <w:iCs/>
                <w:lang w:val="ru-RU"/>
              </w:rPr>
              <w:t>тр</w:t>
            </w:r>
            <w:r w:rsidRPr="00E1488A">
              <w:rPr>
                <w:rFonts w:ascii="Times New Roman" w:hAnsi="Times New Roman" w:cs="Times New Roman"/>
                <w:b/>
                <w:bCs/>
                <w:i/>
                <w:iCs/>
              </w:rPr>
              <w:t>.</w:t>
            </w:r>
          </w:p>
        </w:tc>
        <w:tc>
          <w:tcPr>
            <w:tcW w:w="1620" w:type="dxa"/>
            <w:gridSpan w:val="2"/>
          </w:tcPr>
          <w:p w:rsidR="00C65357" w:rsidRPr="00C65357" w:rsidRDefault="00C65357" w:rsidP="000A4563">
            <w:pPr>
              <w:jc w:val="center"/>
              <w:rPr>
                <w:rFonts w:ascii="Times New Roman" w:hAnsi="Times New Roman" w:cs="Times New Roman"/>
                <w:b/>
                <w:bCs/>
                <w:i/>
                <w:iCs/>
                <w:lang w:val="ru-RU"/>
              </w:rPr>
            </w:pPr>
            <w:r w:rsidRPr="00E1488A">
              <w:rPr>
                <w:rFonts w:ascii="Times New Roman" w:hAnsi="Times New Roman" w:cs="Times New Roman"/>
                <w:b/>
                <w:bCs/>
                <w:i/>
                <w:iCs/>
              </w:rPr>
              <w:t>Коне</w:t>
            </w:r>
            <w:r>
              <w:rPr>
                <w:rFonts w:ascii="Times New Roman" w:hAnsi="Times New Roman" w:cs="Times New Roman"/>
                <w:b/>
                <w:bCs/>
                <w:i/>
                <w:iCs/>
              </w:rPr>
              <w:t xml:space="preserve">ц 2 </w:t>
            </w:r>
            <w:r>
              <w:rPr>
                <w:rFonts w:ascii="Times New Roman" w:hAnsi="Times New Roman" w:cs="Times New Roman"/>
                <w:b/>
                <w:bCs/>
                <w:i/>
                <w:iCs/>
                <w:lang w:val="ru-RU"/>
              </w:rPr>
              <w:t>тр</w:t>
            </w:r>
          </w:p>
        </w:tc>
        <w:tc>
          <w:tcPr>
            <w:tcW w:w="1485" w:type="dxa"/>
            <w:gridSpan w:val="2"/>
          </w:tcPr>
          <w:p w:rsidR="00C65357" w:rsidRPr="00E1488A" w:rsidRDefault="00C65357" w:rsidP="000A4563">
            <w:pPr>
              <w:jc w:val="center"/>
              <w:rPr>
                <w:rFonts w:ascii="Times New Roman" w:hAnsi="Times New Roman" w:cs="Times New Roman"/>
                <w:b/>
                <w:bCs/>
                <w:i/>
                <w:iCs/>
              </w:rPr>
            </w:pPr>
            <w:r>
              <w:rPr>
                <w:rFonts w:ascii="Times New Roman" w:hAnsi="Times New Roman" w:cs="Times New Roman"/>
                <w:b/>
                <w:bCs/>
                <w:i/>
                <w:iCs/>
              </w:rPr>
              <w:t>Конец 3</w:t>
            </w:r>
            <w:r>
              <w:rPr>
                <w:rFonts w:ascii="Times New Roman" w:hAnsi="Times New Roman" w:cs="Times New Roman"/>
                <w:b/>
                <w:bCs/>
                <w:i/>
                <w:iCs/>
                <w:lang w:val="ru-RU"/>
              </w:rPr>
              <w:t>тр</w:t>
            </w:r>
            <w:r w:rsidRPr="00E1488A">
              <w:rPr>
                <w:rFonts w:ascii="Times New Roman" w:hAnsi="Times New Roman" w:cs="Times New Roman"/>
                <w:b/>
                <w:bCs/>
                <w:i/>
                <w:iCs/>
              </w:rPr>
              <w:t>.</w:t>
            </w:r>
          </w:p>
        </w:tc>
        <w:tc>
          <w:tcPr>
            <w:tcW w:w="1500" w:type="dxa"/>
            <w:gridSpan w:val="3"/>
          </w:tcPr>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Год</w:t>
            </w:r>
          </w:p>
        </w:tc>
      </w:tr>
      <w:tr w:rsidR="00C65357" w:rsidRPr="00E1488A" w:rsidTr="00C65357">
        <w:trPr>
          <w:cantSplit/>
          <w:trHeight w:val="276"/>
        </w:trPr>
        <w:tc>
          <w:tcPr>
            <w:tcW w:w="1078" w:type="dxa"/>
            <w:vMerge/>
          </w:tcPr>
          <w:p w:rsidR="00C65357" w:rsidRPr="00E1488A" w:rsidRDefault="00C65357" w:rsidP="000A4563">
            <w:pPr>
              <w:jc w:val="both"/>
              <w:rPr>
                <w:rFonts w:ascii="Times New Roman" w:hAnsi="Times New Roman" w:cs="Times New Roman"/>
              </w:rPr>
            </w:pPr>
          </w:p>
        </w:tc>
        <w:tc>
          <w:tcPr>
            <w:tcW w:w="1078" w:type="dxa"/>
            <w:vMerge/>
          </w:tcPr>
          <w:p w:rsidR="00C65357" w:rsidRPr="00E1488A" w:rsidRDefault="00C65357" w:rsidP="000A4563">
            <w:pPr>
              <w:jc w:val="both"/>
              <w:rPr>
                <w:rFonts w:ascii="Times New Roman" w:hAnsi="Times New Roman" w:cs="Times New Roman"/>
                <w:b/>
                <w:bCs/>
                <w:i/>
                <w:iCs/>
              </w:rPr>
            </w:pPr>
          </w:p>
        </w:tc>
        <w:tc>
          <w:tcPr>
            <w:tcW w:w="775" w:type="dxa"/>
          </w:tcPr>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При</w:t>
            </w:r>
          </w:p>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был</w:t>
            </w:r>
          </w:p>
        </w:tc>
        <w:tc>
          <w:tcPr>
            <w:tcW w:w="804" w:type="dxa"/>
            <w:gridSpan w:val="2"/>
          </w:tcPr>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Выб</w:t>
            </w:r>
          </w:p>
        </w:tc>
        <w:tc>
          <w:tcPr>
            <w:tcW w:w="777" w:type="dxa"/>
          </w:tcPr>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При</w:t>
            </w:r>
          </w:p>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был</w:t>
            </w:r>
          </w:p>
        </w:tc>
        <w:tc>
          <w:tcPr>
            <w:tcW w:w="843" w:type="dxa"/>
          </w:tcPr>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Выб</w:t>
            </w:r>
          </w:p>
        </w:tc>
        <w:tc>
          <w:tcPr>
            <w:tcW w:w="777" w:type="dxa"/>
          </w:tcPr>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При</w:t>
            </w:r>
          </w:p>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ыл</w:t>
            </w:r>
          </w:p>
        </w:tc>
        <w:tc>
          <w:tcPr>
            <w:tcW w:w="708" w:type="dxa"/>
          </w:tcPr>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Выб</w:t>
            </w:r>
          </w:p>
        </w:tc>
        <w:tc>
          <w:tcPr>
            <w:tcW w:w="777" w:type="dxa"/>
          </w:tcPr>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При</w:t>
            </w:r>
          </w:p>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был</w:t>
            </w:r>
          </w:p>
        </w:tc>
        <w:tc>
          <w:tcPr>
            <w:tcW w:w="723" w:type="dxa"/>
            <w:gridSpan w:val="2"/>
          </w:tcPr>
          <w:p w:rsidR="00C65357" w:rsidRPr="00E1488A" w:rsidRDefault="00C65357" w:rsidP="000A4563">
            <w:pPr>
              <w:jc w:val="center"/>
              <w:rPr>
                <w:rFonts w:ascii="Times New Roman" w:hAnsi="Times New Roman" w:cs="Times New Roman"/>
                <w:b/>
                <w:bCs/>
                <w:i/>
                <w:iCs/>
              </w:rPr>
            </w:pPr>
            <w:r w:rsidRPr="00E1488A">
              <w:rPr>
                <w:rFonts w:ascii="Times New Roman" w:hAnsi="Times New Roman" w:cs="Times New Roman"/>
                <w:b/>
                <w:bCs/>
                <w:i/>
                <w:iCs/>
              </w:rPr>
              <w:t>Выб</w:t>
            </w:r>
          </w:p>
        </w:tc>
      </w:tr>
      <w:tr w:rsidR="00C65357" w:rsidRPr="00E1488A" w:rsidTr="00C65357">
        <w:trPr>
          <w:cantSplit/>
          <w:trHeight w:val="318"/>
        </w:trPr>
        <w:tc>
          <w:tcPr>
            <w:tcW w:w="1078" w:type="dxa"/>
            <w:vMerge w:val="restart"/>
          </w:tcPr>
          <w:p w:rsidR="00C65357" w:rsidRPr="00E1488A" w:rsidRDefault="00C65357" w:rsidP="000A4563">
            <w:pPr>
              <w:jc w:val="both"/>
              <w:rPr>
                <w:rFonts w:ascii="Times New Roman" w:hAnsi="Times New Roman" w:cs="Times New Roman"/>
              </w:rPr>
            </w:pPr>
            <w:r w:rsidRPr="00E1488A">
              <w:rPr>
                <w:rFonts w:ascii="Times New Roman" w:hAnsi="Times New Roman" w:cs="Times New Roman"/>
              </w:rPr>
              <w:t>1-4 кл</w:t>
            </w:r>
          </w:p>
          <w:p w:rsidR="00C65357" w:rsidRPr="00E1488A" w:rsidRDefault="00C65357" w:rsidP="000A4563">
            <w:pPr>
              <w:jc w:val="both"/>
              <w:rPr>
                <w:rFonts w:ascii="Times New Roman" w:hAnsi="Times New Roman" w:cs="Times New Roman"/>
              </w:rPr>
            </w:pPr>
            <w:r w:rsidRPr="00E1488A">
              <w:rPr>
                <w:rFonts w:ascii="Times New Roman" w:hAnsi="Times New Roman" w:cs="Times New Roman"/>
              </w:rPr>
              <w:t>Итого</w:t>
            </w:r>
          </w:p>
        </w:tc>
        <w:tc>
          <w:tcPr>
            <w:tcW w:w="1078" w:type="dxa"/>
            <w:vMerge w:val="restart"/>
          </w:tcPr>
          <w:p w:rsidR="00C65357" w:rsidRPr="00C46AE2" w:rsidRDefault="00AB7902" w:rsidP="00AB7902">
            <w:pPr>
              <w:jc w:val="center"/>
              <w:rPr>
                <w:rFonts w:ascii="Times New Roman" w:hAnsi="Times New Roman" w:cs="Times New Roman"/>
                <w:lang w:val="ru-RU"/>
              </w:rPr>
            </w:pPr>
            <w:r>
              <w:rPr>
                <w:rFonts w:ascii="Times New Roman" w:hAnsi="Times New Roman" w:cs="Times New Roman"/>
                <w:lang w:val="ru-RU"/>
              </w:rPr>
              <w:t>23</w:t>
            </w:r>
          </w:p>
        </w:tc>
        <w:tc>
          <w:tcPr>
            <w:tcW w:w="775" w:type="dxa"/>
          </w:tcPr>
          <w:p w:rsidR="00C65357" w:rsidRPr="005429C5" w:rsidRDefault="00C65357" w:rsidP="000A4563">
            <w:pPr>
              <w:jc w:val="center"/>
              <w:rPr>
                <w:rFonts w:ascii="Times New Roman" w:hAnsi="Times New Roman" w:cs="Times New Roman"/>
                <w:lang w:val="ru-RU"/>
              </w:rPr>
            </w:pPr>
            <w:r>
              <w:rPr>
                <w:rFonts w:ascii="Times New Roman" w:hAnsi="Times New Roman" w:cs="Times New Roman"/>
                <w:lang w:val="ru-RU"/>
              </w:rPr>
              <w:t>-</w:t>
            </w:r>
          </w:p>
        </w:tc>
        <w:tc>
          <w:tcPr>
            <w:tcW w:w="794" w:type="dxa"/>
          </w:tcPr>
          <w:p w:rsidR="00C65357" w:rsidRPr="005429C5" w:rsidRDefault="00C65357" w:rsidP="000A4563">
            <w:pPr>
              <w:jc w:val="center"/>
              <w:rPr>
                <w:rFonts w:ascii="Times New Roman" w:hAnsi="Times New Roman" w:cs="Times New Roman"/>
                <w:lang w:val="ru-RU"/>
              </w:rPr>
            </w:pPr>
            <w:r>
              <w:rPr>
                <w:rFonts w:ascii="Times New Roman" w:hAnsi="Times New Roman" w:cs="Times New Roman"/>
                <w:lang w:val="ru-RU"/>
              </w:rPr>
              <w:t>-</w:t>
            </w:r>
          </w:p>
        </w:tc>
        <w:tc>
          <w:tcPr>
            <w:tcW w:w="787" w:type="dxa"/>
            <w:gridSpan w:val="2"/>
          </w:tcPr>
          <w:p w:rsidR="00C65357" w:rsidRPr="003E2DD6" w:rsidRDefault="00C65357" w:rsidP="000A4563">
            <w:pPr>
              <w:jc w:val="center"/>
              <w:rPr>
                <w:rFonts w:ascii="Times New Roman" w:hAnsi="Times New Roman" w:cs="Times New Roman"/>
                <w:lang w:val="ru-RU"/>
              </w:rPr>
            </w:pPr>
            <w:r>
              <w:rPr>
                <w:rFonts w:ascii="Times New Roman" w:hAnsi="Times New Roman" w:cs="Times New Roman"/>
                <w:lang w:val="ru-RU"/>
              </w:rPr>
              <w:t>-</w:t>
            </w:r>
          </w:p>
        </w:tc>
        <w:tc>
          <w:tcPr>
            <w:tcW w:w="843" w:type="dxa"/>
          </w:tcPr>
          <w:p w:rsidR="00C65357" w:rsidRPr="003E2DD6" w:rsidRDefault="00AB7902" w:rsidP="000A4563">
            <w:pPr>
              <w:jc w:val="center"/>
              <w:rPr>
                <w:rFonts w:ascii="Times New Roman" w:hAnsi="Times New Roman" w:cs="Times New Roman"/>
                <w:lang w:val="ru-RU"/>
              </w:rPr>
            </w:pPr>
            <w:r>
              <w:rPr>
                <w:rFonts w:ascii="Times New Roman" w:hAnsi="Times New Roman" w:cs="Times New Roman"/>
                <w:lang w:val="ru-RU"/>
              </w:rPr>
              <w:t>-</w:t>
            </w:r>
          </w:p>
        </w:tc>
        <w:tc>
          <w:tcPr>
            <w:tcW w:w="777" w:type="dxa"/>
          </w:tcPr>
          <w:p w:rsidR="00C65357" w:rsidRPr="00E1488A" w:rsidRDefault="00C65357" w:rsidP="000A4563">
            <w:pPr>
              <w:jc w:val="center"/>
              <w:rPr>
                <w:rFonts w:ascii="Times New Roman" w:hAnsi="Times New Roman" w:cs="Times New Roman"/>
              </w:rPr>
            </w:pPr>
            <w:r w:rsidRPr="00E1488A">
              <w:rPr>
                <w:rFonts w:ascii="Times New Roman" w:hAnsi="Times New Roman" w:cs="Times New Roman"/>
              </w:rPr>
              <w:t>--</w:t>
            </w:r>
          </w:p>
        </w:tc>
        <w:tc>
          <w:tcPr>
            <w:tcW w:w="708" w:type="dxa"/>
          </w:tcPr>
          <w:p w:rsidR="00C65357" w:rsidRPr="00E1488A" w:rsidRDefault="00C65357" w:rsidP="000A4563">
            <w:pPr>
              <w:jc w:val="center"/>
              <w:rPr>
                <w:rFonts w:ascii="Times New Roman" w:hAnsi="Times New Roman" w:cs="Times New Roman"/>
              </w:rPr>
            </w:pPr>
            <w:r w:rsidRPr="00E1488A">
              <w:rPr>
                <w:rFonts w:ascii="Times New Roman" w:hAnsi="Times New Roman" w:cs="Times New Roman"/>
              </w:rPr>
              <w:t>-</w:t>
            </w:r>
          </w:p>
        </w:tc>
        <w:tc>
          <w:tcPr>
            <w:tcW w:w="777" w:type="dxa"/>
          </w:tcPr>
          <w:p w:rsidR="00C65357" w:rsidRPr="00C46AE2" w:rsidRDefault="00AB7902" w:rsidP="000A4563">
            <w:pPr>
              <w:rPr>
                <w:rFonts w:ascii="Times New Roman" w:hAnsi="Times New Roman" w:cs="Times New Roman"/>
                <w:lang w:val="ru-RU"/>
              </w:rPr>
            </w:pPr>
            <w:r>
              <w:rPr>
                <w:rFonts w:ascii="Times New Roman" w:hAnsi="Times New Roman" w:cs="Times New Roman"/>
                <w:lang w:val="ru-RU"/>
              </w:rPr>
              <w:t>-</w:t>
            </w:r>
          </w:p>
        </w:tc>
        <w:tc>
          <w:tcPr>
            <w:tcW w:w="723" w:type="dxa"/>
            <w:gridSpan w:val="2"/>
          </w:tcPr>
          <w:p w:rsidR="00C65357" w:rsidRPr="005429C5" w:rsidRDefault="00AB7902" w:rsidP="000A4563">
            <w:pPr>
              <w:jc w:val="center"/>
              <w:rPr>
                <w:rFonts w:ascii="Times New Roman" w:hAnsi="Times New Roman" w:cs="Times New Roman"/>
                <w:lang w:val="ru-RU"/>
              </w:rPr>
            </w:pPr>
            <w:r>
              <w:rPr>
                <w:rFonts w:ascii="Times New Roman" w:hAnsi="Times New Roman" w:cs="Times New Roman"/>
                <w:lang w:val="ru-RU"/>
              </w:rPr>
              <w:t>-</w:t>
            </w:r>
          </w:p>
        </w:tc>
      </w:tr>
      <w:tr w:rsidR="00C65357" w:rsidRPr="00E1488A" w:rsidTr="00C65357">
        <w:trPr>
          <w:cantSplit/>
          <w:trHeight w:val="218"/>
        </w:trPr>
        <w:tc>
          <w:tcPr>
            <w:tcW w:w="1078" w:type="dxa"/>
            <w:vMerge/>
          </w:tcPr>
          <w:p w:rsidR="00C65357" w:rsidRPr="00E1488A" w:rsidRDefault="00C65357" w:rsidP="000A4563">
            <w:pPr>
              <w:jc w:val="both"/>
              <w:rPr>
                <w:rFonts w:ascii="Times New Roman" w:hAnsi="Times New Roman" w:cs="Times New Roman"/>
              </w:rPr>
            </w:pPr>
          </w:p>
        </w:tc>
        <w:tc>
          <w:tcPr>
            <w:tcW w:w="1078" w:type="dxa"/>
            <w:vMerge/>
          </w:tcPr>
          <w:p w:rsidR="00C65357" w:rsidRPr="00E1488A" w:rsidRDefault="00C65357" w:rsidP="000A4563">
            <w:pPr>
              <w:jc w:val="center"/>
              <w:rPr>
                <w:rFonts w:ascii="Times New Roman" w:hAnsi="Times New Roman" w:cs="Times New Roman"/>
              </w:rPr>
            </w:pPr>
          </w:p>
        </w:tc>
        <w:tc>
          <w:tcPr>
            <w:tcW w:w="1579" w:type="dxa"/>
            <w:gridSpan w:val="3"/>
          </w:tcPr>
          <w:p w:rsidR="00C65357" w:rsidRPr="00C46AE2" w:rsidRDefault="00AB7902" w:rsidP="00AB7902">
            <w:pPr>
              <w:jc w:val="center"/>
              <w:rPr>
                <w:rFonts w:ascii="Times New Roman" w:hAnsi="Times New Roman" w:cs="Times New Roman"/>
                <w:b/>
                <w:lang w:val="ru-RU"/>
              </w:rPr>
            </w:pPr>
            <w:r>
              <w:rPr>
                <w:rFonts w:ascii="Times New Roman" w:hAnsi="Times New Roman" w:cs="Times New Roman"/>
                <w:b/>
                <w:lang w:val="ru-RU"/>
              </w:rPr>
              <w:t>23</w:t>
            </w:r>
          </w:p>
        </w:tc>
        <w:tc>
          <w:tcPr>
            <w:tcW w:w="1620" w:type="dxa"/>
            <w:gridSpan w:val="2"/>
          </w:tcPr>
          <w:p w:rsidR="00C65357" w:rsidRPr="00C46AE2" w:rsidRDefault="00AB7902" w:rsidP="00AB7902">
            <w:pPr>
              <w:jc w:val="center"/>
              <w:rPr>
                <w:rFonts w:ascii="Times New Roman" w:hAnsi="Times New Roman" w:cs="Times New Roman"/>
                <w:b/>
                <w:lang w:val="ru-RU"/>
              </w:rPr>
            </w:pPr>
            <w:r>
              <w:rPr>
                <w:rFonts w:ascii="Times New Roman" w:hAnsi="Times New Roman" w:cs="Times New Roman"/>
                <w:b/>
                <w:lang w:val="ru-RU"/>
              </w:rPr>
              <w:t>23</w:t>
            </w:r>
          </w:p>
        </w:tc>
        <w:tc>
          <w:tcPr>
            <w:tcW w:w="1485" w:type="dxa"/>
            <w:gridSpan w:val="2"/>
          </w:tcPr>
          <w:p w:rsidR="00C65357" w:rsidRPr="00C46AE2" w:rsidRDefault="00AB7902" w:rsidP="00AB7902">
            <w:pPr>
              <w:jc w:val="center"/>
              <w:rPr>
                <w:rFonts w:ascii="Times New Roman" w:hAnsi="Times New Roman" w:cs="Times New Roman"/>
                <w:b/>
                <w:lang w:val="ru-RU"/>
              </w:rPr>
            </w:pPr>
            <w:r>
              <w:rPr>
                <w:rFonts w:ascii="Times New Roman" w:hAnsi="Times New Roman" w:cs="Times New Roman"/>
                <w:b/>
                <w:lang w:val="ru-RU"/>
              </w:rPr>
              <w:t>23</w:t>
            </w:r>
          </w:p>
        </w:tc>
        <w:tc>
          <w:tcPr>
            <w:tcW w:w="1500" w:type="dxa"/>
            <w:gridSpan w:val="3"/>
          </w:tcPr>
          <w:p w:rsidR="00C65357" w:rsidRPr="00C46AE2" w:rsidRDefault="00AB7902" w:rsidP="00AB7902">
            <w:pPr>
              <w:jc w:val="center"/>
              <w:rPr>
                <w:rFonts w:ascii="Times New Roman" w:hAnsi="Times New Roman" w:cs="Times New Roman"/>
                <w:b/>
                <w:lang w:val="ru-RU"/>
              </w:rPr>
            </w:pPr>
            <w:r>
              <w:rPr>
                <w:rFonts w:ascii="Times New Roman" w:hAnsi="Times New Roman" w:cs="Times New Roman"/>
                <w:b/>
                <w:lang w:val="ru-RU"/>
              </w:rPr>
              <w:t>23</w:t>
            </w:r>
          </w:p>
        </w:tc>
      </w:tr>
      <w:tr w:rsidR="00C65357" w:rsidRPr="00E1488A" w:rsidTr="00C65357">
        <w:trPr>
          <w:cantSplit/>
          <w:trHeight w:val="251"/>
        </w:trPr>
        <w:tc>
          <w:tcPr>
            <w:tcW w:w="1078" w:type="dxa"/>
            <w:vMerge w:val="restart"/>
          </w:tcPr>
          <w:p w:rsidR="00C65357" w:rsidRPr="00E1488A" w:rsidRDefault="00C65357" w:rsidP="000A4563">
            <w:pPr>
              <w:jc w:val="both"/>
              <w:rPr>
                <w:rFonts w:ascii="Times New Roman" w:hAnsi="Times New Roman" w:cs="Times New Roman"/>
              </w:rPr>
            </w:pPr>
            <w:r w:rsidRPr="00E1488A">
              <w:rPr>
                <w:rFonts w:ascii="Times New Roman" w:hAnsi="Times New Roman" w:cs="Times New Roman"/>
              </w:rPr>
              <w:t>5-9 кл.</w:t>
            </w:r>
          </w:p>
          <w:p w:rsidR="00C65357" w:rsidRPr="00E1488A" w:rsidRDefault="00C65357" w:rsidP="000A4563">
            <w:pPr>
              <w:jc w:val="both"/>
              <w:rPr>
                <w:rFonts w:ascii="Times New Roman" w:hAnsi="Times New Roman" w:cs="Times New Roman"/>
              </w:rPr>
            </w:pPr>
            <w:r w:rsidRPr="00E1488A">
              <w:rPr>
                <w:rFonts w:ascii="Times New Roman" w:hAnsi="Times New Roman" w:cs="Times New Roman"/>
              </w:rPr>
              <w:t>итого</w:t>
            </w:r>
          </w:p>
        </w:tc>
        <w:tc>
          <w:tcPr>
            <w:tcW w:w="1078" w:type="dxa"/>
            <w:vMerge w:val="restart"/>
          </w:tcPr>
          <w:p w:rsidR="00C65357" w:rsidRPr="00E1488A" w:rsidRDefault="00C65357" w:rsidP="000A4563">
            <w:pPr>
              <w:jc w:val="center"/>
              <w:rPr>
                <w:rFonts w:ascii="Times New Roman" w:hAnsi="Times New Roman" w:cs="Times New Roman"/>
              </w:rPr>
            </w:pPr>
          </w:p>
          <w:p w:rsidR="00C65357" w:rsidRPr="005429C5" w:rsidRDefault="00AB7902" w:rsidP="000A4563">
            <w:pPr>
              <w:jc w:val="center"/>
              <w:rPr>
                <w:rFonts w:ascii="Times New Roman" w:hAnsi="Times New Roman" w:cs="Times New Roman"/>
                <w:lang w:val="ru-RU"/>
              </w:rPr>
            </w:pPr>
            <w:r>
              <w:rPr>
                <w:rFonts w:ascii="Times New Roman" w:hAnsi="Times New Roman" w:cs="Times New Roman"/>
                <w:lang w:val="ru-RU"/>
              </w:rPr>
              <w:t>46</w:t>
            </w:r>
          </w:p>
        </w:tc>
        <w:tc>
          <w:tcPr>
            <w:tcW w:w="775" w:type="dxa"/>
          </w:tcPr>
          <w:p w:rsidR="00C65357" w:rsidRPr="00E1488A" w:rsidRDefault="00C65357" w:rsidP="000A4563">
            <w:pPr>
              <w:jc w:val="center"/>
              <w:rPr>
                <w:rFonts w:ascii="Times New Roman" w:hAnsi="Times New Roman" w:cs="Times New Roman"/>
              </w:rPr>
            </w:pPr>
            <w:r w:rsidRPr="00E1488A">
              <w:rPr>
                <w:rFonts w:ascii="Times New Roman" w:hAnsi="Times New Roman" w:cs="Times New Roman"/>
              </w:rPr>
              <w:t>-</w:t>
            </w:r>
          </w:p>
        </w:tc>
        <w:tc>
          <w:tcPr>
            <w:tcW w:w="794" w:type="dxa"/>
          </w:tcPr>
          <w:p w:rsidR="00C65357" w:rsidRPr="003E2DD6" w:rsidRDefault="00C65357" w:rsidP="000A4563">
            <w:pPr>
              <w:jc w:val="center"/>
              <w:rPr>
                <w:rFonts w:ascii="Times New Roman" w:hAnsi="Times New Roman" w:cs="Times New Roman"/>
                <w:lang w:val="ru-RU"/>
              </w:rPr>
            </w:pPr>
            <w:r>
              <w:rPr>
                <w:rFonts w:ascii="Times New Roman" w:hAnsi="Times New Roman" w:cs="Times New Roman"/>
                <w:lang w:val="ru-RU"/>
              </w:rPr>
              <w:t>-</w:t>
            </w:r>
          </w:p>
        </w:tc>
        <w:tc>
          <w:tcPr>
            <w:tcW w:w="787" w:type="dxa"/>
            <w:gridSpan w:val="2"/>
          </w:tcPr>
          <w:p w:rsidR="00C65357" w:rsidRPr="00C46AE2" w:rsidRDefault="00AB7902" w:rsidP="000A4563">
            <w:pPr>
              <w:jc w:val="center"/>
              <w:rPr>
                <w:rFonts w:ascii="Times New Roman" w:hAnsi="Times New Roman" w:cs="Times New Roman"/>
                <w:lang w:val="ru-RU"/>
              </w:rPr>
            </w:pPr>
            <w:r>
              <w:rPr>
                <w:rFonts w:ascii="Times New Roman" w:hAnsi="Times New Roman" w:cs="Times New Roman"/>
                <w:lang w:val="ru-RU"/>
              </w:rPr>
              <w:t>1</w:t>
            </w:r>
          </w:p>
        </w:tc>
        <w:tc>
          <w:tcPr>
            <w:tcW w:w="843" w:type="dxa"/>
          </w:tcPr>
          <w:p w:rsidR="00C65357" w:rsidRPr="00E1488A" w:rsidRDefault="00C65357" w:rsidP="000A4563">
            <w:pPr>
              <w:jc w:val="center"/>
              <w:rPr>
                <w:rFonts w:ascii="Times New Roman" w:hAnsi="Times New Roman" w:cs="Times New Roman"/>
              </w:rPr>
            </w:pPr>
            <w:r w:rsidRPr="00E1488A">
              <w:rPr>
                <w:rFonts w:ascii="Times New Roman" w:hAnsi="Times New Roman" w:cs="Times New Roman"/>
              </w:rPr>
              <w:t>-</w:t>
            </w:r>
          </w:p>
        </w:tc>
        <w:tc>
          <w:tcPr>
            <w:tcW w:w="777" w:type="dxa"/>
          </w:tcPr>
          <w:p w:rsidR="00C65357" w:rsidRPr="00E1488A" w:rsidRDefault="00C65357" w:rsidP="000A4563">
            <w:pPr>
              <w:jc w:val="center"/>
              <w:rPr>
                <w:rFonts w:ascii="Times New Roman" w:hAnsi="Times New Roman" w:cs="Times New Roman"/>
              </w:rPr>
            </w:pPr>
            <w:r w:rsidRPr="00E1488A">
              <w:rPr>
                <w:rFonts w:ascii="Times New Roman" w:hAnsi="Times New Roman" w:cs="Times New Roman"/>
              </w:rPr>
              <w:t>-</w:t>
            </w:r>
          </w:p>
        </w:tc>
        <w:tc>
          <w:tcPr>
            <w:tcW w:w="708" w:type="dxa"/>
          </w:tcPr>
          <w:p w:rsidR="00C65357" w:rsidRPr="00E1488A" w:rsidRDefault="00C65357" w:rsidP="000A4563">
            <w:pPr>
              <w:jc w:val="center"/>
              <w:rPr>
                <w:rFonts w:ascii="Times New Roman" w:hAnsi="Times New Roman" w:cs="Times New Roman"/>
              </w:rPr>
            </w:pPr>
            <w:r w:rsidRPr="00E1488A">
              <w:rPr>
                <w:rFonts w:ascii="Times New Roman" w:hAnsi="Times New Roman" w:cs="Times New Roman"/>
              </w:rPr>
              <w:t>-</w:t>
            </w:r>
          </w:p>
        </w:tc>
        <w:tc>
          <w:tcPr>
            <w:tcW w:w="801" w:type="dxa"/>
            <w:gridSpan w:val="2"/>
          </w:tcPr>
          <w:p w:rsidR="00C65357" w:rsidRPr="00C46AE2" w:rsidRDefault="00AB7902" w:rsidP="000A4563">
            <w:pPr>
              <w:jc w:val="center"/>
              <w:rPr>
                <w:rFonts w:ascii="Times New Roman" w:hAnsi="Times New Roman" w:cs="Times New Roman"/>
                <w:lang w:val="ru-RU"/>
              </w:rPr>
            </w:pPr>
            <w:r>
              <w:rPr>
                <w:rFonts w:ascii="Times New Roman" w:hAnsi="Times New Roman" w:cs="Times New Roman"/>
                <w:lang w:val="ru-RU"/>
              </w:rPr>
              <w:t>1</w:t>
            </w:r>
          </w:p>
        </w:tc>
        <w:tc>
          <w:tcPr>
            <w:tcW w:w="699" w:type="dxa"/>
          </w:tcPr>
          <w:p w:rsidR="00C65357" w:rsidRPr="005429C5" w:rsidRDefault="00C65357" w:rsidP="000A4563">
            <w:pPr>
              <w:jc w:val="center"/>
              <w:rPr>
                <w:rFonts w:ascii="Times New Roman" w:hAnsi="Times New Roman" w:cs="Times New Roman"/>
                <w:lang w:val="ru-RU"/>
              </w:rPr>
            </w:pPr>
            <w:r>
              <w:rPr>
                <w:rFonts w:ascii="Times New Roman" w:hAnsi="Times New Roman" w:cs="Times New Roman"/>
                <w:lang w:val="ru-RU"/>
              </w:rPr>
              <w:t>-</w:t>
            </w:r>
          </w:p>
        </w:tc>
      </w:tr>
      <w:tr w:rsidR="00C65357" w:rsidRPr="00E1488A" w:rsidTr="00C65357">
        <w:trPr>
          <w:cantSplit/>
          <w:trHeight w:val="285"/>
        </w:trPr>
        <w:tc>
          <w:tcPr>
            <w:tcW w:w="1078" w:type="dxa"/>
            <w:vMerge/>
          </w:tcPr>
          <w:p w:rsidR="00C65357" w:rsidRPr="00E1488A" w:rsidRDefault="00C65357" w:rsidP="000A4563">
            <w:pPr>
              <w:jc w:val="both"/>
              <w:rPr>
                <w:rFonts w:ascii="Times New Roman" w:hAnsi="Times New Roman" w:cs="Times New Roman"/>
              </w:rPr>
            </w:pPr>
          </w:p>
        </w:tc>
        <w:tc>
          <w:tcPr>
            <w:tcW w:w="1078" w:type="dxa"/>
            <w:vMerge/>
          </w:tcPr>
          <w:p w:rsidR="00C65357" w:rsidRPr="00E1488A" w:rsidRDefault="00C65357" w:rsidP="000A4563">
            <w:pPr>
              <w:jc w:val="center"/>
              <w:rPr>
                <w:rFonts w:ascii="Times New Roman" w:hAnsi="Times New Roman" w:cs="Times New Roman"/>
              </w:rPr>
            </w:pPr>
          </w:p>
        </w:tc>
        <w:tc>
          <w:tcPr>
            <w:tcW w:w="1579" w:type="dxa"/>
            <w:gridSpan w:val="3"/>
          </w:tcPr>
          <w:p w:rsidR="00C65357" w:rsidRPr="005429C5" w:rsidRDefault="00AB7902" w:rsidP="000A4563">
            <w:pPr>
              <w:jc w:val="center"/>
              <w:rPr>
                <w:rFonts w:ascii="Times New Roman" w:hAnsi="Times New Roman" w:cs="Times New Roman"/>
                <w:b/>
                <w:lang w:val="ru-RU"/>
              </w:rPr>
            </w:pPr>
            <w:r>
              <w:rPr>
                <w:rFonts w:ascii="Times New Roman" w:hAnsi="Times New Roman" w:cs="Times New Roman"/>
                <w:b/>
                <w:lang w:val="ru-RU"/>
              </w:rPr>
              <w:t>45</w:t>
            </w:r>
          </w:p>
        </w:tc>
        <w:tc>
          <w:tcPr>
            <w:tcW w:w="1620" w:type="dxa"/>
            <w:gridSpan w:val="2"/>
          </w:tcPr>
          <w:p w:rsidR="00C65357" w:rsidRPr="005429C5" w:rsidRDefault="00AB7902" w:rsidP="00AB7902">
            <w:pPr>
              <w:jc w:val="center"/>
              <w:rPr>
                <w:rFonts w:ascii="Times New Roman" w:hAnsi="Times New Roman" w:cs="Times New Roman"/>
                <w:b/>
                <w:lang w:val="ru-RU"/>
              </w:rPr>
            </w:pPr>
            <w:r>
              <w:rPr>
                <w:rFonts w:ascii="Times New Roman" w:hAnsi="Times New Roman" w:cs="Times New Roman"/>
                <w:b/>
                <w:lang w:val="ru-RU"/>
              </w:rPr>
              <w:t>46</w:t>
            </w:r>
          </w:p>
        </w:tc>
        <w:tc>
          <w:tcPr>
            <w:tcW w:w="1485" w:type="dxa"/>
            <w:gridSpan w:val="2"/>
          </w:tcPr>
          <w:p w:rsidR="00C65357" w:rsidRPr="005429C5" w:rsidRDefault="00AB7902" w:rsidP="00AB7902">
            <w:pPr>
              <w:jc w:val="center"/>
              <w:rPr>
                <w:rFonts w:ascii="Times New Roman" w:hAnsi="Times New Roman" w:cs="Times New Roman"/>
                <w:b/>
                <w:lang w:val="ru-RU"/>
              </w:rPr>
            </w:pPr>
            <w:r>
              <w:rPr>
                <w:rFonts w:ascii="Times New Roman" w:hAnsi="Times New Roman" w:cs="Times New Roman"/>
                <w:b/>
                <w:lang w:val="ru-RU"/>
              </w:rPr>
              <w:t>46</w:t>
            </w:r>
          </w:p>
        </w:tc>
        <w:tc>
          <w:tcPr>
            <w:tcW w:w="1500" w:type="dxa"/>
            <w:gridSpan w:val="3"/>
          </w:tcPr>
          <w:p w:rsidR="00C65357" w:rsidRPr="005429C5" w:rsidRDefault="00AB7902" w:rsidP="00AB7902">
            <w:pPr>
              <w:jc w:val="center"/>
              <w:rPr>
                <w:rFonts w:ascii="Times New Roman" w:hAnsi="Times New Roman" w:cs="Times New Roman"/>
                <w:b/>
                <w:lang w:val="ru-RU"/>
              </w:rPr>
            </w:pPr>
            <w:r>
              <w:rPr>
                <w:rFonts w:ascii="Times New Roman" w:hAnsi="Times New Roman" w:cs="Times New Roman"/>
                <w:b/>
                <w:lang w:val="ru-RU"/>
              </w:rPr>
              <w:t>46</w:t>
            </w:r>
          </w:p>
        </w:tc>
      </w:tr>
      <w:tr w:rsidR="00C65357" w:rsidRPr="00E1488A" w:rsidTr="00C65357">
        <w:trPr>
          <w:cantSplit/>
          <w:trHeight w:val="276"/>
        </w:trPr>
        <w:tc>
          <w:tcPr>
            <w:tcW w:w="1078" w:type="dxa"/>
          </w:tcPr>
          <w:p w:rsidR="00C65357" w:rsidRPr="00E1488A" w:rsidRDefault="00C65357" w:rsidP="000A4563">
            <w:pPr>
              <w:jc w:val="both"/>
              <w:rPr>
                <w:rFonts w:ascii="Times New Roman" w:hAnsi="Times New Roman" w:cs="Times New Roman"/>
              </w:rPr>
            </w:pPr>
            <w:r>
              <w:rPr>
                <w:rFonts w:ascii="Times New Roman" w:hAnsi="Times New Roman" w:cs="Times New Roman"/>
              </w:rPr>
              <w:t>1</w:t>
            </w:r>
            <w:r w:rsidR="00142E26">
              <w:rPr>
                <w:rFonts w:ascii="Times New Roman" w:hAnsi="Times New Roman" w:cs="Times New Roman"/>
                <w:lang w:val="ru-RU"/>
              </w:rPr>
              <w:t>0</w:t>
            </w:r>
            <w:r>
              <w:rPr>
                <w:rFonts w:ascii="Times New Roman" w:hAnsi="Times New Roman" w:cs="Times New Roman"/>
              </w:rPr>
              <w:t>-</w:t>
            </w:r>
            <w:r w:rsidR="00142E26">
              <w:rPr>
                <w:rFonts w:ascii="Times New Roman" w:hAnsi="Times New Roman" w:cs="Times New Roman"/>
                <w:lang w:val="ru-RU"/>
              </w:rPr>
              <w:t>11</w:t>
            </w:r>
            <w:r w:rsidRPr="00E1488A">
              <w:rPr>
                <w:rFonts w:ascii="Times New Roman" w:hAnsi="Times New Roman" w:cs="Times New Roman"/>
              </w:rPr>
              <w:t>кл</w:t>
            </w:r>
          </w:p>
        </w:tc>
        <w:tc>
          <w:tcPr>
            <w:tcW w:w="1078" w:type="dxa"/>
            <w:vMerge w:val="restart"/>
          </w:tcPr>
          <w:p w:rsidR="00C65357" w:rsidRPr="00C65357" w:rsidRDefault="00AB7902" w:rsidP="000A4563">
            <w:pPr>
              <w:rPr>
                <w:rFonts w:ascii="Times New Roman" w:hAnsi="Times New Roman" w:cs="Times New Roman"/>
                <w:b/>
                <w:lang w:val="ru-RU"/>
              </w:rPr>
            </w:pPr>
            <w:r>
              <w:rPr>
                <w:rFonts w:ascii="Times New Roman" w:hAnsi="Times New Roman" w:cs="Times New Roman"/>
                <w:lang w:val="ru-RU"/>
              </w:rPr>
              <w:t>6</w:t>
            </w:r>
          </w:p>
          <w:p w:rsidR="00C65357" w:rsidRPr="00E1488A" w:rsidRDefault="00C65357" w:rsidP="000A4563">
            <w:pPr>
              <w:jc w:val="center"/>
              <w:rPr>
                <w:rFonts w:ascii="Times New Roman" w:hAnsi="Times New Roman" w:cs="Times New Roman"/>
              </w:rPr>
            </w:pPr>
          </w:p>
        </w:tc>
        <w:tc>
          <w:tcPr>
            <w:tcW w:w="775" w:type="dxa"/>
          </w:tcPr>
          <w:p w:rsidR="00C65357" w:rsidRPr="00E1488A" w:rsidRDefault="00C65357" w:rsidP="000A4563">
            <w:pPr>
              <w:jc w:val="center"/>
              <w:rPr>
                <w:rFonts w:ascii="Times New Roman" w:hAnsi="Times New Roman" w:cs="Times New Roman"/>
              </w:rPr>
            </w:pPr>
            <w:r w:rsidRPr="00E1488A">
              <w:rPr>
                <w:rFonts w:ascii="Times New Roman" w:hAnsi="Times New Roman" w:cs="Times New Roman"/>
              </w:rPr>
              <w:t>-</w:t>
            </w:r>
          </w:p>
        </w:tc>
        <w:tc>
          <w:tcPr>
            <w:tcW w:w="794" w:type="dxa"/>
          </w:tcPr>
          <w:p w:rsidR="00C65357" w:rsidRPr="00C46AE2" w:rsidRDefault="00C65357" w:rsidP="000A4563">
            <w:pPr>
              <w:jc w:val="center"/>
              <w:rPr>
                <w:rFonts w:ascii="Times New Roman" w:hAnsi="Times New Roman" w:cs="Times New Roman"/>
                <w:lang w:val="ru-RU"/>
              </w:rPr>
            </w:pPr>
            <w:r>
              <w:rPr>
                <w:rFonts w:ascii="Times New Roman" w:hAnsi="Times New Roman" w:cs="Times New Roman"/>
                <w:lang w:val="ru-RU"/>
              </w:rPr>
              <w:t>-</w:t>
            </w:r>
          </w:p>
        </w:tc>
        <w:tc>
          <w:tcPr>
            <w:tcW w:w="787" w:type="dxa"/>
            <w:gridSpan w:val="2"/>
          </w:tcPr>
          <w:p w:rsidR="00C65357" w:rsidRPr="00C46AE2" w:rsidRDefault="00C65357" w:rsidP="000A4563">
            <w:pPr>
              <w:jc w:val="center"/>
              <w:rPr>
                <w:rFonts w:ascii="Times New Roman" w:hAnsi="Times New Roman" w:cs="Times New Roman"/>
                <w:lang w:val="ru-RU"/>
              </w:rPr>
            </w:pPr>
            <w:r>
              <w:rPr>
                <w:rFonts w:ascii="Times New Roman" w:hAnsi="Times New Roman" w:cs="Times New Roman"/>
                <w:lang w:val="ru-RU"/>
              </w:rPr>
              <w:t>-</w:t>
            </w:r>
          </w:p>
        </w:tc>
        <w:tc>
          <w:tcPr>
            <w:tcW w:w="843" w:type="dxa"/>
          </w:tcPr>
          <w:p w:rsidR="00C65357" w:rsidRPr="00C46AE2" w:rsidRDefault="00AB7902" w:rsidP="000A4563">
            <w:pPr>
              <w:jc w:val="center"/>
              <w:rPr>
                <w:rFonts w:ascii="Times New Roman" w:hAnsi="Times New Roman" w:cs="Times New Roman"/>
                <w:lang w:val="ru-RU"/>
              </w:rPr>
            </w:pPr>
            <w:r>
              <w:rPr>
                <w:rFonts w:ascii="Times New Roman" w:hAnsi="Times New Roman" w:cs="Times New Roman"/>
                <w:lang w:val="ru-RU"/>
              </w:rPr>
              <w:t>-</w:t>
            </w:r>
          </w:p>
        </w:tc>
        <w:tc>
          <w:tcPr>
            <w:tcW w:w="777" w:type="dxa"/>
          </w:tcPr>
          <w:p w:rsidR="00C65357" w:rsidRPr="00E1488A" w:rsidRDefault="00C65357" w:rsidP="000A4563">
            <w:pPr>
              <w:rPr>
                <w:rFonts w:ascii="Times New Roman" w:hAnsi="Times New Roman" w:cs="Times New Roman"/>
              </w:rPr>
            </w:pPr>
            <w:r w:rsidRPr="00E1488A">
              <w:rPr>
                <w:rFonts w:ascii="Times New Roman" w:hAnsi="Times New Roman" w:cs="Times New Roman"/>
              </w:rPr>
              <w:t>--</w:t>
            </w:r>
          </w:p>
        </w:tc>
        <w:tc>
          <w:tcPr>
            <w:tcW w:w="708" w:type="dxa"/>
          </w:tcPr>
          <w:p w:rsidR="00C65357" w:rsidRPr="00E1488A" w:rsidRDefault="00C65357" w:rsidP="000A4563">
            <w:pPr>
              <w:jc w:val="center"/>
              <w:rPr>
                <w:rFonts w:ascii="Times New Roman" w:hAnsi="Times New Roman" w:cs="Times New Roman"/>
              </w:rPr>
            </w:pPr>
            <w:r w:rsidRPr="00E1488A">
              <w:rPr>
                <w:rFonts w:ascii="Times New Roman" w:hAnsi="Times New Roman" w:cs="Times New Roman"/>
              </w:rPr>
              <w:t>-</w:t>
            </w:r>
          </w:p>
        </w:tc>
        <w:tc>
          <w:tcPr>
            <w:tcW w:w="801" w:type="dxa"/>
            <w:gridSpan w:val="2"/>
          </w:tcPr>
          <w:p w:rsidR="00C65357" w:rsidRPr="00C46AE2" w:rsidRDefault="00C65357" w:rsidP="000A4563">
            <w:pPr>
              <w:jc w:val="center"/>
              <w:rPr>
                <w:rFonts w:ascii="Times New Roman" w:hAnsi="Times New Roman" w:cs="Times New Roman"/>
                <w:lang w:val="ru-RU"/>
              </w:rPr>
            </w:pPr>
            <w:r>
              <w:rPr>
                <w:rFonts w:ascii="Times New Roman" w:hAnsi="Times New Roman" w:cs="Times New Roman"/>
                <w:lang w:val="ru-RU"/>
              </w:rPr>
              <w:t>-</w:t>
            </w:r>
          </w:p>
        </w:tc>
        <w:tc>
          <w:tcPr>
            <w:tcW w:w="699" w:type="dxa"/>
          </w:tcPr>
          <w:p w:rsidR="00C65357" w:rsidRPr="005429C5" w:rsidRDefault="00AB7902" w:rsidP="000A4563">
            <w:pPr>
              <w:jc w:val="center"/>
              <w:rPr>
                <w:rFonts w:ascii="Times New Roman" w:hAnsi="Times New Roman" w:cs="Times New Roman"/>
                <w:lang w:val="ru-RU"/>
              </w:rPr>
            </w:pPr>
            <w:r>
              <w:rPr>
                <w:rFonts w:ascii="Times New Roman" w:hAnsi="Times New Roman" w:cs="Times New Roman"/>
                <w:lang w:val="ru-RU"/>
              </w:rPr>
              <w:t>-</w:t>
            </w:r>
          </w:p>
        </w:tc>
      </w:tr>
      <w:tr w:rsidR="00C65357" w:rsidRPr="00E1488A" w:rsidTr="00C65357">
        <w:trPr>
          <w:cantSplit/>
          <w:trHeight w:val="276"/>
        </w:trPr>
        <w:tc>
          <w:tcPr>
            <w:tcW w:w="1078" w:type="dxa"/>
          </w:tcPr>
          <w:p w:rsidR="00C65357" w:rsidRPr="00E1488A" w:rsidRDefault="00C65357" w:rsidP="000A4563">
            <w:pPr>
              <w:jc w:val="both"/>
              <w:rPr>
                <w:rFonts w:ascii="Times New Roman" w:hAnsi="Times New Roman" w:cs="Times New Roman"/>
              </w:rPr>
            </w:pPr>
            <w:r w:rsidRPr="00E1488A">
              <w:rPr>
                <w:rFonts w:ascii="Times New Roman" w:hAnsi="Times New Roman" w:cs="Times New Roman"/>
              </w:rPr>
              <w:t>Итого</w:t>
            </w:r>
          </w:p>
        </w:tc>
        <w:tc>
          <w:tcPr>
            <w:tcW w:w="1078" w:type="dxa"/>
            <w:vMerge/>
          </w:tcPr>
          <w:p w:rsidR="00C65357" w:rsidRPr="00E1488A" w:rsidRDefault="00C65357" w:rsidP="000A4563">
            <w:pPr>
              <w:jc w:val="center"/>
              <w:rPr>
                <w:rFonts w:ascii="Times New Roman" w:hAnsi="Times New Roman" w:cs="Times New Roman"/>
              </w:rPr>
            </w:pPr>
          </w:p>
        </w:tc>
        <w:tc>
          <w:tcPr>
            <w:tcW w:w="1579" w:type="dxa"/>
            <w:gridSpan w:val="3"/>
          </w:tcPr>
          <w:p w:rsidR="00C65357" w:rsidRPr="003A0B76" w:rsidRDefault="00AB7902" w:rsidP="00AB7902">
            <w:pPr>
              <w:jc w:val="center"/>
              <w:rPr>
                <w:rFonts w:ascii="Times New Roman" w:hAnsi="Times New Roman" w:cs="Times New Roman"/>
                <w:b/>
                <w:lang w:val="ru-RU"/>
              </w:rPr>
            </w:pPr>
            <w:r>
              <w:rPr>
                <w:rFonts w:ascii="Times New Roman" w:hAnsi="Times New Roman" w:cs="Times New Roman"/>
                <w:b/>
                <w:lang w:val="ru-RU"/>
              </w:rPr>
              <w:t>6</w:t>
            </w:r>
          </w:p>
        </w:tc>
        <w:tc>
          <w:tcPr>
            <w:tcW w:w="1620" w:type="dxa"/>
            <w:gridSpan w:val="2"/>
          </w:tcPr>
          <w:p w:rsidR="00C65357" w:rsidRPr="00C46AE2" w:rsidRDefault="00AB7902" w:rsidP="00AB7902">
            <w:pPr>
              <w:jc w:val="center"/>
              <w:rPr>
                <w:rFonts w:ascii="Times New Roman" w:hAnsi="Times New Roman" w:cs="Times New Roman"/>
                <w:b/>
                <w:lang w:val="ru-RU"/>
              </w:rPr>
            </w:pPr>
            <w:r>
              <w:rPr>
                <w:rFonts w:ascii="Times New Roman" w:hAnsi="Times New Roman" w:cs="Times New Roman"/>
                <w:b/>
                <w:lang w:val="ru-RU"/>
              </w:rPr>
              <w:t>6</w:t>
            </w:r>
          </w:p>
        </w:tc>
        <w:tc>
          <w:tcPr>
            <w:tcW w:w="1485" w:type="dxa"/>
            <w:gridSpan w:val="2"/>
          </w:tcPr>
          <w:p w:rsidR="00C65357" w:rsidRPr="00C46AE2" w:rsidRDefault="00AB7902" w:rsidP="00AB7902">
            <w:pPr>
              <w:jc w:val="center"/>
              <w:rPr>
                <w:rFonts w:ascii="Times New Roman" w:hAnsi="Times New Roman" w:cs="Times New Roman"/>
                <w:b/>
                <w:lang w:val="ru-RU"/>
              </w:rPr>
            </w:pPr>
            <w:r>
              <w:rPr>
                <w:rFonts w:ascii="Times New Roman" w:hAnsi="Times New Roman" w:cs="Times New Roman"/>
                <w:b/>
                <w:lang w:val="ru-RU"/>
              </w:rPr>
              <w:t>6</w:t>
            </w:r>
          </w:p>
        </w:tc>
        <w:tc>
          <w:tcPr>
            <w:tcW w:w="1500" w:type="dxa"/>
            <w:gridSpan w:val="3"/>
          </w:tcPr>
          <w:p w:rsidR="00C65357" w:rsidRPr="00C46AE2" w:rsidRDefault="00AB7902" w:rsidP="00AB7902">
            <w:pPr>
              <w:jc w:val="center"/>
              <w:rPr>
                <w:rFonts w:ascii="Times New Roman" w:hAnsi="Times New Roman" w:cs="Times New Roman"/>
                <w:b/>
                <w:lang w:val="ru-RU"/>
              </w:rPr>
            </w:pPr>
            <w:r>
              <w:rPr>
                <w:rFonts w:ascii="Times New Roman" w:hAnsi="Times New Roman" w:cs="Times New Roman"/>
                <w:b/>
                <w:lang w:val="ru-RU"/>
              </w:rPr>
              <w:t>6</w:t>
            </w:r>
          </w:p>
        </w:tc>
      </w:tr>
      <w:tr w:rsidR="00142E26" w:rsidRPr="00E1488A" w:rsidTr="00C65357">
        <w:trPr>
          <w:cantSplit/>
          <w:trHeight w:val="276"/>
        </w:trPr>
        <w:tc>
          <w:tcPr>
            <w:tcW w:w="1078" w:type="dxa"/>
          </w:tcPr>
          <w:p w:rsidR="00142E26" w:rsidRPr="00E1488A" w:rsidRDefault="00142E26" w:rsidP="000A4563">
            <w:pPr>
              <w:jc w:val="both"/>
              <w:rPr>
                <w:rFonts w:ascii="Times New Roman" w:hAnsi="Times New Roman" w:cs="Times New Roman"/>
              </w:rPr>
            </w:pPr>
          </w:p>
        </w:tc>
        <w:tc>
          <w:tcPr>
            <w:tcW w:w="1078" w:type="dxa"/>
          </w:tcPr>
          <w:p w:rsidR="00142E26" w:rsidRPr="00E1488A" w:rsidRDefault="00142E26" w:rsidP="000A4563">
            <w:pPr>
              <w:jc w:val="center"/>
              <w:rPr>
                <w:rFonts w:ascii="Times New Roman" w:hAnsi="Times New Roman" w:cs="Times New Roman"/>
              </w:rPr>
            </w:pPr>
          </w:p>
        </w:tc>
        <w:tc>
          <w:tcPr>
            <w:tcW w:w="1579" w:type="dxa"/>
            <w:gridSpan w:val="3"/>
          </w:tcPr>
          <w:p w:rsidR="00142E26" w:rsidRDefault="00142E26" w:rsidP="000A4563">
            <w:pPr>
              <w:jc w:val="center"/>
              <w:rPr>
                <w:rFonts w:ascii="Times New Roman" w:hAnsi="Times New Roman" w:cs="Times New Roman"/>
                <w:b/>
                <w:lang w:val="ru-RU"/>
              </w:rPr>
            </w:pPr>
          </w:p>
        </w:tc>
        <w:tc>
          <w:tcPr>
            <w:tcW w:w="1620" w:type="dxa"/>
            <w:gridSpan w:val="2"/>
          </w:tcPr>
          <w:p w:rsidR="00142E26" w:rsidRDefault="00142E26" w:rsidP="000A4563">
            <w:pPr>
              <w:jc w:val="center"/>
              <w:rPr>
                <w:rFonts w:ascii="Times New Roman" w:hAnsi="Times New Roman" w:cs="Times New Roman"/>
                <w:b/>
                <w:lang w:val="ru-RU"/>
              </w:rPr>
            </w:pPr>
          </w:p>
        </w:tc>
        <w:tc>
          <w:tcPr>
            <w:tcW w:w="1485" w:type="dxa"/>
            <w:gridSpan w:val="2"/>
          </w:tcPr>
          <w:p w:rsidR="00142E26" w:rsidRDefault="00142E26" w:rsidP="000A4563">
            <w:pPr>
              <w:jc w:val="center"/>
              <w:rPr>
                <w:rFonts w:ascii="Times New Roman" w:hAnsi="Times New Roman" w:cs="Times New Roman"/>
                <w:b/>
                <w:lang w:val="ru-RU"/>
              </w:rPr>
            </w:pPr>
          </w:p>
        </w:tc>
        <w:tc>
          <w:tcPr>
            <w:tcW w:w="1500" w:type="dxa"/>
            <w:gridSpan w:val="3"/>
          </w:tcPr>
          <w:p w:rsidR="00142E26" w:rsidRDefault="00142E26" w:rsidP="000A4563">
            <w:pPr>
              <w:jc w:val="center"/>
              <w:rPr>
                <w:rFonts w:ascii="Times New Roman" w:hAnsi="Times New Roman" w:cs="Times New Roman"/>
                <w:b/>
                <w:lang w:val="ru-RU"/>
              </w:rPr>
            </w:pPr>
          </w:p>
        </w:tc>
      </w:tr>
      <w:tr w:rsidR="00142E26" w:rsidRPr="00E1488A" w:rsidTr="00C65357">
        <w:trPr>
          <w:cantSplit/>
          <w:trHeight w:val="276"/>
        </w:trPr>
        <w:tc>
          <w:tcPr>
            <w:tcW w:w="1078" w:type="dxa"/>
          </w:tcPr>
          <w:p w:rsidR="00142E26" w:rsidRPr="00E1488A" w:rsidRDefault="00142E26" w:rsidP="00142E26">
            <w:pPr>
              <w:jc w:val="both"/>
              <w:rPr>
                <w:rFonts w:ascii="Times New Roman" w:hAnsi="Times New Roman" w:cs="Times New Roman"/>
              </w:rPr>
            </w:pPr>
            <w:r w:rsidRPr="00E1488A">
              <w:rPr>
                <w:rFonts w:ascii="Times New Roman" w:hAnsi="Times New Roman" w:cs="Times New Roman"/>
              </w:rPr>
              <w:t>Итого</w:t>
            </w:r>
          </w:p>
        </w:tc>
        <w:tc>
          <w:tcPr>
            <w:tcW w:w="1078" w:type="dxa"/>
          </w:tcPr>
          <w:p w:rsidR="00142E26" w:rsidRPr="00142E26" w:rsidRDefault="00AB7902" w:rsidP="00AB7902">
            <w:pPr>
              <w:jc w:val="center"/>
              <w:rPr>
                <w:rFonts w:ascii="Times New Roman" w:hAnsi="Times New Roman" w:cs="Times New Roman"/>
                <w:lang w:val="ru-RU"/>
              </w:rPr>
            </w:pPr>
            <w:r>
              <w:rPr>
                <w:rFonts w:ascii="Times New Roman" w:hAnsi="Times New Roman" w:cs="Times New Roman"/>
                <w:lang w:val="ru-RU"/>
              </w:rPr>
              <w:t>75</w:t>
            </w:r>
          </w:p>
        </w:tc>
        <w:tc>
          <w:tcPr>
            <w:tcW w:w="1579" w:type="dxa"/>
            <w:gridSpan w:val="3"/>
          </w:tcPr>
          <w:p w:rsidR="00142E26" w:rsidRPr="003A0B76" w:rsidRDefault="00AB7902" w:rsidP="00AB7902">
            <w:pPr>
              <w:jc w:val="center"/>
              <w:rPr>
                <w:rFonts w:ascii="Times New Roman" w:hAnsi="Times New Roman" w:cs="Times New Roman"/>
                <w:b/>
                <w:lang w:val="ru-RU"/>
              </w:rPr>
            </w:pPr>
            <w:r>
              <w:rPr>
                <w:rFonts w:ascii="Times New Roman" w:hAnsi="Times New Roman" w:cs="Times New Roman"/>
                <w:b/>
                <w:lang w:val="ru-RU"/>
              </w:rPr>
              <w:t>74</w:t>
            </w:r>
          </w:p>
        </w:tc>
        <w:tc>
          <w:tcPr>
            <w:tcW w:w="1620" w:type="dxa"/>
            <w:gridSpan w:val="2"/>
          </w:tcPr>
          <w:p w:rsidR="00142E26" w:rsidRPr="00C46AE2" w:rsidRDefault="00AB7902" w:rsidP="00AB7902">
            <w:pPr>
              <w:jc w:val="center"/>
              <w:rPr>
                <w:rFonts w:ascii="Times New Roman" w:hAnsi="Times New Roman" w:cs="Times New Roman"/>
                <w:b/>
                <w:lang w:val="ru-RU"/>
              </w:rPr>
            </w:pPr>
            <w:r>
              <w:rPr>
                <w:rFonts w:ascii="Times New Roman" w:hAnsi="Times New Roman" w:cs="Times New Roman"/>
                <w:b/>
                <w:lang w:val="ru-RU"/>
              </w:rPr>
              <w:t>75</w:t>
            </w:r>
          </w:p>
        </w:tc>
        <w:tc>
          <w:tcPr>
            <w:tcW w:w="1485" w:type="dxa"/>
            <w:gridSpan w:val="2"/>
          </w:tcPr>
          <w:p w:rsidR="00142E26" w:rsidRPr="00C46AE2" w:rsidRDefault="00AB7902" w:rsidP="00142E26">
            <w:pPr>
              <w:jc w:val="center"/>
              <w:rPr>
                <w:rFonts w:ascii="Times New Roman" w:hAnsi="Times New Roman" w:cs="Times New Roman"/>
                <w:b/>
                <w:lang w:val="ru-RU"/>
              </w:rPr>
            </w:pPr>
            <w:r>
              <w:rPr>
                <w:rFonts w:ascii="Times New Roman" w:hAnsi="Times New Roman" w:cs="Times New Roman"/>
                <w:b/>
                <w:lang w:val="ru-RU"/>
              </w:rPr>
              <w:t>7</w:t>
            </w:r>
            <w:r w:rsidR="00142E26">
              <w:rPr>
                <w:rFonts w:ascii="Times New Roman" w:hAnsi="Times New Roman" w:cs="Times New Roman"/>
                <w:b/>
                <w:lang w:val="ru-RU"/>
              </w:rPr>
              <w:t>5</w:t>
            </w:r>
          </w:p>
        </w:tc>
        <w:tc>
          <w:tcPr>
            <w:tcW w:w="1500" w:type="dxa"/>
            <w:gridSpan w:val="3"/>
          </w:tcPr>
          <w:p w:rsidR="00142E26" w:rsidRPr="00C46AE2" w:rsidRDefault="00AB7902" w:rsidP="00142E26">
            <w:pPr>
              <w:jc w:val="center"/>
              <w:rPr>
                <w:rFonts w:ascii="Times New Roman" w:hAnsi="Times New Roman" w:cs="Times New Roman"/>
                <w:b/>
                <w:lang w:val="ru-RU"/>
              </w:rPr>
            </w:pPr>
            <w:r>
              <w:rPr>
                <w:rFonts w:ascii="Times New Roman" w:hAnsi="Times New Roman" w:cs="Times New Roman"/>
                <w:b/>
                <w:lang w:val="ru-RU"/>
              </w:rPr>
              <w:t>7</w:t>
            </w:r>
            <w:r w:rsidR="00142E26">
              <w:rPr>
                <w:rFonts w:ascii="Times New Roman" w:hAnsi="Times New Roman" w:cs="Times New Roman"/>
                <w:b/>
                <w:lang w:val="ru-RU"/>
              </w:rPr>
              <w:t>5</w:t>
            </w:r>
          </w:p>
        </w:tc>
      </w:tr>
    </w:tbl>
    <w:p w:rsidR="000A4563" w:rsidRPr="00E1488A" w:rsidRDefault="000A4563" w:rsidP="000A4563">
      <w:pPr>
        <w:jc w:val="both"/>
        <w:rPr>
          <w:rFonts w:ascii="Times New Roman" w:hAnsi="Times New Roman" w:cs="Times New Roman"/>
          <w:b/>
        </w:rPr>
      </w:pPr>
    </w:p>
    <w:p w:rsidR="000A4563" w:rsidRPr="000A4563" w:rsidRDefault="000A4563" w:rsidP="000A4563">
      <w:pPr>
        <w:rPr>
          <w:rFonts w:ascii="Times New Roman" w:hAnsi="Times New Roman" w:cs="Times New Roman"/>
          <w:lang w:val="ru-RU"/>
        </w:rPr>
      </w:pPr>
      <w:r w:rsidRPr="000A4563">
        <w:rPr>
          <w:rFonts w:ascii="Times New Roman" w:hAnsi="Times New Roman" w:cs="Times New Roman"/>
          <w:lang w:val="ru-RU"/>
        </w:rPr>
        <w:t xml:space="preserve">        Обучающихся, выбывших из  1-11 классов без ува</w:t>
      </w:r>
      <w:r w:rsidR="00142E26">
        <w:rPr>
          <w:rFonts w:ascii="Times New Roman" w:hAnsi="Times New Roman" w:cs="Times New Roman"/>
          <w:lang w:val="ru-RU"/>
        </w:rPr>
        <w:t>жительных причин в течение  202</w:t>
      </w:r>
      <w:r w:rsidR="00AB7902">
        <w:rPr>
          <w:rFonts w:ascii="Times New Roman" w:hAnsi="Times New Roman" w:cs="Times New Roman"/>
          <w:lang w:val="ru-RU"/>
        </w:rPr>
        <w:t>2</w:t>
      </w:r>
      <w:r w:rsidR="00142E26">
        <w:rPr>
          <w:rFonts w:ascii="Times New Roman" w:hAnsi="Times New Roman" w:cs="Times New Roman"/>
          <w:lang w:val="ru-RU"/>
        </w:rPr>
        <w:t>-202</w:t>
      </w:r>
      <w:r w:rsidR="00AB7902">
        <w:rPr>
          <w:rFonts w:ascii="Times New Roman" w:hAnsi="Times New Roman" w:cs="Times New Roman"/>
          <w:lang w:val="ru-RU"/>
        </w:rPr>
        <w:t>3</w:t>
      </w:r>
      <w:r w:rsidR="005429C5">
        <w:rPr>
          <w:rFonts w:ascii="Times New Roman" w:hAnsi="Times New Roman" w:cs="Times New Roman"/>
          <w:lang w:val="ru-RU"/>
        </w:rPr>
        <w:t xml:space="preserve">  учебного года нет. Одна обучающая</w:t>
      </w:r>
      <w:r w:rsidRPr="000A4563">
        <w:rPr>
          <w:rFonts w:ascii="Times New Roman" w:hAnsi="Times New Roman" w:cs="Times New Roman"/>
          <w:lang w:val="ru-RU"/>
        </w:rPr>
        <w:t xml:space="preserve">ся </w:t>
      </w:r>
      <w:r w:rsidR="00AB7902">
        <w:rPr>
          <w:rFonts w:ascii="Times New Roman" w:hAnsi="Times New Roman" w:cs="Times New Roman"/>
          <w:lang w:val="ru-RU"/>
        </w:rPr>
        <w:t>прибыла из г.Ульяновска</w:t>
      </w:r>
      <w:r w:rsidRPr="000A4563">
        <w:rPr>
          <w:rFonts w:ascii="Times New Roman" w:hAnsi="Times New Roman" w:cs="Times New Roman"/>
          <w:lang w:val="ru-RU"/>
        </w:rPr>
        <w:t>.</w:t>
      </w:r>
    </w:p>
    <w:p w:rsidR="000A4563" w:rsidRPr="000A4563" w:rsidRDefault="00C46AE2" w:rsidP="000A4563">
      <w:pPr>
        <w:rPr>
          <w:rFonts w:ascii="Times New Roman" w:hAnsi="Times New Roman" w:cs="Times New Roman"/>
          <w:lang w:val="ru-RU"/>
        </w:rPr>
      </w:pPr>
      <w:r>
        <w:rPr>
          <w:rFonts w:ascii="Times New Roman" w:hAnsi="Times New Roman" w:cs="Times New Roman"/>
          <w:lang w:val="ru-RU"/>
        </w:rPr>
        <w:t xml:space="preserve"> С  1 сен</w:t>
      </w:r>
      <w:r w:rsidR="00142E26">
        <w:rPr>
          <w:rFonts w:ascii="Times New Roman" w:hAnsi="Times New Roman" w:cs="Times New Roman"/>
          <w:lang w:val="ru-RU"/>
        </w:rPr>
        <w:t>тября  202</w:t>
      </w:r>
      <w:r w:rsidR="00AB7902">
        <w:rPr>
          <w:rFonts w:ascii="Times New Roman" w:hAnsi="Times New Roman" w:cs="Times New Roman"/>
          <w:lang w:val="ru-RU"/>
        </w:rPr>
        <w:t>2</w:t>
      </w:r>
      <w:r w:rsidR="00142E26">
        <w:rPr>
          <w:rFonts w:ascii="Times New Roman" w:hAnsi="Times New Roman" w:cs="Times New Roman"/>
          <w:lang w:val="ru-RU"/>
        </w:rPr>
        <w:t>- 202</w:t>
      </w:r>
      <w:r w:rsidR="00AB7902">
        <w:rPr>
          <w:rFonts w:ascii="Times New Roman" w:hAnsi="Times New Roman" w:cs="Times New Roman"/>
          <w:lang w:val="ru-RU"/>
        </w:rPr>
        <w:t>3</w:t>
      </w:r>
      <w:r w:rsidR="000A4563" w:rsidRPr="000A4563">
        <w:rPr>
          <w:rFonts w:ascii="Times New Roman" w:hAnsi="Times New Roman" w:cs="Times New Roman"/>
          <w:lang w:val="ru-RU"/>
        </w:rPr>
        <w:t xml:space="preserve"> уче</w:t>
      </w:r>
      <w:r w:rsidR="005429C5">
        <w:rPr>
          <w:rFonts w:ascii="Times New Roman" w:hAnsi="Times New Roman" w:cs="Times New Roman"/>
          <w:lang w:val="ru-RU"/>
        </w:rPr>
        <w:t>бного года  обучае</w:t>
      </w:r>
      <w:r w:rsidR="00142E26">
        <w:rPr>
          <w:rFonts w:ascii="Times New Roman" w:hAnsi="Times New Roman" w:cs="Times New Roman"/>
          <w:lang w:val="ru-RU"/>
        </w:rPr>
        <w:t>тся  на дому 2</w:t>
      </w:r>
      <w:r w:rsidR="003E2DD6">
        <w:rPr>
          <w:rFonts w:ascii="Times New Roman" w:hAnsi="Times New Roman" w:cs="Times New Roman"/>
          <w:lang w:val="ru-RU"/>
        </w:rPr>
        <w:t>обучающая</w:t>
      </w:r>
      <w:r w:rsidR="000A4563" w:rsidRPr="000A4563">
        <w:rPr>
          <w:rFonts w:ascii="Times New Roman" w:hAnsi="Times New Roman" w:cs="Times New Roman"/>
          <w:lang w:val="ru-RU"/>
        </w:rPr>
        <w:t>ся</w:t>
      </w:r>
      <w:r w:rsidR="00142E26">
        <w:rPr>
          <w:rFonts w:ascii="Times New Roman" w:hAnsi="Times New Roman" w:cs="Times New Roman"/>
          <w:lang w:val="ru-RU"/>
        </w:rPr>
        <w:t>-</w:t>
      </w:r>
      <w:r w:rsidR="00AB7902">
        <w:rPr>
          <w:rFonts w:ascii="Times New Roman" w:hAnsi="Times New Roman" w:cs="Times New Roman"/>
          <w:lang w:val="ru-RU"/>
        </w:rPr>
        <w:t>2</w:t>
      </w:r>
      <w:r w:rsidR="00142E26">
        <w:rPr>
          <w:rFonts w:ascii="Times New Roman" w:hAnsi="Times New Roman" w:cs="Times New Roman"/>
          <w:lang w:val="ru-RU"/>
        </w:rPr>
        <w:t xml:space="preserve"> класс</w:t>
      </w:r>
      <w:r w:rsidR="00120523">
        <w:rPr>
          <w:rFonts w:ascii="Times New Roman" w:hAnsi="Times New Roman" w:cs="Times New Roman"/>
          <w:lang w:val="ru-RU"/>
        </w:rPr>
        <w:t>- 1 чел.</w:t>
      </w:r>
      <w:r w:rsidR="00142E26">
        <w:rPr>
          <w:rFonts w:ascii="Times New Roman" w:hAnsi="Times New Roman" w:cs="Times New Roman"/>
          <w:lang w:val="ru-RU"/>
        </w:rPr>
        <w:t>,5</w:t>
      </w:r>
      <w:r w:rsidR="003E2DD6">
        <w:rPr>
          <w:rFonts w:ascii="Times New Roman" w:hAnsi="Times New Roman" w:cs="Times New Roman"/>
          <w:lang w:val="ru-RU"/>
        </w:rPr>
        <w:t xml:space="preserve"> класс</w:t>
      </w:r>
      <w:r w:rsidR="00120523">
        <w:rPr>
          <w:rFonts w:ascii="Times New Roman" w:hAnsi="Times New Roman" w:cs="Times New Roman"/>
          <w:lang w:val="ru-RU"/>
        </w:rPr>
        <w:t xml:space="preserve"> – 1 чел.</w:t>
      </w:r>
      <w:r w:rsidR="003E2DD6">
        <w:rPr>
          <w:rFonts w:ascii="Times New Roman" w:hAnsi="Times New Roman" w:cs="Times New Roman"/>
          <w:lang w:val="ru-RU"/>
        </w:rPr>
        <w:t>(8 вид)</w:t>
      </w:r>
      <w:r w:rsidR="000A4563" w:rsidRPr="000A4563">
        <w:rPr>
          <w:rFonts w:ascii="Times New Roman" w:hAnsi="Times New Roman" w:cs="Times New Roman"/>
          <w:lang w:val="ru-RU"/>
        </w:rPr>
        <w:t>: по программе 7 вида</w:t>
      </w:r>
      <w:r w:rsidR="003E2DD6">
        <w:rPr>
          <w:rFonts w:ascii="Times New Roman" w:hAnsi="Times New Roman" w:cs="Times New Roman"/>
          <w:lang w:val="ru-RU"/>
        </w:rPr>
        <w:t xml:space="preserve"> обучаются в классе (</w:t>
      </w:r>
      <w:r w:rsidR="00C65357">
        <w:rPr>
          <w:rFonts w:ascii="Times New Roman" w:hAnsi="Times New Roman" w:cs="Times New Roman"/>
          <w:lang w:val="ru-RU"/>
        </w:rPr>
        <w:t>2</w:t>
      </w:r>
      <w:r w:rsidR="000A4563" w:rsidRPr="000A4563">
        <w:rPr>
          <w:rFonts w:ascii="Times New Roman" w:hAnsi="Times New Roman" w:cs="Times New Roman"/>
          <w:lang w:val="ru-RU"/>
        </w:rPr>
        <w:t xml:space="preserve"> обучающихся), по программам  специального  коррекционного  обучения</w:t>
      </w:r>
      <w:r w:rsidR="002E65EE">
        <w:rPr>
          <w:rFonts w:ascii="Times New Roman" w:hAnsi="Times New Roman" w:cs="Times New Roman"/>
          <w:lang w:val="ru-RU"/>
        </w:rPr>
        <w:t xml:space="preserve"> в классе (8 вид) -</w:t>
      </w:r>
      <w:r w:rsidR="00120523">
        <w:rPr>
          <w:rFonts w:ascii="Times New Roman" w:hAnsi="Times New Roman" w:cs="Times New Roman"/>
          <w:lang w:val="ru-RU"/>
        </w:rPr>
        <w:t>2</w:t>
      </w:r>
      <w:r w:rsidR="002E65EE">
        <w:rPr>
          <w:rFonts w:ascii="Times New Roman" w:hAnsi="Times New Roman" w:cs="Times New Roman"/>
          <w:lang w:val="ru-RU"/>
        </w:rPr>
        <w:t xml:space="preserve">  обучающаяся</w:t>
      </w:r>
      <w:r w:rsidR="000A4563" w:rsidRPr="000A4563">
        <w:rPr>
          <w:rFonts w:ascii="Times New Roman" w:hAnsi="Times New Roman" w:cs="Times New Roman"/>
          <w:lang w:val="ru-RU"/>
        </w:rPr>
        <w:t xml:space="preserve">: </w:t>
      </w:r>
    </w:p>
    <w:p w:rsidR="000A4563" w:rsidRDefault="000A4563" w:rsidP="000A4563">
      <w:pPr>
        <w:jc w:val="both"/>
        <w:rPr>
          <w:rFonts w:ascii="Times New Roman" w:hAnsi="Times New Roman" w:cs="Times New Roman"/>
          <w:lang w:val="ru-RU"/>
        </w:rPr>
      </w:pPr>
      <w:r w:rsidRPr="000A4563">
        <w:rPr>
          <w:rFonts w:ascii="Times New Roman" w:hAnsi="Times New Roman" w:cs="Times New Roman"/>
          <w:lang w:val="ru-RU"/>
        </w:rPr>
        <w:t xml:space="preserve">  Для данной категории обучающихся составлены индивидуальные учебные планы, рабочие программы.</w:t>
      </w:r>
    </w:p>
    <w:p w:rsidR="00120523" w:rsidRPr="000A4563" w:rsidRDefault="00120523" w:rsidP="000A4563">
      <w:pPr>
        <w:jc w:val="both"/>
        <w:rPr>
          <w:rFonts w:ascii="Times New Roman" w:hAnsi="Times New Roman" w:cs="Times New Roman"/>
          <w:lang w:val="ru-RU"/>
        </w:rPr>
      </w:pPr>
    </w:p>
    <w:p w:rsidR="000A4563" w:rsidRPr="00E35CD7" w:rsidRDefault="000A4563" w:rsidP="000A4563">
      <w:pPr>
        <w:ind w:left="360"/>
        <w:jc w:val="center"/>
        <w:rPr>
          <w:rFonts w:ascii="Times New Roman" w:hAnsi="Times New Roman" w:cs="Times New Roman"/>
          <w:b/>
          <w:sz w:val="28"/>
          <w:szCs w:val="28"/>
          <w:lang w:val="ru-RU"/>
        </w:rPr>
      </w:pPr>
      <w:r w:rsidRPr="00E35CD7">
        <w:rPr>
          <w:rFonts w:ascii="Times New Roman" w:hAnsi="Times New Roman" w:cs="Times New Roman"/>
          <w:b/>
          <w:sz w:val="28"/>
          <w:szCs w:val="28"/>
          <w:lang w:val="ru-RU"/>
        </w:rPr>
        <w:t>3. Перечень реализуемых образовательных программ в соответствии с лицензией:</w:t>
      </w:r>
    </w:p>
    <w:p w:rsidR="000A4563" w:rsidRPr="00E35CD7" w:rsidRDefault="000A4563" w:rsidP="000A4563">
      <w:pPr>
        <w:ind w:left="360"/>
        <w:jc w:val="center"/>
        <w:rPr>
          <w:rFonts w:ascii="Times New Roman" w:hAnsi="Times New Roman" w:cs="Times New Roman"/>
          <w:b/>
          <w:sz w:val="28"/>
          <w:szCs w:val="28"/>
          <w:lang w:val="ru-RU"/>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440"/>
        <w:gridCol w:w="4500"/>
        <w:gridCol w:w="1980"/>
        <w:gridCol w:w="1345"/>
      </w:tblGrid>
      <w:tr w:rsidR="000A4563" w:rsidRPr="00125E7F" w:rsidTr="000A4563">
        <w:trPr>
          <w:trHeight w:val="290"/>
        </w:trPr>
        <w:tc>
          <w:tcPr>
            <w:tcW w:w="468" w:type="dxa"/>
            <w:vMerge w:val="restart"/>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w:t>
            </w:r>
          </w:p>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п/п</w:t>
            </w:r>
          </w:p>
        </w:tc>
        <w:tc>
          <w:tcPr>
            <w:tcW w:w="9265" w:type="dxa"/>
            <w:gridSpan w:val="4"/>
          </w:tcPr>
          <w:p w:rsidR="000A4563" w:rsidRPr="00E35CD7" w:rsidRDefault="000A4563" w:rsidP="000A4563">
            <w:pPr>
              <w:jc w:val="center"/>
              <w:rPr>
                <w:rFonts w:ascii="Times New Roman" w:hAnsi="Times New Roman" w:cs="Times New Roman"/>
                <w:lang w:val="ru-RU"/>
              </w:rPr>
            </w:pPr>
            <w:r w:rsidRPr="00E35CD7">
              <w:rPr>
                <w:rFonts w:ascii="Times New Roman" w:hAnsi="Times New Roman" w:cs="Times New Roman"/>
                <w:lang w:val="ru-RU"/>
              </w:rPr>
              <w:t>Основные и дополнительные общеобразовательные программы</w:t>
            </w:r>
          </w:p>
        </w:tc>
      </w:tr>
      <w:tr w:rsidR="000A4563" w:rsidRPr="00E35CD7" w:rsidTr="000A4563">
        <w:trPr>
          <w:trHeight w:val="260"/>
        </w:trPr>
        <w:tc>
          <w:tcPr>
            <w:tcW w:w="468" w:type="dxa"/>
            <w:vMerge/>
          </w:tcPr>
          <w:p w:rsidR="000A4563" w:rsidRPr="00E35CD7" w:rsidRDefault="000A4563" w:rsidP="000A4563">
            <w:pPr>
              <w:jc w:val="center"/>
              <w:rPr>
                <w:rFonts w:ascii="Times New Roman" w:hAnsi="Times New Roman" w:cs="Times New Roman"/>
                <w:lang w:val="ru-RU"/>
              </w:rPr>
            </w:pPr>
          </w:p>
        </w:tc>
        <w:tc>
          <w:tcPr>
            <w:tcW w:w="144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Уровень (ступень)</w:t>
            </w:r>
          </w:p>
          <w:p w:rsidR="000A4563" w:rsidRPr="00E35CD7" w:rsidRDefault="000A4563" w:rsidP="000A4563">
            <w:pPr>
              <w:ind w:right="137"/>
              <w:jc w:val="center"/>
              <w:rPr>
                <w:rFonts w:ascii="Times New Roman" w:hAnsi="Times New Roman" w:cs="Times New Roman"/>
              </w:rPr>
            </w:pPr>
            <w:r w:rsidRPr="00E35CD7">
              <w:rPr>
                <w:rFonts w:ascii="Times New Roman" w:hAnsi="Times New Roman" w:cs="Times New Roman"/>
              </w:rPr>
              <w:t>обучения</w:t>
            </w:r>
          </w:p>
        </w:tc>
        <w:tc>
          <w:tcPr>
            <w:tcW w:w="450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Направленность (наименование) образовательнойпрограммы</w:t>
            </w:r>
          </w:p>
        </w:tc>
        <w:tc>
          <w:tcPr>
            <w:tcW w:w="1980" w:type="dxa"/>
          </w:tcPr>
          <w:p w:rsidR="000A4563" w:rsidRPr="00E35CD7" w:rsidRDefault="000A4563" w:rsidP="000A4563">
            <w:pPr>
              <w:jc w:val="center"/>
              <w:rPr>
                <w:rFonts w:ascii="Times New Roman" w:hAnsi="Times New Roman" w:cs="Times New Roman"/>
                <w:lang w:val="ru-RU"/>
              </w:rPr>
            </w:pPr>
            <w:r w:rsidRPr="00E35CD7">
              <w:rPr>
                <w:rFonts w:ascii="Times New Roman" w:hAnsi="Times New Roman" w:cs="Times New Roman"/>
                <w:lang w:val="ru-RU"/>
              </w:rPr>
              <w:t>Вид образовательной программы (основная, дополнительная)</w:t>
            </w:r>
          </w:p>
        </w:tc>
        <w:tc>
          <w:tcPr>
            <w:tcW w:w="1345"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Нормативныйсрокисполнения</w:t>
            </w:r>
          </w:p>
        </w:tc>
      </w:tr>
      <w:tr w:rsidR="000A4563" w:rsidRPr="00E35CD7" w:rsidTr="000A4563">
        <w:tc>
          <w:tcPr>
            <w:tcW w:w="468" w:type="dxa"/>
          </w:tcPr>
          <w:p w:rsidR="000A4563" w:rsidRPr="00E35CD7" w:rsidRDefault="000A4563" w:rsidP="000A4563">
            <w:pPr>
              <w:jc w:val="right"/>
              <w:rPr>
                <w:rFonts w:ascii="Times New Roman" w:hAnsi="Times New Roman" w:cs="Times New Roman"/>
              </w:rPr>
            </w:pPr>
            <w:r w:rsidRPr="00E35CD7">
              <w:rPr>
                <w:rFonts w:ascii="Times New Roman" w:hAnsi="Times New Roman" w:cs="Times New Roman"/>
              </w:rPr>
              <w:t>1</w:t>
            </w:r>
          </w:p>
        </w:tc>
        <w:tc>
          <w:tcPr>
            <w:tcW w:w="144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2</w:t>
            </w:r>
          </w:p>
        </w:tc>
        <w:tc>
          <w:tcPr>
            <w:tcW w:w="450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3</w:t>
            </w:r>
          </w:p>
        </w:tc>
        <w:tc>
          <w:tcPr>
            <w:tcW w:w="198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4</w:t>
            </w:r>
          </w:p>
        </w:tc>
        <w:tc>
          <w:tcPr>
            <w:tcW w:w="1345"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5</w:t>
            </w:r>
          </w:p>
        </w:tc>
      </w:tr>
      <w:tr w:rsidR="000A4563" w:rsidRPr="00E35CD7" w:rsidTr="000A4563">
        <w:tc>
          <w:tcPr>
            <w:tcW w:w="468" w:type="dxa"/>
          </w:tcPr>
          <w:p w:rsidR="000A4563" w:rsidRPr="00E35CD7" w:rsidRDefault="000A4563" w:rsidP="000A4563">
            <w:pPr>
              <w:rPr>
                <w:rFonts w:ascii="Times New Roman" w:hAnsi="Times New Roman" w:cs="Times New Roman"/>
              </w:rPr>
            </w:pPr>
            <w:r w:rsidRPr="00E35CD7">
              <w:rPr>
                <w:rFonts w:ascii="Times New Roman" w:hAnsi="Times New Roman" w:cs="Times New Roman"/>
              </w:rPr>
              <w:t>1</w:t>
            </w:r>
          </w:p>
        </w:tc>
        <w:tc>
          <w:tcPr>
            <w:tcW w:w="144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начальноеобщееобразование</w:t>
            </w:r>
          </w:p>
        </w:tc>
        <w:tc>
          <w:tcPr>
            <w:tcW w:w="450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общеобразовательные</w:t>
            </w:r>
          </w:p>
        </w:tc>
        <w:tc>
          <w:tcPr>
            <w:tcW w:w="198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основная</w:t>
            </w:r>
          </w:p>
        </w:tc>
        <w:tc>
          <w:tcPr>
            <w:tcW w:w="1345"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4 года</w:t>
            </w:r>
          </w:p>
        </w:tc>
      </w:tr>
      <w:tr w:rsidR="000A4563" w:rsidRPr="00E35CD7" w:rsidTr="000A4563">
        <w:tc>
          <w:tcPr>
            <w:tcW w:w="468" w:type="dxa"/>
          </w:tcPr>
          <w:p w:rsidR="000A4563" w:rsidRPr="00E35CD7" w:rsidRDefault="000A4563" w:rsidP="000A4563">
            <w:pPr>
              <w:rPr>
                <w:rFonts w:ascii="Times New Roman" w:hAnsi="Times New Roman" w:cs="Times New Roman"/>
              </w:rPr>
            </w:pPr>
            <w:r w:rsidRPr="00E35CD7">
              <w:rPr>
                <w:rFonts w:ascii="Times New Roman" w:hAnsi="Times New Roman" w:cs="Times New Roman"/>
              </w:rPr>
              <w:t>2</w:t>
            </w:r>
          </w:p>
        </w:tc>
        <w:tc>
          <w:tcPr>
            <w:tcW w:w="144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основноеобщееобразование</w:t>
            </w:r>
          </w:p>
        </w:tc>
        <w:tc>
          <w:tcPr>
            <w:tcW w:w="450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общеобразовательные</w:t>
            </w:r>
          </w:p>
        </w:tc>
        <w:tc>
          <w:tcPr>
            <w:tcW w:w="198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основная</w:t>
            </w:r>
          </w:p>
        </w:tc>
        <w:tc>
          <w:tcPr>
            <w:tcW w:w="1345"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5 лет</w:t>
            </w:r>
          </w:p>
        </w:tc>
      </w:tr>
      <w:tr w:rsidR="000A4563" w:rsidRPr="00E35CD7" w:rsidTr="000A4563">
        <w:tc>
          <w:tcPr>
            <w:tcW w:w="468" w:type="dxa"/>
          </w:tcPr>
          <w:p w:rsidR="000A4563" w:rsidRPr="00E35CD7" w:rsidRDefault="000A4563" w:rsidP="000A4563">
            <w:pPr>
              <w:rPr>
                <w:rFonts w:ascii="Times New Roman" w:hAnsi="Times New Roman" w:cs="Times New Roman"/>
              </w:rPr>
            </w:pPr>
            <w:r w:rsidRPr="00E35CD7">
              <w:rPr>
                <w:rFonts w:ascii="Times New Roman" w:hAnsi="Times New Roman" w:cs="Times New Roman"/>
              </w:rPr>
              <w:t>3</w:t>
            </w:r>
          </w:p>
        </w:tc>
        <w:tc>
          <w:tcPr>
            <w:tcW w:w="144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среднееобщееобразование</w:t>
            </w:r>
          </w:p>
        </w:tc>
        <w:tc>
          <w:tcPr>
            <w:tcW w:w="450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общеобразовательные</w:t>
            </w:r>
          </w:p>
        </w:tc>
        <w:tc>
          <w:tcPr>
            <w:tcW w:w="198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основная</w:t>
            </w:r>
          </w:p>
        </w:tc>
        <w:tc>
          <w:tcPr>
            <w:tcW w:w="1345"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2 года</w:t>
            </w:r>
          </w:p>
        </w:tc>
      </w:tr>
      <w:tr w:rsidR="000A4563" w:rsidRPr="00E35CD7" w:rsidTr="000A4563">
        <w:tc>
          <w:tcPr>
            <w:tcW w:w="468" w:type="dxa"/>
          </w:tcPr>
          <w:p w:rsidR="000A4563" w:rsidRPr="00E35CD7" w:rsidRDefault="000A4563" w:rsidP="000A4563">
            <w:pPr>
              <w:rPr>
                <w:rFonts w:ascii="Times New Roman" w:hAnsi="Times New Roman" w:cs="Times New Roman"/>
              </w:rPr>
            </w:pPr>
            <w:r w:rsidRPr="00E35CD7">
              <w:rPr>
                <w:rFonts w:ascii="Times New Roman" w:hAnsi="Times New Roman" w:cs="Times New Roman"/>
              </w:rPr>
              <w:t>4</w:t>
            </w:r>
          </w:p>
        </w:tc>
        <w:tc>
          <w:tcPr>
            <w:tcW w:w="144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Дополнительное</w:t>
            </w:r>
          </w:p>
        </w:tc>
        <w:tc>
          <w:tcPr>
            <w:tcW w:w="4500" w:type="dxa"/>
          </w:tcPr>
          <w:p w:rsidR="000A4563" w:rsidRPr="00E35CD7" w:rsidRDefault="000A4563" w:rsidP="000A4563">
            <w:pPr>
              <w:rPr>
                <w:rFonts w:ascii="Times New Roman" w:hAnsi="Times New Roman" w:cs="Times New Roman"/>
                <w:lang w:val="ru-RU"/>
              </w:rPr>
            </w:pPr>
            <w:r w:rsidRPr="00E35CD7">
              <w:rPr>
                <w:rFonts w:ascii="Times New Roman" w:hAnsi="Times New Roman" w:cs="Times New Roman"/>
                <w:lang w:val="ru-RU"/>
              </w:rPr>
              <w:t xml:space="preserve">художественно-эстетическая </w:t>
            </w:r>
          </w:p>
          <w:p w:rsidR="000A4563" w:rsidRPr="00E35CD7" w:rsidRDefault="000A4563" w:rsidP="000A4563">
            <w:pPr>
              <w:rPr>
                <w:rFonts w:ascii="Times New Roman" w:hAnsi="Times New Roman" w:cs="Times New Roman"/>
                <w:lang w:val="ru-RU"/>
              </w:rPr>
            </w:pPr>
            <w:r w:rsidRPr="00E35CD7">
              <w:rPr>
                <w:rFonts w:ascii="Times New Roman" w:hAnsi="Times New Roman" w:cs="Times New Roman"/>
                <w:lang w:val="ru-RU"/>
              </w:rPr>
              <w:t>физкультурно-спортивная</w:t>
            </w:r>
          </w:p>
          <w:p w:rsidR="000A4563" w:rsidRPr="00E35CD7" w:rsidRDefault="000A4563" w:rsidP="000A4563">
            <w:pPr>
              <w:rPr>
                <w:rFonts w:ascii="Times New Roman" w:hAnsi="Times New Roman" w:cs="Times New Roman"/>
                <w:lang w:val="ru-RU"/>
              </w:rPr>
            </w:pPr>
            <w:r w:rsidRPr="00E35CD7">
              <w:rPr>
                <w:rFonts w:ascii="Times New Roman" w:hAnsi="Times New Roman" w:cs="Times New Roman"/>
                <w:lang w:val="ru-RU"/>
              </w:rPr>
              <w:t>культорологическая</w:t>
            </w:r>
          </w:p>
          <w:p w:rsidR="000A4563" w:rsidRPr="00E35CD7" w:rsidRDefault="000A4563" w:rsidP="000A4563">
            <w:pPr>
              <w:rPr>
                <w:rFonts w:ascii="Times New Roman" w:hAnsi="Times New Roman" w:cs="Times New Roman"/>
                <w:lang w:val="ru-RU"/>
              </w:rPr>
            </w:pPr>
            <w:r w:rsidRPr="00E35CD7">
              <w:rPr>
                <w:rFonts w:ascii="Times New Roman" w:hAnsi="Times New Roman" w:cs="Times New Roman"/>
                <w:lang w:val="ru-RU"/>
              </w:rPr>
              <w:t>научно-техническая</w:t>
            </w:r>
          </w:p>
        </w:tc>
        <w:tc>
          <w:tcPr>
            <w:tcW w:w="1980" w:type="dxa"/>
          </w:tcPr>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дополнительная</w:t>
            </w:r>
          </w:p>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дополнительная</w:t>
            </w:r>
          </w:p>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дополнительная</w:t>
            </w:r>
          </w:p>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дополнительная</w:t>
            </w:r>
          </w:p>
          <w:p w:rsidR="000A4563" w:rsidRPr="00E35CD7" w:rsidRDefault="000A4563" w:rsidP="000A4563">
            <w:pPr>
              <w:jc w:val="center"/>
              <w:rPr>
                <w:rFonts w:ascii="Times New Roman" w:hAnsi="Times New Roman" w:cs="Times New Roman"/>
              </w:rPr>
            </w:pPr>
          </w:p>
        </w:tc>
        <w:tc>
          <w:tcPr>
            <w:tcW w:w="1345" w:type="dxa"/>
          </w:tcPr>
          <w:p w:rsidR="000A4563" w:rsidRPr="00E35CD7" w:rsidRDefault="000A4563" w:rsidP="000A4563">
            <w:pPr>
              <w:jc w:val="center"/>
              <w:rPr>
                <w:rFonts w:ascii="Times New Roman" w:hAnsi="Times New Roman" w:cs="Times New Roman"/>
                <w:lang w:val="ru-RU"/>
              </w:rPr>
            </w:pPr>
            <w:r w:rsidRPr="00E35CD7">
              <w:rPr>
                <w:rFonts w:ascii="Times New Roman" w:hAnsi="Times New Roman" w:cs="Times New Roman"/>
                <w:lang w:val="ru-RU"/>
              </w:rPr>
              <w:t>до 3 лет</w:t>
            </w:r>
          </w:p>
          <w:p w:rsidR="000A4563" w:rsidRPr="00E35CD7" w:rsidRDefault="000A4563" w:rsidP="000A4563">
            <w:pPr>
              <w:jc w:val="center"/>
              <w:rPr>
                <w:rFonts w:ascii="Times New Roman" w:hAnsi="Times New Roman" w:cs="Times New Roman"/>
                <w:lang w:val="ru-RU"/>
              </w:rPr>
            </w:pPr>
            <w:r w:rsidRPr="00E35CD7">
              <w:rPr>
                <w:rFonts w:ascii="Times New Roman" w:hAnsi="Times New Roman" w:cs="Times New Roman"/>
                <w:lang w:val="ru-RU"/>
              </w:rPr>
              <w:t>до 3 лет</w:t>
            </w:r>
          </w:p>
          <w:p w:rsidR="000A4563" w:rsidRPr="00E35CD7" w:rsidRDefault="000A4563" w:rsidP="000A4563">
            <w:pPr>
              <w:jc w:val="center"/>
              <w:rPr>
                <w:rFonts w:ascii="Times New Roman" w:hAnsi="Times New Roman" w:cs="Times New Roman"/>
                <w:lang w:val="ru-RU"/>
              </w:rPr>
            </w:pPr>
            <w:r w:rsidRPr="00E35CD7">
              <w:rPr>
                <w:rFonts w:ascii="Times New Roman" w:hAnsi="Times New Roman" w:cs="Times New Roman"/>
                <w:lang w:val="ru-RU"/>
              </w:rPr>
              <w:t>до 3 лет</w:t>
            </w:r>
          </w:p>
          <w:p w:rsidR="000A4563" w:rsidRPr="00E35CD7" w:rsidRDefault="000A4563" w:rsidP="000A4563">
            <w:pPr>
              <w:jc w:val="center"/>
              <w:rPr>
                <w:rFonts w:ascii="Times New Roman" w:hAnsi="Times New Roman" w:cs="Times New Roman"/>
              </w:rPr>
            </w:pPr>
            <w:r w:rsidRPr="00E35CD7">
              <w:rPr>
                <w:rFonts w:ascii="Times New Roman" w:hAnsi="Times New Roman" w:cs="Times New Roman"/>
              </w:rPr>
              <w:t>до 3 лет</w:t>
            </w:r>
          </w:p>
        </w:tc>
      </w:tr>
    </w:tbl>
    <w:p w:rsidR="000A4563" w:rsidRPr="00E1488A" w:rsidRDefault="000A4563" w:rsidP="000A4563">
      <w:pPr>
        <w:ind w:left="360"/>
        <w:jc w:val="center"/>
        <w:rPr>
          <w:rFonts w:ascii="Times New Roman" w:hAnsi="Times New Roman" w:cs="Times New Roman"/>
          <w:b/>
          <w:color w:val="FF0000"/>
          <w:sz w:val="28"/>
          <w:szCs w:val="28"/>
        </w:rPr>
      </w:pPr>
    </w:p>
    <w:p w:rsidR="000A4563" w:rsidRDefault="000A4563" w:rsidP="000A4563">
      <w:pPr>
        <w:ind w:left="360"/>
        <w:jc w:val="center"/>
        <w:rPr>
          <w:rFonts w:ascii="Times New Roman" w:hAnsi="Times New Roman" w:cs="Times New Roman"/>
          <w:b/>
          <w:color w:val="FF0000"/>
          <w:sz w:val="28"/>
          <w:szCs w:val="28"/>
          <w:lang w:val="ru-RU"/>
        </w:rPr>
      </w:pPr>
    </w:p>
    <w:p w:rsidR="00027B19" w:rsidRPr="00027B19" w:rsidRDefault="00027B19" w:rsidP="000A4563">
      <w:pPr>
        <w:ind w:left="360"/>
        <w:jc w:val="center"/>
        <w:rPr>
          <w:rFonts w:ascii="Times New Roman" w:hAnsi="Times New Roman" w:cs="Times New Roman"/>
          <w:b/>
          <w:color w:val="FF0000"/>
          <w:sz w:val="28"/>
          <w:szCs w:val="28"/>
          <w:lang w:val="ru-RU"/>
        </w:rPr>
      </w:pPr>
    </w:p>
    <w:p w:rsidR="000A4563" w:rsidRDefault="000A4563" w:rsidP="000A4563">
      <w:pPr>
        <w:ind w:left="360"/>
        <w:jc w:val="center"/>
        <w:rPr>
          <w:rFonts w:ascii="Times New Roman" w:hAnsi="Times New Roman" w:cs="Times New Roman"/>
          <w:b/>
          <w:sz w:val="32"/>
          <w:szCs w:val="28"/>
          <w:lang w:val="ru-RU"/>
        </w:rPr>
      </w:pPr>
    </w:p>
    <w:p w:rsidR="00AA0D51" w:rsidRDefault="00AA0D51" w:rsidP="000A4563">
      <w:pPr>
        <w:ind w:left="360"/>
        <w:jc w:val="center"/>
        <w:rPr>
          <w:rFonts w:ascii="Times New Roman" w:hAnsi="Times New Roman" w:cs="Times New Roman"/>
          <w:b/>
          <w:sz w:val="32"/>
          <w:szCs w:val="28"/>
          <w:lang w:val="ru-RU"/>
        </w:rPr>
      </w:pPr>
    </w:p>
    <w:p w:rsidR="000A4563" w:rsidRPr="00E1488A" w:rsidRDefault="000A4563" w:rsidP="000A4563">
      <w:pPr>
        <w:rPr>
          <w:rFonts w:ascii="Times New Roman" w:hAnsi="Times New Roman" w:cs="Times New Roman"/>
          <w:b/>
          <w:sz w:val="28"/>
          <w:szCs w:val="28"/>
        </w:rPr>
      </w:pPr>
    </w:p>
    <w:p w:rsidR="000A4563" w:rsidRDefault="000A4563" w:rsidP="000A4563">
      <w:pPr>
        <w:ind w:left="360"/>
        <w:jc w:val="center"/>
        <w:rPr>
          <w:rFonts w:ascii="Times New Roman" w:hAnsi="Times New Roman" w:cs="Times New Roman"/>
          <w:b/>
          <w:sz w:val="32"/>
          <w:szCs w:val="28"/>
          <w:lang w:val="ru-RU"/>
        </w:rPr>
      </w:pPr>
      <w:r w:rsidRPr="000A4563">
        <w:rPr>
          <w:rFonts w:ascii="Times New Roman" w:hAnsi="Times New Roman" w:cs="Times New Roman"/>
          <w:b/>
          <w:sz w:val="32"/>
          <w:szCs w:val="28"/>
          <w:lang w:val="ru-RU"/>
        </w:rPr>
        <w:t>4.Оценка содержания и качества подготовки обучающихся</w:t>
      </w:r>
    </w:p>
    <w:p w:rsidR="00120523" w:rsidRPr="000A4563" w:rsidRDefault="00120523" w:rsidP="000A4563">
      <w:pPr>
        <w:ind w:left="360"/>
        <w:jc w:val="center"/>
        <w:rPr>
          <w:rFonts w:ascii="Times New Roman" w:hAnsi="Times New Roman" w:cs="Times New Roman"/>
          <w:b/>
          <w:sz w:val="28"/>
          <w:szCs w:val="28"/>
          <w:lang w:val="ru-RU"/>
        </w:rPr>
      </w:pPr>
    </w:p>
    <w:p w:rsidR="000A4563" w:rsidRPr="000A4563" w:rsidRDefault="000A4563" w:rsidP="000A4563">
      <w:pPr>
        <w:shd w:val="clear" w:color="auto" w:fill="FFFFFF"/>
        <w:jc w:val="both"/>
        <w:rPr>
          <w:rFonts w:ascii="Times New Roman" w:hAnsi="Times New Roman" w:cs="Times New Roman"/>
          <w:color w:val="FF0000"/>
          <w:lang w:val="ru-RU"/>
        </w:rPr>
      </w:pPr>
      <w:r w:rsidRPr="000A4563">
        <w:rPr>
          <w:rFonts w:ascii="Times New Roman" w:hAnsi="Times New Roman" w:cs="Times New Roman"/>
          <w:b/>
          <w:lang w:val="ru-RU"/>
        </w:rPr>
        <w:t>1.</w:t>
      </w:r>
      <w:r w:rsidRPr="000A4563">
        <w:rPr>
          <w:rFonts w:ascii="Times New Roman" w:hAnsi="Times New Roman" w:cs="Times New Roman"/>
          <w:lang w:val="ru-RU"/>
        </w:rPr>
        <w:t xml:space="preserve"> Образовательная деятельность на всех ступенях обучения осуществляется в соответствии с основной образовательной программой, которая  утверждена  приказом директора школы. Осуществляется реализация основной образовательной программы начального общего образования  в соответствии с федеральными  государственными образовательными стандартами </w:t>
      </w:r>
      <w:r w:rsidR="00447DB1">
        <w:rPr>
          <w:rFonts w:ascii="Times New Roman" w:hAnsi="Times New Roman" w:cs="Times New Roman"/>
          <w:lang w:val="ru-RU"/>
        </w:rPr>
        <w:t xml:space="preserve"> (1-4 класс), </w:t>
      </w:r>
      <w:r w:rsidRPr="000A4563">
        <w:rPr>
          <w:rFonts w:ascii="Times New Roman" w:hAnsi="Times New Roman" w:cs="Times New Roman"/>
          <w:lang w:val="ru-RU"/>
        </w:rPr>
        <w:t xml:space="preserve"> основной образовательной программы основного общего образования  в соответствии с федеральными  государственными </w:t>
      </w:r>
      <w:r w:rsidR="003E2DD6">
        <w:rPr>
          <w:rFonts w:ascii="Times New Roman" w:hAnsi="Times New Roman" w:cs="Times New Roman"/>
          <w:lang w:val="ru-RU"/>
        </w:rPr>
        <w:t>образовательными стандартами 5-9</w:t>
      </w:r>
      <w:r w:rsidRPr="000A4563">
        <w:rPr>
          <w:rFonts w:ascii="Times New Roman" w:hAnsi="Times New Roman" w:cs="Times New Roman"/>
          <w:lang w:val="ru-RU"/>
        </w:rPr>
        <w:t xml:space="preserve"> класс</w:t>
      </w:r>
      <w:r w:rsidR="00120523">
        <w:rPr>
          <w:rFonts w:ascii="Times New Roman" w:hAnsi="Times New Roman" w:cs="Times New Roman"/>
          <w:lang w:val="ru-RU"/>
        </w:rPr>
        <w:t xml:space="preserve">, </w:t>
      </w:r>
      <w:r w:rsidR="00120523" w:rsidRPr="000A4563">
        <w:rPr>
          <w:rFonts w:ascii="Times New Roman" w:hAnsi="Times New Roman" w:cs="Times New Roman"/>
          <w:lang w:val="ru-RU"/>
        </w:rPr>
        <w:t xml:space="preserve">основной образовательной программы </w:t>
      </w:r>
      <w:r w:rsidR="00120523">
        <w:rPr>
          <w:rFonts w:ascii="Times New Roman" w:hAnsi="Times New Roman" w:cs="Times New Roman"/>
          <w:lang w:val="ru-RU"/>
        </w:rPr>
        <w:t>среднего</w:t>
      </w:r>
      <w:r w:rsidR="00120523" w:rsidRPr="000A4563">
        <w:rPr>
          <w:rFonts w:ascii="Times New Roman" w:hAnsi="Times New Roman" w:cs="Times New Roman"/>
          <w:lang w:val="ru-RU"/>
        </w:rPr>
        <w:t xml:space="preserve"> общего образования  в соответствии с федеральными  государственными </w:t>
      </w:r>
      <w:r w:rsidR="00120523">
        <w:rPr>
          <w:rFonts w:ascii="Times New Roman" w:hAnsi="Times New Roman" w:cs="Times New Roman"/>
          <w:lang w:val="ru-RU"/>
        </w:rPr>
        <w:t>образовательными стандартами 10-11</w:t>
      </w:r>
      <w:r w:rsidR="00120523" w:rsidRPr="000A4563">
        <w:rPr>
          <w:rFonts w:ascii="Times New Roman" w:hAnsi="Times New Roman" w:cs="Times New Roman"/>
          <w:lang w:val="ru-RU"/>
        </w:rPr>
        <w:t xml:space="preserve"> класс</w:t>
      </w:r>
    </w:p>
    <w:p w:rsidR="000A4563" w:rsidRPr="000A4563" w:rsidRDefault="000A4563" w:rsidP="000A4563">
      <w:pPr>
        <w:jc w:val="both"/>
        <w:rPr>
          <w:rFonts w:ascii="Times New Roman" w:hAnsi="Times New Roman" w:cs="Times New Roman"/>
          <w:lang w:val="ru-RU"/>
        </w:rPr>
      </w:pPr>
      <w:r w:rsidRPr="000A4563">
        <w:rPr>
          <w:rFonts w:ascii="Times New Roman" w:hAnsi="Times New Roman" w:cs="Times New Roman"/>
          <w:lang w:val="ru-RU"/>
        </w:rPr>
        <w:t>Построение образовательной программы отличается вариативностью.</w:t>
      </w:r>
    </w:p>
    <w:p w:rsidR="000A4563" w:rsidRPr="000A4563" w:rsidRDefault="002E65EE" w:rsidP="000A4563">
      <w:pPr>
        <w:ind w:firstLine="708"/>
        <w:jc w:val="both"/>
        <w:rPr>
          <w:rFonts w:ascii="Times New Roman" w:hAnsi="Times New Roman" w:cs="Times New Roman"/>
          <w:lang w:val="ru-RU"/>
        </w:rPr>
      </w:pPr>
      <w:r>
        <w:rPr>
          <w:rFonts w:ascii="Times New Roman" w:hAnsi="Times New Roman" w:cs="Times New Roman"/>
          <w:lang w:val="ru-RU"/>
        </w:rPr>
        <w:t>Школа работает по пятидневной</w:t>
      </w:r>
      <w:r w:rsidR="000A4563" w:rsidRPr="000A4563">
        <w:rPr>
          <w:rFonts w:ascii="Times New Roman" w:hAnsi="Times New Roman" w:cs="Times New Roman"/>
          <w:lang w:val="ru-RU"/>
        </w:rPr>
        <w:t xml:space="preserve"> учебной неделе, что позволяет полностью реализовать не только федеральный, но и использовать часы регионального и школьного компонентов. Учебные часы компонента образовательного учреждения направлены на организацию образовательного процесса, максимально обеспечивающие запросы обучающихся и их родителей. </w:t>
      </w:r>
    </w:p>
    <w:p w:rsidR="000A4563" w:rsidRPr="000A4563" w:rsidRDefault="000A4563" w:rsidP="000A4563">
      <w:pPr>
        <w:shd w:val="clear" w:color="auto" w:fill="FFFFFF"/>
        <w:spacing w:after="96" w:line="186" w:lineRule="atLeast"/>
        <w:ind w:firstLine="708"/>
        <w:jc w:val="both"/>
        <w:rPr>
          <w:rFonts w:ascii="Times New Roman" w:hAnsi="Times New Roman" w:cs="Times New Roman"/>
          <w:lang w:val="ru-RU"/>
        </w:rPr>
      </w:pPr>
      <w:r w:rsidRPr="000A4563">
        <w:rPr>
          <w:rFonts w:ascii="Times New Roman" w:hAnsi="Times New Roman" w:cs="Times New Roman"/>
          <w:lang w:val="ru-RU"/>
        </w:rPr>
        <w:t>Начальное обучение  осуществляется по модели четырехлетней школы. Образовательные программ</w:t>
      </w:r>
      <w:r w:rsidR="00120523">
        <w:rPr>
          <w:rFonts w:ascii="Times New Roman" w:hAnsi="Times New Roman" w:cs="Times New Roman"/>
          <w:lang w:val="ru-RU"/>
        </w:rPr>
        <w:t xml:space="preserve">а- </w:t>
      </w:r>
      <w:r w:rsidRPr="000A4563">
        <w:rPr>
          <w:rFonts w:ascii="Times New Roman" w:hAnsi="Times New Roman" w:cs="Times New Roman"/>
          <w:lang w:val="ru-RU"/>
        </w:rPr>
        <w:t xml:space="preserve">УМК </w:t>
      </w:r>
      <w:r w:rsidR="002E65EE">
        <w:rPr>
          <w:rFonts w:ascii="Times New Roman" w:hAnsi="Times New Roman" w:cs="Times New Roman"/>
          <w:lang w:val="ru-RU"/>
        </w:rPr>
        <w:t xml:space="preserve"> «Школа России</w:t>
      </w:r>
      <w:r w:rsidR="00120523">
        <w:rPr>
          <w:rFonts w:ascii="Times New Roman" w:hAnsi="Times New Roman" w:cs="Times New Roman"/>
          <w:lang w:val="ru-RU"/>
        </w:rPr>
        <w:t>»</w:t>
      </w:r>
      <w:r w:rsidR="002E65EE">
        <w:rPr>
          <w:rFonts w:ascii="Times New Roman" w:hAnsi="Times New Roman" w:cs="Times New Roman"/>
          <w:lang w:val="ru-RU"/>
        </w:rPr>
        <w:t>.</w:t>
      </w:r>
      <w:r w:rsidRPr="000A4563">
        <w:rPr>
          <w:rFonts w:ascii="Times New Roman" w:hAnsi="Times New Roman" w:cs="Times New Roman"/>
          <w:lang w:val="ru-RU"/>
        </w:rPr>
        <w:t xml:space="preserve"> В четвертом классе введен комплексный учебный курс «Основы религиозных культур и светской этики», определен модуль для изучения «Основы православной культуры».</w:t>
      </w:r>
    </w:p>
    <w:p w:rsidR="000A4563" w:rsidRPr="000A4563" w:rsidRDefault="000A4563" w:rsidP="000A4563">
      <w:pPr>
        <w:shd w:val="clear" w:color="auto" w:fill="FFFFFF"/>
        <w:spacing w:after="96" w:line="186" w:lineRule="atLeast"/>
        <w:ind w:firstLine="708"/>
        <w:jc w:val="both"/>
        <w:rPr>
          <w:rFonts w:ascii="Times New Roman" w:hAnsi="Times New Roman" w:cs="Times New Roman"/>
          <w:lang w:val="ru-RU"/>
        </w:rPr>
      </w:pPr>
      <w:r w:rsidRPr="000A4563">
        <w:rPr>
          <w:rFonts w:ascii="Times New Roman" w:hAnsi="Times New Roman" w:cs="Times New Roman"/>
          <w:lang w:val="ru-RU"/>
        </w:rPr>
        <w:t>В 1-4х классах обучение ведется на основе новых образовательных стандартов. Учебным планом первого уровня обучения, в рамках введения ФГОС предусмотрено осуществление</w:t>
      </w:r>
      <w:r w:rsidR="00142E26">
        <w:rPr>
          <w:rFonts w:ascii="Times New Roman" w:hAnsi="Times New Roman" w:cs="Times New Roman"/>
          <w:lang w:val="ru-RU"/>
        </w:rPr>
        <w:t xml:space="preserve"> образовательного процесса в 1-</w:t>
      </w:r>
      <w:r w:rsidR="00120523">
        <w:rPr>
          <w:rFonts w:ascii="Times New Roman" w:hAnsi="Times New Roman" w:cs="Times New Roman"/>
          <w:lang w:val="ru-RU"/>
        </w:rPr>
        <w:t>4</w:t>
      </w:r>
      <w:r w:rsidRPr="000A4563">
        <w:rPr>
          <w:rFonts w:ascii="Times New Roman" w:hAnsi="Times New Roman" w:cs="Times New Roman"/>
          <w:lang w:val="ru-RU"/>
        </w:rPr>
        <w:t xml:space="preserve"> классах по образовательн</w:t>
      </w:r>
      <w:r w:rsidR="00142E26">
        <w:rPr>
          <w:rFonts w:ascii="Times New Roman" w:hAnsi="Times New Roman" w:cs="Times New Roman"/>
          <w:lang w:val="ru-RU"/>
        </w:rPr>
        <w:t>ой программе УМК «Школа России</w:t>
      </w:r>
      <w:r w:rsidRPr="000A4563">
        <w:rPr>
          <w:rFonts w:ascii="Times New Roman" w:hAnsi="Times New Roman" w:cs="Times New Roman"/>
          <w:lang w:val="ru-RU"/>
        </w:rPr>
        <w:t>», которая построена на единых психолого–педагогических концептуальных основах. Внеурочная деятельность</w:t>
      </w:r>
      <w:r w:rsidRPr="00E1488A">
        <w:rPr>
          <w:rFonts w:ascii="Times New Roman" w:hAnsi="Times New Roman" w:cs="Times New Roman"/>
        </w:rPr>
        <w:t> </w:t>
      </w:r>
      <w:r w:rsidRPr="000A4563">
        <w:rPr>
          <w:rFonts w:ascii="Times New Roman" w:hAnsi="Times New Roman" w:cs="Times New Roman"/>
          <w:lang w:val="ru-RU"/>
        </w:rPr>
        <w:t xml:space="preserve">осуществляется по </w:t>
      </w:r>
      <w:r w:rsidRPr="000A4563">
        <w:rPr>
          <w:rFonts w:ascii="Times New Roman" w:hAnsi="Times New Roman" w:cs="Times New Roman"/>
          <w:iCs/>
          <w:lang w:val="ru-RU"/>
        </w:rPr>
        <w:t>спортивно-оздоровительному</w:t>
      </w:r>
      <w:r w:rsidRPr="000A4563">
        <w:rPr>
          <w:rFonts w:ascii="Times New Roman" w:hAnsi="Times New Roman" w:cs="Times New Roman"/>
          <w:lang w:val="ru-RU"/>
        </w:rPr>
        <w:t>,</w:t>
      </w:r>
      <w:r w:rsidR="00EE79E1">
        <w:rPr>
          <w:rFonts w:ascii="Times New Roman" w:hAnsi="Times New Roman" w:cs="Times New Roman"/>
          <w:lang w:val="ru-RU"/>
        </w:rPr>
        <w:t xml:space="preserve"> с</w:t>
      </w:r>
      <w:r w:rsidRPr="000A4563">
        <w:rPr>
          <w:rFonts w:ascii="Times New Roman" w:hAnsi="Times New Roman" w:cs="Times New Roman"/>
          <w:iCs/>
          <w:lang w:val="ru-RU"/>
        </w:rPr>
        <w:t>оциальному,</w:t>
      </w:r>
      <w:r w:rsidRPr="00E1488A">
        <w:rPr>
          <w:rFonts w:ascii="Times New Roman" w:hAnsi="Times New Roman" w:cs="Times New Roman"/>
        </w:rPr>
        <w:t> </w:t>
      </w:r>
      <w:r w:rsidRPr="000A4563">
        <w:rPr>
          <w:rFonts w:ascii="Times New Roman" w:hAnsi="Times New Roman" w:cs="Times New Roman"/>
          <w:iCs/>
          <w:lang w:val="ru-RU"/>
        </w:rPr>
        <w:t>обще-интеллектуальному</w:t>
      </w:r>
      <w:r w:rsidR="00EE79E1">
        <w:rPr>
          <w:rFonts w:ascii="Times New Roman" w:hAnsi="Times New Roman" w:cs="Times New Roman"/>
          <w:iCs/>
          <w:lang w:val="ru-RU"/>
        </w:rPr>
        <w:t xml:space="preserve">, </w:t>
      </w:r>
      <w:r w:rsidRPr="000A4563">
        <w:rPr>
          <w:rFonts w:ascii="Times New Roman" w:hAnsi="Times New Roman" w:cs="Times New Roman"/>
          <w:lang w:val="ru-RU"/>
        </w:rPr>
        <w:t xml:space="preserve">духовно-нравственному, </w:t>
      </w:r>
      <w:r w:rsidRPr="000A4563">
        <w:rPr>
          <w:rFonts w:ascii="Times New Roman" w:hAnsi="Times New Roman" w:cs="Times New Roman"/>
          <w:iCs/>
          <w:lang w:val="ru-RU"/>
        </w:rPr>
        <w:t>общекультурному направлениям, через проектную</w:t>
      </w:r>
      <w:r w:rsidRPr="00E1488A">
        <w:rPr>
          <w:rFonts w:ascii="Times New Roman" w:hAnsi="Times New Roman" w:cs="Times New Roman"/>
        </w:rPr>
        <w:t> </w:t>
      </w:r>
      <w:r w:rsidRPr="000A4563">
        <w:rPr>
          <w:rFonts w:ascii="Times New Roman" w:hAnsi="Times New Roman" w:cs="Times New Roman"/>
          <w:lang w:val="ru-RU"/>
        </w:rPr>
        <w:t>деятельность.</w:t>
      </w:r>
      <w:r w:rsidRPr="00E1488A">
        <w:rPr>
          <w:rFonts w:ascii="Times New Roman" w:hAnsi="Times New Roman" w:cs="Times New Roman"/>
          <w:b/>
          <w:bCs/>
        </w:rPr>
        <w:t> </w:t>
      </w:r>
    </w:p>
    <w:p w:rsidR="000A4563" w:rsidRPr="000A4563" w:rsidRDefault="000A4563" w:rsidP="000A4563">
      <w:pPr>
        <w:shd w:val="clear" w:color="auto" w:fill="FFFFFF"/>
        <w:ind w:firstLine="708"/>
        <w:jc w:val="both"/>
        <w:rPr>
          <w:rFonts w:ascii="Times New Roman" w:hAnsi="Times New Roman" w:cs="Times New Roman"/>
          <w:lang w:val="ru-RU"/>
        </w:rPr>
      </w:pPr>
      <w:r w:rsidRPr="000A4563">
        <w:rPr>
          <w:rFonts w:ascii="Times New Roman" w:hAnsi="Times New Roman" w:cs="Times New Roman"/>
          <w:lang w:val="ru-RU"/>
        </w:rPr>
        <w:t>Для детей, временно или постоянно не посещающих общеобразовательное учреждение по состоянию здоровья, организуется обучение на дому</w:t>
      </w:r>
      <w:r w:rsidR="005429C5">
        <w:rPr>
          <w:rFonts w:ascii="Times New Roman" w:hAnsi="Times New Roman" w:cs="Times New Roman"/>
          <w:lang w:val="ru-RU"/>
        </w:rPr>
        <w:t>,</w:t>
      </w:r>
      <w:r w:rsidRPr="000A4563">
        <w:rPr>
          <w:rFonts w:ascii="Times New Roman" w:hAnsi="Times New Roman" w:cs="Times New Roman"/>
          <w:lang w:val="ru-RU"/>
        </w:rPr>
        <w:t xml:space="preserve">  данная категория учеников обучается по индивидуальным учебным планам. В целях сохранения единого образовательного пространства предусмотрено обучение детей с ограниченными возможностями здоровья 7,8 вида.</w:t>
      </w:r>
    </w:p>
    <w:p w:rsidR="000A4563" w:rsidRPr="000A4563" w:rsidRDefault="000A4563" w:rsidP="000A4563">
      <w:pPr>
        <w:jc w:val="both"/>
        <w:rPr>
          <w:rFonts w:ascii="Times New Roman" w:hAnsi="Times New Roman" w:cs="Times New Roman"/>
          <w:color w:val="000000"/>
          <w:lang w:val="ru-RU"/>
        </w:rPr>
      </w:pPr>
      <w:r w:rsidRPr="000A4563">
        <w:rPr>
          <w:rFonts w:ascii="Times New Roman" w:hAnsi="Times New Roman" w:cs="Times New Roman"/>
          <w:lang w:val="ru-RU"/>
        </w:rPr>
        <w:t>Учреждение осуществляет управление реализацией образовательной программой в соответствии с нормативно – правовым обеспечением деятельности.</w:t>
      </w:r>
    </w:p>
    <w:p w:rsidR="000A4563" w:rsidRPr="000A4563" w:rsidRDefault="000A4563" w:rsidP="00E22671">
      <w:pPr>
        <w:widowControl/>
        <w:numPr>
          <w:ilvl w:val="0"/>
          <w:numId w:val="1"/>
        </w:numPr>
        <w:autoSpaceDE w:val="0"/>
        <w:autoSpaceDN w:val="0"/>
        <w:adjustRightInd w:val="0"/>
        <w:jc w:val="both"/>
        <w:rPr>
          <w:rFonts w:ascii="Times New Roman" w:hAnsi="Times New Roman" w:cs="Times New Roman"/>
          <w:lang w:val="ru-RU"/>
        </w:rPr>
      </w:pPr>
      <w:r w:rsidRPr="000A4563">
        <w:rPr>
          <w:rFonts w:ascii="Times New Roman" w:hAnsi="Times New Roman" w:cs="Times New Roman"/>
          <w:lang w:val="ru-RU"/>
        </w:rPr>
        <w:t>Реализация целей и задач образовательной программы осуществляется посредством  организационной модели управления образовательным учреждением.</w:t>
      </w:r>
    </w:p>
    <w:p w:rsidR="000A4563" w:rsidRPr="00120523" w:rsidRDefault="000A4563" w:rsidP="00E22671">
      <w:pPr>
        <w:widowControl/>
        <w:numPr>
          <w:ilvl w:val="0"/>
          <w:numId w:val="1"/>
        </w:numPr>
        <w:autoSpaceDE w:val="0"/>
        <w:autoSpaceDN w:val="0"/>
        <w:adjustRightInd w:val="0"/>
        <w:jc w:val="both"/>
        <w:rPr>
          <w:rFonts w:ascii="Times New Roman" w:hAnsi="Times New Roman" w:cs="Times New Roman"/>
          <w:lang w:val="ru-RU"/>
        </w:rPr>
      </w:pPr>
      <w:r w:rsidRPr="000A4563">
        <w:rPr>
          <w:rFonts w:ascii="Times New Roman" w:hAnsi="Times New Roman" w:cs="Times New Roman"/>
          <w:lang w:val="ru-RU"/>
        </w:rPr>
        <w:t>Субъектами, ответственными за принятие решений, выступает директор, заместители директора, педагогический совет</w:t>
      </w:r>
      <w:r w:rsidR="00120523">
        <w:rPr>
          <w:rFonts w:ascii="Times New Roman" w:hAnsi="Times New Roman" w:cs="Times New Roman"/>
          <w:lang w:val="ru-RU"/>
        </w:rPr>
        <w:t>, р</w:t>
      </w:r>
      <w:r w:rsidRPr="00120523">
        <w:rPr>
          <w:rFonts w:ascii="Times New Roman" w:hAnsi="Times New Roman" w:cs="Times New Roman"/>
          <w:lang w:val="ru-RU"/>
        </w:rPr>
        <w:t>уководители методических объединений.</w:t>
      </w:r>
    </w:p>
    <w:p w:rsidR="000A4563" w:rsidRPr="000A4563" w:rsidRDefault="000A4563" w:rsidP="000A4563">
      <w:pPr>
        <w:rPr>
          <w:rFonts w:ascii="Times New Roman" w:hAnsi="Times New Roman" w:cs="Times New Roman"/>
          <w:sz w:val="28"/>
          <w:szCs w:val="28"/>
          <w:u w:val="single"/>
          <w:lang w:val="ru-RU"/>
        </w:rPr>
      </w:pPr>
      <w:r w:rsidRPr="000A4563">
        <w:rPr>
          <w:rFonts w:ascii="Times New Roman" w:hAnsi="Times New Roman" w:cs="Times New Roman"/>
          <w:lang w:val="ru-RU"/>
        </w:rPr>
        <w:t>Дополнения и изменения к образовательной программе подлежат обсуждению на педагогическом совете  и утверждению директором учреждения</w:t>
      </w:r>
      <w:r w:rsidR="00120523">
        <w:rPr>
          <w:rFonts w:ascii="Times New Roman" w:hAnsi="Times New Roman" w:cs="Times New Roman"/>
          <w:lang w:val="ru-RU"/>
        </w:rPr>
        <w:t>.</w:t>
      </w:r>
    </w:p>
    <w:p w:rsidR="000A4563" w:rsidRPr="000A4563" w:rsidRDefault="000A4563" w:rsidP="000A4563">
      <w:pPr>
        <w:jc w:val="both"/>
        <w:rPr>
          <w:rFonts w:ascii="Times New Roman" w:hAnsi="Times New Roman" w:cs="Times New Roman"/>
          <w:lang w:val="ru-RU"/>
        </w:rPr>
      </w:pPr>
      <w:r w:rsidRPr="000A4563">
        <w:rPr>
          <w:rFonts w:ascii="Times New Roman" w:hAnsi="Times New Roman" w:cs="Times New Roman"/>
          <w:lang w:val="ru-RU"/>
        </w:rPr>
        <w:t xml:space="preserve">     По-прежнему,   одной из основных задач перед педагогическим коллективом школы является направление  работы  на обеспечение успешного усвоения базового программного уровня образования всеми обучающимися, с акцентом  на повышение  и стабильность качества знаний, сохранение уровня 100% успеваемости, должную образовательную подготовку выпускников 9,11 классов к государственной (итоговой) аттестации. </w:t>
      </w:r>
    </w:p>
    <w:p w:rsidR="000A4563" w:rsidRPr="000A4563" w:rsidRDefault="000A4563" w:rsidP="000A4563">
      <w:pPr>
        <w:jc w:val="both"/>
        <w:rPr>
          <w:rFonts w:ascii="Times New Roman" w:hAnsi="Times New Roman" w:cs="Times New Roman"/>
          <w:lang w:val="ru-RU"/>
        </w:rPr>
      </w:pPr>
      <w:r w:rsidRPr="000A4563">
        <w:rPr>
          <w:rFonts w:ascii="Times New Roman" w:hAnsi="Times New Roman" w:cs="Times New Roman"/>
          <w:lang w:val="ru-RU"/>
        </w:rPr>
        <w:t xml:space="preserve">     В течение учебного года осуществлялся мониторинг результатов обучения  по следующим  параметрам: по </w:t>
      </w:r>
      <w:r w:rsidR="00120523">
        <w:rPr>
          <w:rFonts w:ascii="Times New Roman" w:hAnsi="Times New Roman" w:cs="Times New Roman"/>
          <w:lang w:val="ru-RU"/>
        </w:rPr>
        <w:t>триместрам</w:t>
      </w:r>
      <w:r w:rsidRPr="000A4563">
        <w:rPr>
          <w:rFonts w:ascii="Times New Roman" w:hAnsi="Times New Roman" w:cs="Times New Roman"/>
          <w:lang w:val="ru-RU"/>
        </w:rPr>
        <w:t xml:space="preserve">,  по классам, по ступеням, по учителям- предметникам, в целом по школе,  отмечалась динамика, определялись основные проблемы, пути их решения. </w:t>
      </w:r>
    </w:p>
    <w:p w:rsidR="000A4563" w:rsidRDefault="000A4563" w:rsidP="000A4563">
      <w:pPr>
        <w:jc w:val="both"/>
        <w:rPr>
          <w:rFonts w:ascii="Times New Roman" w:hAnsi="Times New Roman" w:cs="Times New Roman"/>
          <w:lang w:val="ru-RU"/>
        </w:rPr>
      </w:pPr>
      <w:r w:rsidRPr="000A4563">
        <w:rPr>
          <w:rFonts w:ascii="Times New Roman" w:hAnsi="Times New Roman" w:cs="Times New Roman"/>
          <w:lang w:val="ru-RU"/>
        </w:rPr>
        <w:t xml:space="preserve">       По окончании учебного года   подведены итоги успеваемости и качества знаний по всем  классам, ступеням обучения, по школе. Успешно окончили учебный год </w:t>
      </w:r>
      <w:r w:rsidR="005429C5">
        <w:rPr>
          <w:rFonts w:ascii="Times New Roman" w:hAnsi="Times New Roman" w:cs="Times New Roman"/>
          <w:lang w:val="ru-RU"/>
        </w:rPr>
        <w:t>все обучающиеся 1-</w:t>
      </w:r>
      <w:r w:rsidR="00142E26">
        <w:rPr>
          <w:rFonts w:ascii="Times New Roman" w:hAnsi="Times New Roman" w:cs="Times New Roman"/>
          <w:lang w:val="ru-RU"/>
        </w:rPr>
        <w:t>11</w:t>
      </w:r>
      <w:r w:rsidR="00AA0D51">
        <w:rPr>
          <w:rFonts w:ascii="Times New Roman" w:hAnsi="Times New Roman" w:cs="Times New Roman"/>
          <w:lang w:val="ru-RU"/>
        </w:rPr>
        <w:t xml:space="preserve"> классов.  </w:t>
      </w:r>
      <w:r w:rsidR="002F54AA">
        <w:rPr>
          <w:rFonts w:ascii="Times New Roman" w:hAnsi="Times New Roman" w:cs="Times New Roman"/>
          <w:lang w:val="ru-RU"/>
        </w:rPr>
        <w:t>6</w:t>
      </w:r>
      <w:r w:rsidR="003E2DD6">
        <w:rPr>
          <w:rFonts w:ascii="Times New Roman" w:hAnsi="Times New Roman" w:cs="Times New Roman"/>
          <w:lang w:val="ru-RU"/>
        </w:rPr>
        <w:t xml:space="preserve"> обучающихся (</w:t>
      </w:r>
      <w:r w:rsidR="002F54AA">
        <w:rPr>
          <w:rFonts w:ascii="Times New Roman" w:hAnsi="Times New Roman" w:cs="Times New Roman"/>
          <w:lang w:val="ru-RU"/>
        </w:rPr>
        <w:t>8</w:t>
      </w:r>
      <w:r w:rsidRPr="000A4563">
        <w:rPr>
          <w:rFonts w:ascii="Times New Roman" w:hAnsi="Times New Roman" w:cs="Times New Roman"/>
          <w:lang w:val="ru-RU"/>
        </w:rPr>
        <w:t xml:space="preserve"> %) оконч</w:t>
      </w:r>
      <w:r w:rsidR="003E2DD6">
        <w:rPr>
          <w:rFonts w:ascii="Times New Roman" w:hAnsi="Times New Roman" w:cs="Times New Roman"/>
          <w:lang w:val="ru-RU"/>
        </w:rPr>
        <w:t xml:space="preserve">или учебный год на «отлично», </w:t>
      </w:r>
      <w:r w:rsidR="002F54AA">
        <w:rPr>
          <w:rFonts w:ascii="Times New Roman" w:hAnsi="Times New Roman" w:cs="Times New Roman"/>
          <w:lang w:val="ru-RU"/>
        </w:rPr>
        <w:t>3</w:t>
      </w:r>
      <w:r w:rsidR="003E2DD6">
        <w:rPr>
          <w:rFonts w:ascii="Times New Roman" w:hAnsi="Times New Roman" w:cs="Times New Roman"/>
          <w:lang w:val="ru-RU"/>
        </w:rPr>
        <w:t>1</w:t>
      </w:r>
      <w:r w:rsidR="00534E47">
        <w:rPr>
          <w:rFonts w:ascii="Times New Roman" w:hAnsi="Times New Roman" w:cs="Times New Roman"/>
          <w:lang w:val="ru-RU"/>
        </w:rPr>
        <w:t xml:space="preserve">  обучающихся (</w:t>
      </w:r>
      <w:r w:rsidR="002F54AA">
        <w:rPr>
          <w:rFonts w:ascii="Times New Roman" w:hAnsi="Times New Roman" w:cs="Times New Roman"/>
          <w:lang w:val="ru-RU"/>
        </w:rPr>
        <w:t>4</w:t>
      </w:r>
      <w:r w:rsidR="00534E47">
        <w:rPr>
          <w:rFonts w:ascii="Times New Roman" w:hAnsi="Times New Roman" w:cs="Times New Roman"/>
          <w:lang w:val="ru-RU"/>
        </w:rPr>
        <w:t>1</w:t>
      </w:r>
      <w:r w:rsidRPr="000A4563">
        <w:rPr>
          <w:rFonts w:ascii="Times New Roman" w:hAnsi="Times New Roman" w:cs="Times New Roman"/>
          <w:lang w:val="ru-RU"/>
        </w:rPr>
        <w:t>%) – на «4» и «5». В ито</w:t>
      </w:r>
      <w:r w:rsidR="00C05999">
        <w:rPr>
          <w:rFonts w:ascii="Times New Roman" w:hAnsi="Times New Roman" w:cs="Times New Roman"/>
          <w:lang w:val="ru-RU"/>
        </w:rPr>
        <w:t>ге</w:t>
      </w:r>
      <w:r w:rsidR="00534E47">
        <w:rPr>
          <w:rFonts w:ascii="Times New Roman" w:hAnsi="Times New Roman" w:cs="Times New Roman"/>
          <w:lang w:val="ru-RU"/>
        </w:rPr>
        <w:t xml:space="preserve"> качество знаний составляет </w:t>
      </w:r>
      <w:r w:rsidR="008857AD">
        <w:rPr>
          <w:rFonts w:ascii="Times New Roman" w:hAnsi="Times New Roman" w:cs="Times New Roman"/>
          <w:lang w:val="ru-RU"/>
        </w:rPr>
        <w:t>56</w:t>
      </w:r>
      <w:r w:rsidR="00534E47">
        <w:rPr>
          <w:rFonts w:ascii="Times New Roman" w:hAnsi="Times New Roman" w:cs="Times New Roman"/>
          <w:lang w:val="ru-RU"/>
        </w:rPr>
        <w:t>,</w:t>
      </w:r>
      <w:r w:rsidR="008857AD">
        <w:rPr>
          <w:rFonts w:ascii="Times New Roman" w:hAnsi="Times New Roman" w:cs="Times New Roman"/>
          <w:lang w:val="ru-RU"/>
        </w:rPr>
        <w:t>1</w:t>
      </w:r>
      <w:r w:rsidRPr="000A4563">
        <w:rPr>
          <w:rFonts w:ascii="Times New Roman" w:hAnsi="Times New Roman" w:cs="Times New Roman"/>
          <w:lang w:val="ru-RU"/>
        </w:rPr>
        <w:t>% при 100% успеваемости.</w:t>
      </w:r>
    </w:p>
    <w:p w:rsidR="00534E47" w:rsidRDefault="00534E47" w:rsidP="003E2DD6">
      <w:pPr>
        <w:jc w:val="center"/>
        <w:rPr>
          <w:rFonts w:ascii="Times New Roman" w:hAnsi="Times New Roman" w:cs="Times New Roman"/>
          <w:lang w:val="ru-RU"/>
        </w:rPr>
      </w:pPr>
    </w:p>
    <w:p w:rsidR="00534E47" w:rsidRDefault="00534E47" w:rsidP="003E2DD6">
      <w:pPr>
        <w:jc w:val="center"/>
        <w:rPr>
          <w:rFonts w:ascii="Times New Roman" w:hAnsi="Times New Roman" w:cs="Times New Roman"/>
          <w:lang w:val="ru-RU"/>
        </w:rPr>
      </w:pPr>
    </w:p>
    <w:p w:rsidR="00534E47" w:rsidRDefault="00534E47" w:rsidP="003E2DD6">
      <w:pPr>
        <w:jc w:val="center"/>
        <w:rPr>
          <w:rFonts w:ascii="Times New Roman" w:hAnsi="Times New Roman" w:cs="Times New Roman"/>
          <w:lang w:val="ru-RU"/>
        </w:rPr>
      </w:pPr>
    </w:p>
    <w:p w:rsidR="00534E47" w:rsidRDefault="00534E47" w:rsidP="003E2DD6">
      <w:pPr>
        <w:jc w:val="center"/>
        <w:rPr>
          <w:rFonts w:ascii="Times New Roman" w:hAnsi="Times New Roman" w:cs="Times New Roman"/>
          <w:lang w:val="ru-RU"/>
        </w:rPr>
      </w:pPr>
    </w:p>
    <w:p w:rsidR="00534E47" w:rsidRDefault="00534E47" w:rsidP="003E2DD6">
      <w:pPr>
        <w:jc w:val="center"/>
        <w:rPr>
          <w:rFonts w:ascii="Times New Roman" w:hAnsi="Times New Roman" w:cs="Times New Roman"/>
          <w:lang w:val="ru-RU"/>
        </w:rPr>
      </w:pPr>
    </w:p>
    <w:p w:rsidR="00534E47" w:rsidRDefault="00534E47" w:rsidP="003E2DD6">
      <w:pPr>
        <w:jc w:val="center"/>
        <w:rPr>
          <w:rFonts w:ascii="Times New Roman" w:hAnsi="Times New Roman" w:cs="Times New Roman"/>
          <w:lang w:val="ru-RU"/>
        </w:rPr>
      </w:pPr>
    </w:p>
    <w:p w:rsidR="00534E47" w:rsidRDefault="00534E47" w:rsidP="003E2DD6">
      <w:pPr>
        <w:jc w:val="center"/>
        <w:rPr>
          <w:rFonts w:ascii="Times New Roman" w:hAnsi="Times New Roman" w:cs="Times New Roman"/>
          <w:lang w:val="ru-RU"/>
        </w:rPr>
      </w:pPr>
    </w:p>
    <w:p w:rsidR="00534E47" w:rsidRDefault="00534E47" w:rsidP="003E2DD6">
      <w:pPr>
        <w:jc w:val="center"/>
        <w:rPr>
          <w:rFonts w:ascii="Times New Roman" w:hAnsi="Times New Roman" w:cs="Times New Roman"/>
          <w:lang w:val="ru-RU"/>
        </w:rPr>
      </w:pPr>
    </w:p>
    <w:p w:rsidR="00534E47" w:rsidRDefault="00534E47" w:rsidP="003E2DD6">
      <w:pPr>
        <w:jc w:val="center"/>
        <w:rPr>
          <w:rFonts w:ascii="Times New Roman" w:hAnsi="Times New Roman" w:cs="Times New Roman"/>
          <w:lang w:val="ru-RU"/>
        </w:rPr>
      </w:pPr>
    </w:p>
    <w:p w:rsidR="00534E47" w:rsidRDefault="00534E47" w:rsidP="003E2DD6">
      <w:pPr>
        <w:jc w:val="center"/>
        <w:rPr>
          <w:rFonts w:ascii="Times New Roman" w:hAnsi="Times New Roman" w:cs="Times New Roman"/>
          <w:lang w:val="ru-RU"/>
        </w:rPr>
      </w:pPr>
    </w:p>
    <w:p w:rsidR="00534E47" w:rsidRDefault="00534E47" w:rsidP="003E2DD6">
      <w:pPr>
        <w:jc w:val="center"/>
        <w:rPr>
          <w:rFonts w:ascii="Times New Roman" w:hAnsi="Times New Roman" w:cs="Times New Roman"/>
          <w:lang w:val="ru-RU"/>
        </w:rPr>
      </w:pPr>
    </w:p>
    <w:p w:rsidR="003E2DD6" w:rsidRDefault="003E2DD6" w:rsidP="003E2DD6">
      <w:pPr>
        <w:jc w:val="center"/>
        <w:rPr>
          <w:rFonts w:ascii="Times New Roman" w:hAnsi="Times New Roman" w:cs="Times New Roman"/>
          <w:b/>
          <w:bCs/>
          <w:iCs/>
          <w:lang w:val="ru-RU"/>
        </w:rPr>
      </w:pPr>
      <w:r w:rsidRPr="003E2DD6">
        <w:rPr>
          <w:rFonts w:ascii="Times New Roman" w:hAnsi="Times New Roman" w:cs="Times New Roman"/>
          <w:lang w:val="ru-RU"/>
        </w:rPr>
        <w:t>С</w:t>
      </w:r>
      <w:r w:rsidRPr="003E2DD6">
        <w:rPr>
          <w:rFonts w:ascii="Times New Roman" w:hAnsi="Times New Roman" w:cs="Times New Roman"/>
          <w:b/>
          <w:bCs/>
          <w:iCs/>
          <w:lang w:val="ru-RU"/>
        </w:rPr>
        <w:t>равнительный анализ успеваемости , качества знаний, степени обученности за 5 лет.</w:t>
      </w:r>
    </w:p>
    <w:p w:rsidR="0045122D" w:rsidRPr="003E2DD6" w:rsidRDefault="0045122D" w:rsidP="003E2DD6">
      <w:pPr>
        <w:jc w:val="center"/>
        <w:rPr>
          <w:rFonts w:ascii="Times New Roman" w:hAnsi="Times New Roman" w:cs="Times New Roman"/>
          <w:b/>
          <w:bCs/>
          <w:iCs/>
          <w:lang w:val="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648"/>
        <w:gridCol w:w="736"/>
        <w:gridCol w:w="742"/>
        <w:gridCol w:w="851"/>
        <w:gridCol w:w="850"/>
        <w:gridCol w:w="709"/>
        <w:gridCol w:w="850"/>
        <w:gridCol w:w="851"/>
        <w:gridCol w:w="850"/>
        <w:gridCol w:w="709"/>
        <w:gridCol w:w="851"/>
        <w:gridCol w:w="708"/>
      </w:tblGrid>
      <w:tr w:rsidR="003E2DD6" w:rsidRPr="003E2DD6" w:rsidTr="00120523">
        <w:trPr>
          <w:cantSplit/>
          <w:trHeight w:val="315"/>
        </w:trPr>
        <w:tc>
          <w:tcPr>
            <w:tcW w:w="1135" w:type="dxa"/>
            <w:vMerge w:val="restart"/>
          </w:tcPr>
          <w:p w:rsidR="003E2DD6" w:rsidRPr="003E2DD6" w:rsidRDefault="003E2DD6" w:rsidP="003E2DD6">
            <w:pPr>
              <w:jc w:val="center"/>
              <w:rPr>
                <w:rFonts w:ascii="Times New Roman" w:hAnsi="Times New Roman" w:cs="Times New Roman"/>
                <w:lang w:val="ru-RU"/>
              </w:rPr>
            </w:pPr>
            <w:r w:rsidRPr="003E2DD6">
              <w:rPr>
                <w:rFonts w:ascii="Times New Roman" w:hAnsi="Times New Roman" w:cs="Times New Roman"/>
                <w:lang w:val="ru-RU"/>
              </w:rPr>
              <w:t>Учебный год</w:t>
            </w:r>
          </w:p>
          <w:p w:rsidR="003E2DD6" w:rsidRPr="003E2DD6" w:rsidRDefault="003E2DD6" w:rsidP="003E2DD6">
            <w:pPr>
              <w:jc w:val="center"/>
              <w:rPr>
                <w:rFonts w:ascii="Times New Roman" w:hAnsi="Times New Roman" w:cs="Times New Roman"/>
                <w:b/>
                <w:bCs/>
                <w:lang w:val="ru-RU"/>
              </w:rPr>
            </w:pPr>
          </w:p>
        </w:tc>
        <w:tc>
          <w:tcPr>
            <w:tcW w:w="2977" w:type="dxa"/>
            <w:gridSpan w:val="4"/>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 успеваемости</w:t>
            </w:r>
          </w:p>
        </w:tc>
        <w:tc>
          <w:tcPr>
            <w:tcW w:w="3260" w:type="dxa"/>
            <w:gridSpan w:val="4"/>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 качества знаний</w:t>
            </w:r>
          </w:p>
        </w:tc>
        <w:tc>
          <w:tcPr>
            <w:tcW w:w="3118" w:type="dxa"/>
            <w:gridSpan w:val="4"/>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 СОУ</w:t>
            </w:r>
          </w:p>
        </w:tc>
      </w:tr>
      <w:tr w:rsidR="003E2DD6" w:rsidRPr="003E2DD6" w:rsidTr="00120523">
        <w:trPr>
          <w:cantSplit/>
          <w:trHeight w:val="225"/>
        </w:trPr>
        <w:tc>
          <w:tcPr>
            <w:tcW w:w="1135" w:type="dxa"/>
            <w:vMerge/>
          </w:tcPr>
          <w:p w:rsidR="003E2DD6" w:rsidRPr="003E2DD6" w:rsidRDefault="003E2DD6" w:rsidP="003E2DD6">
            <w:pPr>
              <w:jc w:val="center"/>
              <w:rPr>
                <w:rFonts w:ascii="Times New Roman" w:hAnsi="Times New Roman" w:cs="Times New Roman"/>
                <w:b/>
                <w:bCs/>
                <w:lang w:val="ru-RU"/>
              </w:rPr>
            </w:pPr>
          </w:p>
        </w:tc>
        <w:tc>
          <w:tcPr>
            <w:tcW w:w="648"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1-4</w:t>
            </w:r>
          </w:p>
        </w:tc>
        <w:tc>
          <w:tcPr>
            <w:tcW w:w="736"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5-9</w:t>
            </w:r>
          </w:p>
        </w:tc>
        <w:tc>
          <w:tcPr>
            <w:tcW w:w="742"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10-11</w:t>
            </w:r>
          </w:p>
        </w:tc>
        <w:tc>
          <w:tcPr>
            <w:tcW w:w="851"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1-11</w:t>
            </w:r>
          </w:p>
        </w:tc>
        <w:tc>
          <w:tcPr>
            <w:tcW w:w="850"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1-4</w:t>
            </w:r>
          </w:p>
        </w:tc>
        <w:tc>
          <w:tcPr>
            <w:tcW w:w="709"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5-9</w:t>
            </w:r>
          </w:p>
        </w:tc>
        <w:tc>
          <w:tcPr>
            <w:tcW w:w="850"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10-11</w:t>
            </w:r>
          </w:p>
        </w:tc>
        <w:tc>
          <w:tcPr>
            <w:tcW w:w="851"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1-11</w:t>
            </w:r>
          </w:p>
        </w:tc>
        <w:tc>
          <w:tcPr>
            <w:tcW w:w="850"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1-4</w:t>
            </w:r>
          </w:p>
        </w:tc>
        <w:tc>
          <w:tcPr>
            <w:tcW w:w="709"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5-9</w:t>
            </w:r>
          </w:p>
        </w:tc>
        <w:tc>
          <w:tcPr>
            <w:tcW w:w="851"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10-11</w:t>
            </w:r>
          </w:p>
        </w:tc>
        <w:tc>
          <w:tcPr>
            <w:tcW w:w="708" w:type="dxa"/>
          </w:tcPr>
          <w:p w:rsidR="003E2DD6" w:rsidRPr="003E2DD6" w:rsidRDefault="003E2DD6" w:rsidP="003E2DD6">
            <w:pPr>
              <w:jc w:val="center"/>
              <w:rPr>
                <w:rFonts w:ascii="Times New Roman" w:hAnsi="Times New Roman" w:cs="Times New Roman"/>
                <w:b/>
                <w:bCs/>
                <w:lang w:val="ru-RU"/>
              </w:rPr>
            </w:pPr>
            <w:r w:rsidRPr="003E2DD6">
              <w:rPr>
                <w:rFonts w:ascii="Times New Roman" w:hAnsi="Times New Roman" w:cs="Times New Roman"/>
                <w:b/>
                <w:bCs/>
                <w:lang w:val="ru-RU"/>
              </w:rPr>
              <w:t>1-11</w:t>
            </w:r>
          </w:p>
        </w:tc>
      </w:tr>
      <w:tr w:rsidR="00120523" w:rsidRPr="003E2DD6" w:rsidTr="00120523">
        <w:trPr>
          <w:cantSplit/>
          <w:trHeight w:val="225"/>
        </w:trPr>
        <w:tc>
          <w:tcPr>
            <w:tcW w:w="1135"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2018-2019</w:t>
            </w:r>
          </w:p>
        </w:tc>
        <w:tc>
          <w:tcPr>
            <w:tcW w:w="648"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736"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742"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851"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850"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45,5</w:t>
            </w:r>
          </w:p>
        </w:tc>
        <w:tc>
          <w:tcPr>
            <w:tcW w:w="709"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33,3</w:t>
            </w:r>
          </w:p>
        </w:tc>
        <w:tc>
          <w:tcPr>
            <w:tcW w:w="850"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45,5</w:t>
            </w:r>
          </w:p>
        </w:tc>
        <w:tc>
          <w:tcPr>
            <w:tcW w:w="851"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37,9</w:t>
            </w:r>
          </w:p>
        </w:tc>
        <w:tc>
          <w:tcPr>
            <w:tcW w:w="850"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52</w:t>
            </w:r>
          </w:p>
        </w:tc>
        <w:tc>
          <w:tcPr>
            <w:tcW w:w="709"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47</w:t>
            </w:r>
          </w:p>
        </w:tc>
        <w:tc>
          <w:tcPr>
            <w:tcW w:w="851"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52</w:t>
            </w:r>
          </w:p>
        </w:tc>
        <w:tc>
          <w:tcPr>
            <w:tcW w:w="708"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49</w:t>
            </w:r>
          </w:p>
        </w:tc>
      </w:tr>
      <w:tr w:rsidR="00120523" w:rsidRPr="003E2DD6" w:rsidTr="00120523">
        <w:trPr>
          <w:cantSplit/>
          <w:trHeight w:val="225"/>
        </w:trPr>
        <w:tc>
          <w:tcPr>
            <w:tcW w:w="1135"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2019-2020</w:t>
            </w:r>
          </w:p>
        </w:tc>
        <w:tc>
          <w:tcPr>
            <w:tcW w:w="648"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736"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742"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851"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850"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72,7</w:t>
            </w:r>
          </w:p>
        </w:tc>
        <w:tc>
          <w:tcPr>
            <w:tcW w:w="709"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30,3</w:t>
            </w:r>
          </w:p>
        </w:tc>
        <w:tc>
          <w:tcPr>
            <w:tcW w:w="850"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28,6</w:t>
            </w:r>
          </w:p>
        </w:tc>
        <w:tc>
          <w:tcPr>
            <w:tcW w:w="851"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39,2</w:t>
            </w:r>
          </w:p>
        </w:tc>
        <w:tc>
          <w:tcPr>
            <w:tcW w:w="850"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63</w:t>
            </w:r>
          </w:p>
        </w:tc>
        <w:tc>
          <w:tcPr>
            <w:tcW w:w="709"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47</w:t>
            </w:r>
          </w:p>
        </w:tc>
        <w:tc>
          <w:tcPr>
            <w:tcW w:w="851"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44</w:t>
            </w:r>
          </w:p>
        </w:tc>
        <w:tc>
          <w:tcPr>
            <w:tcW w:w="708"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50</w:t>
            </w:r>
          </w:p>
        </w:tc>
      </w:tr>
      <w:tr w:rsidR="00120523" w:rsidRPr="003E2DD6" w:rsidTr="00120523">
        <w:trPr>
          <w:cantSplit/>
          <w:trHeight w:val="225"/>
        </w:trPr>
        <w:tc>
          <w:tcPr>
            <w:tcW w:w="1135"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2020-2021</w:t>
            </w:r>
          </w:p>
        </w:tc>
        <w:tc>
          <w:tcPr>
            <w:tcW w:w="648"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736"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742"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w:t>
            </w:r>
          </w:p>
        </w:tc>
        <w:tc>
          <w:tcPr>
            <w:tcW w:w="851"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850"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57,1</w:t>
            </w:r>
          </w:p>
        </w:tc>
        <w:tc>
          <w:tcPr>
            <w:tcW w:w="709" w:type="dxa"/>
          </w:tcPr>
          <w:p w:rsidR="00120523" w:rsidRDefault="00120523" w:rsidP="00040F4D">
            <w:pPr>
              <w:jc w:val="center"/>
              <w:rPr>
                <w:rFonts w:ascii="Times New Roman" w:hAnsi="Times New Roman" w:cs="Times New Roman"/>
                <w:lang w:val="ru-RU"/>
              </w:rPr>
            </w:pPr>
            <w:r>
              <w:rPr>
                <w:rFonts w:ascii="Times New Roman" w:hAnsi="Times New Roman" w:cs="Times New Roman"/>
                <w:lang w:val="ru-RU"/>
              </w:rPr>
              <w:t>28</w:t>
            </w:r>
            <w:r w:rsidR="00040F4D">
              <w:rPr>
                <w:rFonts w:ascii="Times New Roman" w:hAnsi="Times New Roman" w:cs="Times New Roman"/>
                <w:lang w:val="ru-RU"/>
              </w:rPr>
              <w:t>,</w:t>
            </w:r>
            <w:r>
              <w:rPr>
                <w:rFonts w:ascii="Times New Roman" w:hAnsi="Times New Roman" w:cs="Times New Roman"/>
                <w:lang w:val="ru-RU"/>
              </w:rPr>
              <w:t>1</w:t>
            </w:r>
          </w:p>
        </w:tc>
        <w:tc>
          <w:tcPr>
            <w:tcW w:w="850"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w:t>
            </w:r>
          </w:p>
        </w:tc>
        <w:tc>
          <w:tcPr>
            <w:tcW w:w="851"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33,3</w:t>
            </w:r>
          </w:p>
        </w:tc>
        <w:tc>
          <w:tcPr>
            <w:tcW w:w="850"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45,3</w:t>
            </w:r>
          </w:p>
        </w:tc>
        <w:tc>
          <w:tcPr>
            <w:tcW w:w="709"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46,1</w:t>
            </w:r>
          </w:p>
        </w:tc>
        <w:tc>
          <w:tcPr>
            <w:tcW w:w="851"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w:t>
            </w:r>
          </w:p>
        </w:tc>
        <w:tc>
          <w:tcPr>
            <w:tcW w:w="708"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48,1</w:t>
            </w:r>
          </w:p>
        </w:tc>
      </w:tr>
      <w:tr w:rsidR="00120523" w:rsidRPr="003E2DD6" w:rsidTr="00120523">
        <w:trPr>
          <w:cantSplit/>
          <w:trHeight w:val="225"/>
        </w:trPr>
        <w:tc>
          <w:tcPr>
            <w:tcW w:w="1135"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2021-2022</w:t>
            </w:r>
          </w:p>
        </w:tc>
        <w:tc>
          <w:tcPr>
            <w:tcW w:w="648"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736"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742"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851" w:type="dxa"/>
          </w:tcPr>
          <w:p w:rsidR="00120523" w:rsidRPr="003E2DD6" w:rsidRDefault="00120523" w:rsidP="00380A65">
            <w:pPr>
              <w:jc w:val="center"/>
              <w:rPr>
                <w:rFonts w:ascii="Times New Roman" w:hAnsi="Times New Roman" w:cs="Times New Roman"/>
                <w:lang w:val="ru-RU"/>
              </w:rPr>
            </w:pPr>
            <w:r>
              <w:rPr>
                <w:rFonts w:ascii="Times New Roman" w:hAnsi="Times New Roman" w:cs="Times New Roman"/>
                <w:lang w:val="ru-RU"/>
              </w:rPr>
              <w:t>100</w:t>
            </w:r>
          </w:p>
        </w:tc>
        <w:tc>
          <w:tcPr>
            <w:tcW w:w="850"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40</w:t>
            </w:r>
          </w:p>
        </w:tc>
        <w:tc>
          <w:tcPr>
            <w:tcW w:w="709"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40,6</w:t>
            </w:r>
          </w:p>
        </w:tc>
        <w:tc>
          <w:tcPr>
            <w:tcW w:w="850"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50</w:t>
            </w:r>
          </w:p>
        </w:tc>
        <w:tc>
          <w:tcPr>
            <w:tcW w:w="851"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41,5</w:t>
            </w:r>
          </w:p>
        </w:tc>
        <w:tc>
          <w:tcPr>
            <w:tcW w:w="850"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47,2</w:t>
            </w:r>
          </w:p>
        </w:tc>
        <w:tc>
          <w:tcPr>
            <w:tcW w:w="709"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49,6</w:t>
            </w:r>
          </w:p>
        </w:tc>
        <w:tc>
          <w:tcPr>
            <w:tcW w:w="851"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59</w:t>
            </w:r>
          </w:p>
        </w:tc>
        <w:tc>
          <w:tcPr>
            <w:tcW w:w="708" w:type="dxa"/>
          </w:tcPr>
          <w:p w:rsidR="00120523" w:rsidRDefault="00120523" w:rsidP="00380A65">
            <w:pPr>
              <w:jc w:val="center"/>
              <w:rPr>
                <w:rFonts w:ascii="Times New Roman" w:hAnsi="Times New Roman" w:cs="Times New Roman"/>
                <w:lang w:val="ru-RU"/>
              </w:rPr>
            </w:pPr>
            <w:r>
              <w:rPr>
                <w:rFonts w:ascii="Times New Roman" w:hAnsi="Times New Roman" w:cs="Times New Roman"/>
                <w:lang w:val="ru-RU"/>
              </w:rPr>
              <w:t>50,2</w:t>
            </w:r>
          </w:p>
        </w:tc>
      </w:tr>
      <w:tr w:rsidR="00534E47" w:rsidRPr="003E2DD6" w:rsidTr="00120523">
        <w:trPr>
          <w:cantSplit/>
          <w:trHeight w:val="225"/>
        </w:trPr>
        <w:tc>
          <w:tcPr>
            <w:tcW w:w="1135" w:type="dxa"/>
          </w:tcPr>
          <w:p w:rsidR="00534E47" w:rsidRDefault="00534E47" w:rsidP="00120523">
            <w:pPr>
              <w:jc w:val="center"/>
              <w:rPr>
                <w:rFonts w:ascii="Times New Roman" w:hAnsi="Times New Roman" w:cs="Times New Roman"/>
                <w:lang w:val="ru-RU"/>
              </w:rPr>
            </w:pPr>
            <w:r>
              <w:rPr>
                <w:rFonts w:ascii="Times New Roman" w:hAnsi="Times New Roman" w:cs="Times New Roman"/>
                <w:lang w:val="ru-RU"/>
              </w:rPr>
              <w:t>202</w:t>
            </w:r>
            <w:r w:rsidR="00120523">
              <w:rPr>
                <w:rFonts w:ascii="Times New Roman" w:hAnsi="Times New Roman" w:cs="Times New Roman"/>
                <w:lang w:val="ru-RU"/>
              </w:rPr>
              <w:t>2</w:t>
            </w:r>
            <w:r>
              <w:rPr>
                <w:rFonts w:ascii="Times New Roman" w:hAnsi="Times New Roman" w:cs="Times New Roman"/>
                <w:lang w:val="ru-RU"/>
              </w:rPr>
              <w:t>-202</w:t>
            </w:r>
            <w:r w:rsidR="00120523">
              <w:rPr>
                <w:rFonts w:ascii="Times New Roman" w:hAnsi="Times New Roman" w:cs="Times New Roman"/>
                <w:lang w:val="ru-RU"/>
              </w:rPr>
              <w:t>3</w:t>
            </w:r>
          </w:p>
        </w:tc>
        <w:tc>
          <w:tcPr>
            <w:tcW w:w="648" w:type="dxa"/>
          </w:tcPr>
          <w:p w:rsidR="00534E47" w:rsidRPr="003E2DD6" w:rsidRDefault="00534E47" w:rsidP="00045E87">
            <w:pPr>
              <w:jc w:val="center"/>
              <w:rPr>
                <w:rFonts w:ascii="Times New Roman" w:hAnsi="Times New Roman" w:cs="Times New Roman"/>
                <w:lang w:val="ru-RU"/>
              </w:rPr>
            </w:pPr>
            <w:r>
              <w:rPr>
                <w:rFonts w:ascii="Times New Roman" w:hAnsi="Times New Roman" w:cs="Times New Roman"/>
                <w:lang w:val="ru-RU"/>
              </w:rPr>
              <w:t>100</w:t>
            </w:r>
          </w:p>
        </w:tc>
        <w:tc>
          <w:tcPr>
            <w:tcW w:w="736" w:type="dxa"/>
          </w:tcPr>
          <w:p w:rsidR="00534E47" w:rsidRPr="003E2DD6" w:rsidRDefault="00534E47" w:rsidP="00045E87">
            <w:pPr>
              <w:jc w:val="center"/>
              <w:rPr>
                <w:rFonts w:ascii="Times New Roman" w:hAnsi="Times New Roman" w:cs="Times New Roman"/>
                <w:lang w:val="ru-RU"/>
              </w:rPr>
            </w:pPr>
            <w:r>
              <w:rPr>
                <w:rFonts w:ascii="Times New Roman" w:hAnsi="Times New Roman" w:cs="Times New Roman"/>
                <w:lang w:val="ru-RU"/>
              </w:rPr>
              <w:t>100</w:t>
            </w:r>
          </w:p>
        </w:tc>
        <w:tc>
          <w:tcPr>
            <w:tcW w:w="742" w:type="dxa"/>
          </w:tcPr>
          <w:p w:rsidR="00534E47" w:rsidRPr="003E2DD6" w:rsidRDefault="00534E47" w:rsidP="00045E87">
            <w:pPr>
              <w:jc w:val="center"/>
              <w:rPr>
                <w:rFonts w:ascii="Times New Roman" w:hAnsi="Times New Roman" w:cs="Times New Roman"/>
                <w:lang w:val="ru-RU"/>
              </w:rPr>
            </w:pPr>
            <w:r>
              <w:rPr>
                <w:rFonts w:ascii="Times New Roman" w:hAnsi="Times New Roman" w:cs="Times New Roman"/>
                <w:lang w:val="ru-RU"/>
              </w:rPr>
              <w:t>100</w:t>
            </w:r>
          </w:p>
        </w:tc>
        <w:tc>
          <w:tcPr>
            <w:tcW w:w="851" w:type="dxa"/>
          </w:tcPr>
          <w:p w:rsidR="00534E47" w:rsidRPr="003E2DD6" w:rsidRDefault="00534E47" w:rsidP="00045E87">
            <w:pPr>
              <w:jc w:val="center"/>
              <w:rPr>
                <w:rFonts w:ascii="Times New Roman" w:hAnsi="Times New Roman" w:cs="Times New Roman"/>
                <w:lang w:val="ru-RU"/>
              </w:rPr>
            </w:pPr>
            <w:r>
              <w:rPr>
                <w:rFonts w:ascii="Times New Roman" w:hAnsi="Times New Roman" w:cs="Times New Roman"/>
                <w:lang w:val="ru-RU"/>
              </w:rPr>
              <w:t>100</w:t>
            </w:r>
          </w:p>
        </w:tc>
        <w:tc>
          <w:tcPr>
            <w:tcW w:w="850" w:type="dxa"/>
          </w:tcPr>
          <w:p w:rsidR="00534E47" w:rsidRDefault="00040F4D" w:rsidP="003E2DD6">
            <w:pPr>
              <w:jc w:val="center"/>
              <w:rPr>
                <w:rFonts w:ascii="Times New Roman" w:hAnsi="Times New Roman" w:cs="Times New Roman"/>
                <w:lang w:val="ru-RU"/>
              </w:rPr>
            </w:pPr>
            <w:r>
              <w:rPr>
                <w:rFonts w:ascii="Times New Roman" w:hAnsi="Times New Roman" w:cs="Times New Roman"/>
                <w:lang w:val="ru-RU"/>
              </w:rPr>
              <w:t>80</w:t>
            </w:r>
          </w:p>
        </w:tc>
        <w:tc>
          <w:tcPr>
            <w:tcW w:w="709" w:type="dxa"/>
          </w:tcPr>
          <w:p w:rsidR="00534E47" w:rsidRDefault="00040F4D" w:rsidP="003E2DD6">
            <w:pPr>
              <w:jc w:val="center"/>
              <w:rPr>
                <w:rFonts w:ascii="Times New Roman" w:hAnsi="Times New Roman" w:cs="Times New Roman"/>
                <w:lang w:val="ru-RU"/>
              </w:rPr>
            </w:pPr>
            <w:r>
              <w:rPr>
                <w:rFonts w:ascii="Times New Roman" w:hAnsi="Times New Roman" w:cs="Times New Roman"/>
                <w:lang w:val="ru-RU"/>
              </w:rPr>
              <w:t>48,9</w:t>
            </w:r>
          </w:p>
        </w:tc>
        <w:tc>
          <w:tcPr>
            <w:tcW w:w="850" w:type="dxa"/>
          </w:tcPr>
          <w:p w:rsidR="00534E47" w:rsidRDefault="00040F4D" w:rsidP="003E2DD6">
            <w:pPr>
              <w:jc w:val="center"/>
              <w:rPr>
                <w:rFonts w:ascii="Times New Roman" w:hAnsi="Times New Roman" w:cs="Times New Roman"/>
                <w:lang w:val="ru-RU"/>
              </w:rPr>
            </w:pPr>
            <w:r>
              <w:rPr>
                <w:rFonts w:ascii="Times New Roman" w:hAnsi="Times New Roman" w:cs="Times New Roman"/>
                <w:lang w:val="ru-RU"/>
              </w:rPr>
              <w:t>50</w:t>
            </w:r>
          </w:p>
        </w:tc>
        <w:tc>
          <w:tcPr>
            <w:tcW w:w="851" w:type="dxa"/>
          </w:tcPr>
          <w:p w:rsidR="00534E47" w:rsidRDefault="00040F4D" w:rsidP="003E2DD6">
            <w:pPr>
              <w:jc w:val="center"/>
              <w:rPr>
                <w:rFonts w:ascii="Times New Roman" w:hAnsi="Times New Roman" w:cs="Times New Roman"/>
                <w:lang w:val="ru-RU"/>
              </w:rPr>
            </w:pPr>
            <w:r>
              <w:rPr>
                <w:rFonts w:ascii="Times New Roman" w:hAnsi="Times New Roman" w:cs="Times New Roman"/>
                <w:lang w:val="ru-RU"/>
              </w:rPr>
              <w:t>56,1</w:t>
            </w:r>
          </w:p>
        </w:tc>
        <w:tc>
          <w:tcPr>
            <w:tcW w:w="850" w:type="dxa"/>
          </w:tcPr>
          <w:p w:rsidR="00534E47" w:rsidRDefault="00040F4D" w:rsidP="003E2DD6">
            <w:pPr>
              <w:jc w:val="center"/>
              <w:rPr>
                <w:rFonts w:ascii="Times New Roman" w:hAnsi="Times New Roman" w:cs="Times New Roman"/>
                <w:lang w:val="ru-RU"/>
              </w:rPr>
            </w:pPr>
            <w:r>
              <w:rPr>
                <w:rFonts w:ascii="Times New Roman" w:hAnsi="Times New Roman" w:cs="Times New Roman"/>
                <w:lang w:val="ru-RU"/>
              </w:rPr>
              <w:t>68</w:t>
            </w:r>
          </w:p>
        </w:tc>
        <w:tc>
          <w:tcPr>
            <w:tcW w:w="709" w:type="dxa"/>
          </w:tcPr>
          <w:p w:rsidR="00534E47" w:rsidRDefault="00040F4D" w:rsidP="00040F4D">
            <w:pPr>
              <w:jc w:val="center"/>
              <w:rPr>
                <w:rFonts w:ascii="Times New Roman" w:hAnsi="Times New Roman" w:cs="Times New Roman"/>
                <w:lang w:val="ru-RU"/>
              </w:rPr>
            </w:pPr>
            <w:r>
              <w:rPr>
                <w:rFonts w:ascii="Times New Roman" w:hAnsi="Times New Roman" w:cs="Times New Roman"/>
                <w:lang w:val="ru-RU"/>
              </w:rPr>
              <w:t>51,3</w:t>
            </w:r>
          </w:p>
        </w:tc>
        <w:tc>
          <w:tcPr>
            <w:tcW w:w="851" w:type="dxa"/>
          </w:tcPr>
          <w:p w:rsidR="00534E47" w:rsidRDefault="00040F4D" w:rsidP="003E2DD6">
            <w:pPr>
              <w:jc w:val="center"/>
              <w:rPr>
                <w:rFonts w:ascii="Times New Roman" w:hAnsi="Times New Roman" w:cs="Times New Roman"/>
                <w:lang w:val="ru-RU"/>
              </w:rPr>
            </w:pPr>
            <w:r>
              <w:rPr>
                <w:rFonts w:ascii="Times New Roman" w:hAnsi="Times New Roman" w:cs="Times New Roman"/>
                <w:lang w:val="ru-RU"/>
              </w:rPr>
              <w:t>50</w:t>
            </w:r>
          </w:p>
        </w:tc>
        <w:tc>
          <w:tcPr>
            <w:tcW w:w="708" w:type="dxa"/>
          </w:tcPr>
          <w:p w:rsidR="00534E47" w:rsidRDefault="00040F4D" w:rsidP="003E2DD6">
            <w:pPr>
              <w:jc w:val="center"/>
              <w:rPr>
                <w:rFonts w:ascii="Times New Roman" w:hAnsi="Times New Roman" w:cs="Times New Roman"/>
                <w:lang w:val="ru-RU"/>
              </w:rPr>
            </w:pPr>
            <w:r>
              <w:rPr>
                <w:rFonts w:ascii="Times New Roman" w:hAnsi="Times New Roman" w:cs="Times New Roman"/>
                <w:lang w:val="ru-RU"/>
              </w:rPr>
              <w:t>55</w:t>
            </w:r>
          </w:p>
        </w:tc>
      </w:tr>
    </w:tbl>
    <w:p w:rsidR="000A4563" w:rsidRDefault="000A4563" w:rsidP="00962417">
      <w:pPr>
        <w:jc w:val="center"/>
        <w:rPr>
          <w:rFonts w:ascii="Times New Roman" w:hAnsi="Times New Roman" w:cs="Times New Roman"/>
          <w:lang w:val="ru-RU"/>
        </w:rPr>
      </w:pPr>
    </w:p>
    <w:p w:rsidR="00DD7488" w:rsidRPr="00DD7488" w:rsidRDefault="00534E47" w:rsidP="00DD7488">
      <w:pPr>
        <w:tabs>
          <w:tab w:val="left" w:pos="2835"/>
        </w:tabs>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Наблюдается </w:t>
      </w:r>
      <w:r w:rsidR="00040F4D">
        <w:rPr>
          <w:rFonts w:ascii="Times New Roman" w:hAnsi="Times New Roman" w:cs="Times New Roman"/>
          <w:sz w:val="24"/>
          <w:szCs w:val="24"/>
          <w:lang w:val="ru-RU"/>
        </w:rPr>
        <w:t>положительная</w:t>
      </w:r>
      <w:r w:rsidR="00DD7488" w:rsidRPr="00DD7488">
        <w:rPr>
          <w:rFonts w:ascii="Times New Roman" w:hAnsi="Times New Roman" w:cs="Times New Roman"/>
          <w:sz w:val="24"/>
          <w:szCs w:val="24"/>
          <w:lang w:val="ru-RU"/>
        </w:rPr>
        <w:t xml:space="preserve"> динамика показателей ка</w:t>
      </w:r>
      <w:r w:rsidR="00D83ABF">
        <w:rPr>
          <w:rFonts w:ascii="Times New Roman" w:hAnsi="Times New Roman" w:cs="Times New Roman"/>
          <w:sz w:val="24"/>
          <w:szCs w:val="24"/>
          <w:lang w:val="ru-RU"/>
        </w:rPr>
        <w:t>чества знаний во 2-4 классах (</w:t>
      </w:r>
      <w:r w:rsidR="00040F4D">
        <w:rPr>
          <w:rFonts w:ascii="Times New Roman" w:hAnsi="Times New Roman" w:cs="Times New Roman"/>
          <w:sz w:val="24"/>
          <w:szCs w:val="24"/>
          <w:lang w:val="ru-RU"/>
        </w:rPr>
        <w:t xml:space="preserve">40 </w:t>
      </w:r>
      <w:r w:rsidR="00DD7488" w:rsidRPr="00DD7488">
        <w:rPr>
          <w:rFonts w:ascii="Times New Roman" w:hAnsi="Times New Roman" w:cs="Times New Roman"/>
          <w:sz w:val="24"/>
          <w:szCs w:val="24"/>
          <w:lang w:val="ru-RU"/>
        </w:rPr>
        <w:t>%), в течение последних трёх лет они не стабильн</w:t>
      </w:r>
      <w:r w:rsidR="00D83ABF">
        <w:rPr>
          <w:rFonts w:ascii="Times New Roman" w:hAnsi="Times New Roman" w:cs="Times New Roman"/>
          <w:sz w:val="24"/>
          <w:szCs w:val="24"/>
          <w:lang w:val="ru-RU"/>
        </w:rPr>
        <w:t>ые, наблюдается  снижение в 20</w:t>
      </w:r>
      <w:r w:rsidR="00397198">
        <w:rPr>
          <w:rFonts w:ascii="Times New Roman" w:hAnsi="Times New Roman" w:cs="Times New Roman"/>
          <w:sz w:val="24"/>
          <w:szCs w:val="24"/>
          <w:lang w:val="ru-RU"/>
        </w:rPr>
        <w:t>21</w:t>
      </w:r>
      <w:r w:rsidR="00D83ABF">
        <w:rPr>
          <w:rFonts w:ascii="Times New Roman" w:hAnsi="Times New Roman" w:cs="Times New Roman"/>
          <w:sz w:val="24"/>
          <w:szCs w:val="24"/>
          <w:lang w:val="ru-RU"/>
        </w:rPr>
        <w:t>-20</w:t>
      </w:r>
      <w:r w:rsidR="00397198">
        <w:rPr>
          <w:rFonts w:ascii="Times New Roman" w:hAnsi="Times New Roman" w:cs="Times New Roman"/>
          <w:sz w:val="24"/>
          <w:szCs w:val="24"/>
          <w:lang w:val="ru-RU"/>
        </w:rPr>
        <w:t>22 учебном</w:t>
      </w:r>
      <w:r w:rsidR="00DD7488" w:rsidRPr="00DD7488">
        <w:rPr>
          <w:rFonts w:ascii="Times New Roman" w:hAnsi="Times New Roman" w:cs="Times New Roman"/>
          <w:sz w:val="24"/>
          <w:szCs w:val="24"/>
          <w:lang w:val="ru-RU"/>
        </w:rPr>
        <w:t xml:space="preserve"> году, </w:t>
      </w:r>
      <w:r w:rsidR="00D34277">
        <w:rPr>
          <w:rFonts w:ascii="Times New Roman" w:hAnsi="Times New Roman" w:cs="Times New Roman"/>
          <w:sz w:val="24"/>
          <w:szCs w:val="24"/>
          <w:lang w:val="ru-RU"/>
        </w:rPr>
        <w:t>повы</w:t>
      </w:r>
      <w:r w:rsidR="00397198">
        <w:rPr>
          <w:rFonts w:ascii="Times New Roman" w:hAnsi="Times New Roman" w:cs="Times New Roman"/>
          <w:sz w:val="24"/>
          <w:szCs w:val="24"/>
          <w:lang w:val="ru-RU"/>
        </w:rPr>
        <w:t>ша</w:t>
      </w:r>
      <w:r w:rsidR="00D34277">
        <w:rPr>
          <w:rFonts w:ascii="Times New Roman" w:hAnsi="Times New Roman" w:cs="Times New Roman"/>
          <w:sz w:val="24"/>
          <w:szCs w:val="24"/>
          <w:lang w:val="ru-RU"/>
        </w:rPr>
        <w:t xml:space="preserve">лось в </w:t>
      </w:r>
      <w:r w:rsidR="00D87BA6">
        <w:rPr>
          <w:rFonts w:ascii="Times New Roman" w:hAnsi="Times New Roman" w:cs="Times New Roman"/>
          <w:sz w:val="24"/>
          <w:szCs w:val="24"/>
          <w:lang w:val="ru-RU"/>
        </w:rPr>
        <w:t>2019-2020 уч</w:t>
      </w:r>
      <w:r w:rsidR="00397198">
        <w:rPr>
          <w:rFonts w:ascii="Times New Roman" w:hAnsi="Times New Roman" w:cs="Times New Roman"/>
          <w:sz w:val="24"/>
          <w:szCs w:val="24"/>
          <w:lang w:val="ru-RU"/>
        </w:rPr>
        <w:t xml:space="preserve">ебном </w:t>
      </w:r>
      <w:r w:rsidR="00D87BA6">
        <w:rPr>
          <w:rFonts w:ascii="Times New Roman" w:hAnsi="Times New Roman" w:cs="Times New Roman"/>
          <w:sz w:val="24"/>
          <w:szCs w:val="24"/>
          <w:lang w:val="ru-RU"/>
        </w:rPr>
        <w:t>год</w:t>
      </w:r>
      <w:r w:rsidR="00397198">
        <w:rPr>
          <w:rFonts w:ascii="Times New Roman" w:hAnsi="Times New Roman" w:cs="Times New Roman"/>
          <w:sz w:val="24"/>
          <w:szCs w:val="24"/>
          <w:lang w:val="ru-RU"/>
        </w:rPr>
        <w:t>у</w:t>
      </w:r>
      <w:r w:rsidR="00D87BA6">
        <w:rPr>
          <w:rFonts w:ascii="Times New Roman" w:hAnsi="Times New Roman" w:cs="Times New Roman"/>
          <w:sz w:val="24"/>
          <w:szCs w:val="24"/>
          <w:lang w:val="ru-RU"/>
        </w:rPr>
        <w:t xml:space="preserve">. </w:t>
      </w:r>
      <w:r w:rsidR="00397198">
        <w:rPr>
          <w:rFonts w:ascii="Times New Roman" w:hAnsi="Times New Roman" w:cs="Times New Roman"/>
          <w:sz w:val="24"/>
          <w:szCs w:val="24"/>
          <w:lang w:val="ru-RU"/>
        </w:rPr>
        <w:t>Положитель</w:t>
      </w:r>
      <w:r w:rsidR="00D87BA6">
        <w:rPr>
          <w:rFonts w:ascii="Times New Roman" w:hAnsi="Times New Roman" w:cs="Times New Roman"/>
          <w:sz w:val="24"/>
          <w:szCs w:val="24"/>
          <w:lang w:val="ru-RU"/>
        </w:rPr>
        <w:t>ная</w:t>
      </w:r>
      <w:r w:rsidR="00397198">
        <w:rPr>
          <w:rFonts w:ascii="Times New Roman" w:hAnsi="Times New Roman" w:cs="Times New Roman"/>
          <w:sz w:val="24"/>
          <w:szCs w:val="24"/>
          <w:lang w:val="ru-RU"/>
        </w:rPr>
        <w:t>динамика</w:t>
      </w:r>
      <w:r w:rsidR="00DD7488" w:rsidRPr="00DD7488">
        <w:rPr>
          <w:rFonts w:ascii="Times New Roman" w:hAnsi="Times New Roman" w:cs="Times New Roman"/>
          <w:sz w:val="24"/>
          <w:szCs w:val="24"/>
          <w:lang w:val="ru-RU"/>
        </w:rPr>
        <w:t xml:space="preserve">   показателей качества знаний   наблюдается </w:t>
      </w:r>
      <w:r w:rsidR="00D34277">
        <w:rPr>
          <w:rFonts w:ascii="Times New Roman" w:hAnsi="Times New Roman" w:cs="Times New Roman"/>
          <w:sz w:val="24"/>
          <w:szCs w:val="24"/>
          <w:lang w:val="ru-RU"/>
        </w:rPr>
        <w:t xml:space="preserve"> на 2  ступени обучения (</w:t>
      </w:r>
      <w:r w:rsidR="00397198">
        <w:rPr>
          <w:rFonts w:ascii="Times New Roman" w:hAnsi="Times New Roman" w:cs="Times New Roman"/>
          <w:sz w:val="24"/>
          <w:szCs w:val="24"/>
          <w:lang w:val="ru-RU"/>
        </w:rPr>
        <w:t>8,</w:t>
      </w:r>
      <w:r w:rsidR="00D34277">
        <w:rPr>
          <w:rFonts w:ascii="Times New Roman" w:hAnsi="Times New Roman" w:cs="Times New Roman"/>
          <w:sz w:val="24"/>
          <w:szCs w:val="24"/>
          <w:lang w:val="ru-RU"/>
        </w:rPr>
        <w:t>3</w:t>
      </w:r>
      <w:r w:rsidR="00DD7488" w:rsidRPr="00DD7488">
        <w:rPr>
          <w:rFonts w:ascii="Times New Roman" w:hAnsi="Times New Roman" w:cs="Times New Roman"/>
          <w:sz w:val="24"/>
          <w:szCs w:val="24"/>
          <w:lang w:val="ru-RU"/>
        </w:rPr>
        <w:t>%) по сравнению с предыдущим учебным годом, на</w:t>
      </w:r>
      <w:r w:rsidR="00D87BA6">
        <w:rPr>
          <w:rFonts w:ascii="Times New Roman" w:hAnsi="Times New Roman" w:cs="Times New Roman"/>
          <w:sz w:val="24"/>
          <w:szCs w:val="24"/>
          <w:lang w:val="ru-RU"/>
        </w:rPr>
        <w:t xml:space="preserve"> 3 ступени  отмечено   </w:t>
      </w:r>
      <w:r w:rsidR="00397198">
        <w:rPr>
          <w:rFonts w:ascii="Times New Roman" w:hAnsi="Times New Roman" w:cs="Times New Roman"/>
          <w:sz w:val="24"/>
          <w:szCs w:val="24"/>
          <w:lang w:val="ru-RU"/>
        </w:rPr>
        <w:t>сохранение  показателя</w:t>
      </w:r>
      <w:r w:rsidR="00D87BA6">
        <w:rPr>
          <w:rFonts w:ascii="Times New Roman" w:hAnsi="Times New Roman" w:cs="Times New Roman"/>
          <w:sz w:val="24"/>
          <w:szCs w:val="24"/>
          <w:lang w:val="ru-RU"/>
        </w:rPr>
        <w:t xml:space="preserve">  качества знаний</w:t>
      </w:r>
      <w:r w:rsidR="00397198">
        <w:rPr>
          <w:rFonts w:ascii="Times New Roman" w:hAnsi="Times New Roman" w:cs="Times New Roman"/>
          <w:sz w:val="24"/>
          <w:szCs w:val="24"/>
          <w:lang w:val="ru-RU"/>
        </w:rPr>
        <w:t xml:space="preserve">, </w:t>
      </w:r>
      <w:r w:rsidR="00D87BA6">
        <w:rPr>
          <w:rFonts w:ascii="Times New Roman" w:hAnsi="Times New Roman" w:cs="Times New Roman"/>
          <w:sz w:val="24"/>
          <w:szCs w:val="24"/>
          <w:lang w:val="ru-RU"/>
        </w:rPr>
        <w:t xml:space="preserve"> в 20</w:t>
      </w:r>
      <w:r w:rsidR="00397198">
        <w:rPr>
          <w:rFonts w:ascii="Times New Roman" w:hAnsi="Times New Roman" w:cs="Times New Roman"/>
          <w:sz w:val="24"/>
          <w:szCs w:val="24"/>
          <w:lang w:val="ru-RU"/>
        </w:rPr>
        <w:t>20</w:t>
      </w:r>
      <w:r w:rsidR="00D87BA6">
        <w:rPr>
          <w:rFonts w:ascii="Times New Roman" w:hAnsi="Times New Roman" w:cs="Times New Roman"/>
          <w:sz w:val="24"/>
          <w:szCs w:val="24"/>
          <w:lang w:val="ru-RU"/>
        </w:rPr>
        <w:t>-</w:t>
      </w:r>
      <w:r w:rsidR="00397198">
        <w:rPr>
          <w:rFonts w:ascii="Times New Roman" w:hAnsi="Times New Roman" w:cs="Times New Roman"/>
          <w:sz w:val="24"/>
          <w:szCs w:val="24"/>
          <w:lang w:val="ru-RU"/>
        </w:rPr>
        <w:t>2021 учебном</w:t>
      </w:r>
      <w:r w:rsidR="00DD7488" w:rsidRPr="00DD7488">
        <w:rPr>
          <w:rFonts w:ascii="Times New Roman" w:hAnsi="Times New Roman" w:cs="Times New Roman"/>
          <w:sz w:val="24"/>
          <w:szCs w:val="24"/>
          <w:lang w:val="ru-RU"/>
        </w:rPr>
        <w:t xml:space="preserve"> году </w:t>
      </w:r>
      <w:r w:rsidR="00397198">
        <w:rPr>
          <w:rFonts w:ascii="Times New Roman" w:hAnsi="Times New Roman" w:cs="Times New Roman"/>
          <w:sz w:val="24"/>
          <w:szCs w:val="24"/>
          <w:lang w:val="ru-RU"/>
        </w:rPr>
        <w:t>было</w:t>
      </w:r>
      <w:r w:rsidR="00DD7488" w:rsidRPr="00DD7488">
        <w:rPr>
          <w:rFonts w:ascii="Times New Roman" w:hAnsi="Times New Roman" w:cs="Times New Roman"/>
          <w:sz w:val="24"/>
          <w:szCs w:val="24"/>
          <w:lang w:val="ru-RU"/>
        </w:rPr>
        <w:t xml:space="preserve"> по</w:t>
      </w:r>
      <w:r w:rsidR="00D87BA6">
        <w:rPr>
          <w:rFonts w:ascii="Times New Roman" w:hAnsi="Times New Roman" w:cs="Times New Roman"/>
          <w:sz w:val="24"/>
          <w:szCs w:val="24"/>
          <w:lang w:val="ru-RU"/>
        </w:rPr>
        <w:t>нижение качества знаний</w:t>
      </w:r>
      <w:r w:rsidR="00397198">
        <w:rPr>
          <w:rFonts w:ascii="Times New Roman" w:hAnsi="Times New Roman" w:cs="Times New Roman"/>
          <w:sz w:val="24"/>
          <w:szCs w:val="24"/>
          <w:lang w:val="ru-RU"/>
        </w:rPr>
        <w:t xml:space="preserve">, </w:t>
      </w:r>
      <w:r w:rsidR="00D87BA6">
        <w:rPr>
          <w:rFonts w:ascii="Times New Roman" w:hAnsi="Times New Roman" w:cs="Times New Roman"/>
          <w:sz w:val="24"/>
          <w:szCs w:val="24"/>
          <w:lang w:val="ru-RU"/>
        </w:rPr>
        <w:t xml:space="preserve"> в 20</w:t>
      </w:r>
      <w:r w:rsidR="00397198">
        <w:rPr>
          <w:rFonts w:ascii="Times New Roman" w:hAnsi="Times New Roman" w:cs="Times New Roman"/>
          <w:sz w:val="24"/>
          <w:szCs w:val="24"/>
          <w:lang w:val="ru-RU"/>
        </w:rPr>
        <w:t>20</w:t>
      </w:r>
      <w:r w:rsidR="00D87BA6">
        <w:rPr>
          <w:rFonts w:ascii="Times New Roman" w:hAnsi="Times New Roman" w:cs="Times New Roman"/>
          <w:sz w:val="24"/>
          <w:szCs w:val="24"/>
          <w:lang w:val="ru-RU"/>
        </w:rPr>
        <w:t>-20</w:t>
      </w:r>
      <w:r w:rsidR="00397198">
        <w:rPr>
          <w:rFonts w:ascii="Times New Roman" w:hAnsi="Times New Roman" w:cs="Times New Roman"/>
          <w:sz w:val="24"/>
          <w:szCs w:val="24"/>
          <w:lang w:val="ru-RU"/>
        </w:rPr>
        <w:t xml:space="preserve">21 </w:t>
      </w:r>
      <w:r w:rsidR="00C37E72">
        <w:rPr>
          <w:rFonts w:ascii="Times New Roman" w:hAnsi="Times New Roman" w:cs="Times New Roman"/>
          <w:sz w:val="24"/>
          <w:szCs w:val="24"/>
          <w:lang w:val="ru-RU"/>
        </w:rPr>
        <w:t xml:space="preserve"> повышение на </w:t>
      </w:r>
      <w:r w:rsidR="00397198">
        <w:rPr>
          <w:rFonts w:ascii="Times New Roman" w:hAnsi="Times New Roman" w:cs="Times New Roman"/>
          <w:sz w:val="24"/>
          <w:szCs w:val="24"/>
          <w:lang w:val="ru-RU"/>
        </w:rPr>
        <w:t xml:space="preserve">8,2 </w:t>
      </w:r>
      <w:r w:rsidR="00C37E72">
        <w:rPr>
          <w:rFonts w:ascii="Times New Roman" w:hAnsi="Times New Roman" w:cs="Times New Roman"/>
          <w:sz w:val="24"/>
          <w:szCs w:val="24"/>
          <w:lang w:val="ru-RU"/>
        </w:rPr>
        <w:t xml:space="preserve">%, </w:t>
      </w:r>
      <w:r w:rsidR="00DD7488" w:rsidRPr="00DD7488">
        <w:rPr>
          <w:rFonts w:ascii="Times New Roman" w:hAnsi="Times New Roman" w:cs="Times New Roman"/>
          <w:sz w:val="24"/>
          <w:szCs w:val="24"/>
          <w:lang w:val="ru-RU"/>
        </w:rPr>
        <w:t xml:space="preserve">в целом качество знаний по сравнению с </w:t>
      </w:r>
      <w:r w:rsidR="00C37E72">
        <w:rPr>
          <w:rFonts w:ascii="Times New Roman" w:hAnsi="Times New Roman" w:cs="Times New Roman"/>
          <w:sz w:val="24"/>
          <w:szCs w:val="24"/>
          <w:lang w:val="ru-RU"/>
        </w:rPr>
        <w:t>20</w:t>
      </w:r>
      <w:r w:rsidR="00397198">
        <w:rPr>
          <w:rFonts w:ascii="Times New Roman" w:hAnsi="Times New Roman" w:cs="Times New Roman"/>
          <w:sz w:val="24"/>
          <w:szCs w:val="24"/>
          <w:lang w:val="ru-RU"/>
        </w:rPr>
        <w:t>21</w:t>
      </w:r>
      <w:r w:rsidR="00C37E72">
        <w:rPr>
          <w:rFonts w:ascii="Times New Roman" w:hAnsi="Times New Roman" w:cs="Times New Roman"/>
          <w:sz w:val="24"/>
          <w:szCs w:val="24"/>
          <w:lang w:val="ru-RU"/>
        </w:rPr>
        <w:t>-20</w:t>
      </w:r>
      <w:r w:rsidR="00397198">
        <w:rPr>
          <w:rFonts w:ascii="Times New Roman" w:hAnsi="Times New Roman" w:cs="Times New Roman"/>
          <w:sz w:val="24"/>
          <w:szCs w:val="24"/>
          <w:lang w:val="ru-RU"/>
        </w:rPr>
        <w:t xml:space="preserve">22 </w:t>
      </w:r>
      <w:r w:rsidR="00C37E72">
        <w:rPr>
          <w:rFonts w:ascii="Times New Roman" w:hAnsi="Times New Roman" w:cs="Times New Roman"/>
          <w:sz w:val="24"/>
          <w:szCs w:val="24"/>
          <w:lang w:val="ru-RU"/>
        </w:rPr>
        <w:t xml:space="preserve"> учебным годом по</w:t>
      </w:r>
      <w:r w:rsidR="00397198">
        <w:rPr>
          <w:rFonts w:ascii="Times New Roman" w:hAnsi="Times New Roman" w:cs="Times New Roman"/>
          <w:sz w:val="24"/>
          <w:szCs w:val="24"/>
          <w:lang w:val="ru-RU"/>
        </w:rPr>
        <w:t xml:space="preserve">высилось </w:t>
      </w:r>
      <w:r w:rsidR="00C37E72">
        <w:rPr>
          <w:rFonts w:ascii="Times New Roman" w:hAnsi="Times New Roman" w:cs="Times New Roman"/>
          <w:sz w:val="24"/>
          <w:szCs w:val="24"/>
          <w:lang w:val="ru-RU"/>
        </w:rPr>
        <w:t xml:space="preserve">   на </w:t>
      </w:r>
      <w:r w:rsidR="00397198">
        <w:rPr>
          <w:rFonts w:ascii="Times New Roman" w:hAnsi="Times New Roman" w:cs="Times New Roman"/>
          <w:sz w:val="24"/>
          <w:szCs w:val="24"/>
          <w:lang w:val="ru-RU"/>
        </w:rPr>
        <w:t xml:space="preserve"> 14,6 </w:t>
      </w:r>
      <w:r w:rsidR="00DD7488" w:rsidRPr="00DD7488">
        <w:rPr>
          <w:rFonts w:ascii="Times New Roman" w:hAnsi="Times New Roman" w:cs="Times New Roman"/>
          <w:sz w:val="24"/>
          <w:szCs w:val="24"/>
          <w:lang w:val="ru-RU"/>
        </w:rPr>
        <w:t xml:space="preserve">%. </w:t>
      </w:r>
    </w:p>
    <w:p w:rsidR="00DD7488" w:rsidRDefault="00DD7488" w:rsidP="00DD7488">
      <w:pPr>
        <w:tabs>
          <w:tab w:val="left" w:pos="2835"/>
        </w:tabs>
        <w:jc w:val="both"/>
        <w:rPr>
          <w:rFonts w:ascii="Times New Roman" w:hAnsi="Times New Roman" w:cs="Times New Roman"/>
          <w:b/>
          <w:sz w:val="24"/>
          <w:szCs w:val="24"/>
          <w:lang w:val="ru-RU"/>
        </w:rPr>
      </w:pPr>
    </w:p>
    <w:p w:rsidR="00045E87" w:rsidRDefault="00045E87" w:rsidP="00045E87">
      <w:pPr>
        <w:tabs>
          <w:tab w:val="left" w:pos="2835"/>
        </w:tabs>
        <w:jc w:val="both"/>
        <w:rPr>
          <w:rFonts w:ascii="Times New Roman" w:hAnsi="Times New Roman" w:cs="Times New Roman"/>
          <w:sz w:val="24"/>
          <w:szCs w:val="24"/>
          <w:lang w:val="ru-RU"/>
        </w:rPr>
      </w:pPr>
      <w:r w:rsidRPr="0097348C">
        <w:rPr>
          <w:rFonts w:ascii="Times New Roman" w:hAnsi="Times New Roman" w:cs="Times New Roman"/>
          <w:sz w:val="24"/>
          <w:szCs w:val="24"/>
          <w:lang w:val="ru-RU"/>
        </w:rPr>
        <w:t>Итоги учебной деятельности по классам</w:t>
      </w:r>
    </w:p>
    <w:p w:rsidR="00397198" w:rsidRPr="0097348C" w:rsidRDefault="00397198" w:rsidP="00045E87">
      <w:pPr>
        <w:tabs>
          <w:tab w:val="left" w:pos="2835"/>
        </w:tabs>
        <w:jc w:val="both"/>
        <w:rPr>
          <w:rFonts w:ascii="Times New Roman" w:hAnsi="Times New Roman" w:cs="Times New Roman"/>
          <w:sz w:val="24"/>
          <w:szCs w:val="24"/>
          <w:lang w:val="ru-RU"/>
        </w:rPr>
      </w:pPr>
    </w:p>
    <w:p w:rsidR="00045E87" w:rsidRPr="0097348C" w:rsidRDefault="00045E87" w:rsidP="00045E87">
      <w:pPr>
        <w:tabs>
          <w:tab w:val="left" w:pos="2835"/>
        </w:tabs>
        <w:jc w:val="both"/>
        <w:rPr>
          <w:rFonts w:ascii="Times New Roman" w:hAnsi="Times New Roman" w:cs="Times New Roman"/>
          <w:sz w:val="24"/>
          <w:szCs w:val="24"/>
          <w:lang w:val="ru-RU"/>
        </w:rPr>
      </w:pPr>
      <w:r w:rsidRPr="0097348C">
        <w:rPr>
          <w:rFonts w:ascii="Times New Roman" w:hAnsi="Times New Roman" w:cs="Times New Roman"/>
          <w:sz w:val="24"/>
          <w:szCs w:val="24"/>
          <w:lang w:val="ru-RU"/>
        </w:rPr>
        <w:t xml:space="preserve">(с определением динамики:  </w:t>
      </w:r>
      <w:r w:rsidR="00571DC8">
        <w:rPr>
          <w:rFonts w:ascii="Times New Roman" w:hAnsi="Times New Roman" w:cs="Times New Roman"/>
          <w:sz w:val="24"/>
          <w:szCs w:val="24"/>
          <w:lang w:val="ru-RU"/>
        </w:rPr>
        <w:t>20</w:t>
      </w:r>
      <w:r w:rsidRPr="0097348C">
        <w:rPr>
          <w:rFonts w:ascii="Times New Roman" w:hAnsi="Times New Roman" w:cs="Times New Roman"/>
          <w:sz w:val="24"/>
          <w:szCs w:val="24"/>
          <w:lang w:val="ru-RU"/>
        </w:rPr>
        <w:t>18-2019,2019-2020,2020-2021 ,2021-2022</w:t>
      </w:r>
      <w:r w:rsidR="00571DC8">
        <w:rPr>
          <w:rFonts w:ascii="Times New Roman" w:hAnsi="Times New Roman" w:cs="Times New Roman"/>
          <w:sz w:val="24"/>
          <w:szCs w:val="24"/>
          <w:lang w:val="ru-RU"/>
        </w:rPr>
        <w:t>,2022-2023</w:t>
      </w:r>
    </w:p>
    <w:p w:rsidR="00045E87" w:rsidRPr="0097348C" w:rsidRDefault="00045E87" w:rsidP="00045E87">
      <w:pPr>
        <w:tabs>
          <w:tab w:val="left" w:pos="2835"/>
        </w:tabs>
        <w:jc w:val="both"/>
        <w:rPr>
          <w:rFonts w:ascii="Times New Roman" w:hAnsi="Times New Roman" w:cs="Times New Roman"/>
          <w:sz w:val="24"/>
          <w:szCs w:val="24"/>
          <w:lang w:val="ru-RU"/>
        </w:rPr>
      </w:pPr>
      <w:r w:rsidRPr="0097348C">
        <w:rPr>
          <w:rFonts w:ascii="Times New Roman" w:hAnsi="Times New Roman" w:cs="Times New Roman"/>
          <w:sz w:val="24"/>
          <w:szCs w:val="24"/>
          <w:lang w:val="ru-RU"/>
        </w:rPr>
        <w:t xml:space="preserve"> учебный год)</w:t>
      </w:r>
    </w:p>
    <w:p w:rsidR="00045E87" w:rsidRPr="00042BF7" w:rsidRDefault="00045E87" w:rsidP="00045E87">
      <w:pPr>
        <w:tabs>
          <w:tab w:val="left" w:pos="2835"/>
        </w:tabs>
        <w:jc w:val="both"/>
        <w:rPr>
          <w:b/>
          <w:lang w:val="ru-RU"/>
        </w:rPr>
      </w:pPr>
    </w:p>
    <w:tbl>
      <w:tblPr>
        <w:tblW w:w="976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6"/>
        <w:gridCol w:w="1798"/>
        <w:gridCol w:w="829"/>
        <w:gridCol w:w="824"/>
        <w:gridCol w:w="823"/>
        <w:gridCol w:w="1154"/>
        <w:gridCol w:w="988"/>
        <w:gridCol w:w="828"/>
        <w:gridCol w:w="907"/>
        <w:gridCol w:w="774"/>
      </w:tblGrid>
      <w:tr w:rsidR="0097348C" w:rsidRPr="00DD7488" w:rsidTr="00571DC8">
        <w:trPr>
          <w:trHeight w:val="546"/>
        </w:trPr>
        <w:tc>
          <w:tcPr>
            <w:tcW w:w="836" w:type="dxa"/>
            <w:tcBorders>
              <w:top w:val="single" w:sz="4" w:space="0" w:color="auto"/>
              <w:left w:val="single" w:sz="4" w:space="0" w:color="auto"/>
              <w:bottom w:val="single" w:sz="4" w:space="0" w:color="auto"/>
              <w:right w:val="single" w:sz="4" w:space="0" w:color="auto"/>
            </w:tcBorders>
          </w:tcPr>
          <w:p w:rsidR="0097348C" w:rsidRPr="0097348C" w:rsidRDefault="00397198" w:rsidP="00045E87">
            <w:pPr>
              <w:tabs>
                <w:tab w:val="left" w:pos="2835"/>
              </w:tabs>
              <w:jc w:val="both"/>
              <w:rPr>
                <w:rFonts w:ascii="Times New Roman" w:hAnsi="Times New Roman" w:cs="Times New Roman"/>
              </w:rPr>
            </w:pPr>
            <w:r>
              <w:rPr>
                <w:rFonts w:ascii="Times New Roman" w:hAnsi="Times New Roman" w:cs="Times New Roman"/>
                <w:lang w:val="ru-RU"/>
              </w:rPr>
              <w:t>К</w:t>
            </w:r>
            <w:r w:rsidR="0097348C" w:rsidRPr="0097348C">
              <w:rPr>
                <w:rFonts w:ascii="Times New Roman" w:hAnsi="Times New Roman" w:cs="Times New Roman"/>
              </w:rPr>
              <w:t>ласс</w:t>
            </w:r>
          </w:p>
        </w:tc>
        <w:tc>
          <w:tcPr>
            <w:tcW w:w="1798"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rFonts w:ascii="Times New Roman" w:hAnsi="Times New Roman" w:cs="Times New Roman"/>
              </w:rPr>
            </w:pPr>
            <w:r w:rsidRPr="0097348C">
              <w:rPr>
                <w:rFonts w:ascii="Times New Roman" w:hAnsi="Times New Roman" w:cs="Times New Roman"/>
              </w:rPr>
              <w:t>Классный</w:t>
            </w:r>
          </w:p>
          <w:p w:rsidR="0097348C" w:rsidRPr="0097348C" w:rsidRDefault="0097348C" w:rsidP="00045E87">
            <w:pPr>
              <w:tabs>
                <w:tab w:val="left" w:pos="2835"/>
              </w:tabs>
              <w:jc w:val="both"/>
              <w:rPr>
                <w:rFonts w:ascii="Times New Roman" w:hAnsi="Times New Roman" w:cs="Times New Roman"/>
              </w:rPr>
            </w:pPr>
            <w:r w:rsidRPr="0097348C">
              <w:rPr>
                <w:rFonts w:ascii="Times New Roman" w:hAnsi="Times New Roman" w:cs="Times New Roman"/>
              </w:rPr>
              <w:t>руководитель</w:t>
            </w:r>
          </w:p>
        </w:tc>
        <w:tc>
          <w:tcPr>
            <w:tcW w:w="829" w:type="dxa"/>
            <w:tcBorders>
              <w:top w:val="single" w:sz="4" w:space="0" w:color="auto"/>
              <w:left w:val="single" w:sz="4" w:space="0" w:color="auto"/>
              <w:bottom w:val="single" w:sz="4" w:space="0" w:color="auto"/>
              <w:right w:val="single" w:sz="4" w:space="0" w:color="auto"/>
            </w:tcBorders>
          </w:tcPr>
          <w:p w:rsidR="0097348C" w:rsidRPr="0097348C" w:rsidRDefault="0097348C" w:rsidP="00F60679">
            <w:pPr>
              <w:tabs>
                <w:tab w:val="left" w:pos="2835"/>
              </w:tabs>
              <w:jc w:val="both"/>
              <w:rPr>
                <w:rFonts w:ascii="Times New Roman" w:hAnsi="Times New Roman" w:cs="Times New Roman"/>
              </w:rPr>
            </w:pPr>
            <w:r w:rsidRPr="0097348C">
              <w:rPr>
                <w:rFonts w:ascii="Times New Roman" w:hAnsi="Times New Roman" w:cs="Times New Roman"/>
              </w:rPr>
              <w:t>2018-</w:t>
            </w:r>
          </w:p>
          <w:p w:rsidR="0097348C" w:rsidRPr="0097348C" w:rsidRDefault="0097348C" w:rsidP="00F60679">
            <w:pPr>
              <w:tabs>
                <w:tab w:val="left" w:pos="2835"/>
              </w:tabs>
              <w:jc w:val="both"/>
              <w:rPr>
                <w:rFonts w:ascii="Times New Roman" w:hAnsi="Times New Roman" w:cs="Times New Roman"/>
              </w:rPr>
            </w:pPr>
            <w:r w:rsidRPr="0097348C">
              <w:rPr>
                <w:rFonts w:ascii="Times New Roman" w:hAnsi="Times New Roman" w:cs="Times New Roman"/>
              </w:rPr>
              <w:t>2019</w:t>
            </w:r>
          </w:p>
        </w:tc>
        <w:tc>
          <w:tcPr>
            <w:tcW w:w="824" w:type="dxa"/>
            <w:tcBorders>
              <w:top w:val="single" w:sz="4" w:space="0" w:color="auto"/>
              <w:left w:val="single" w:sz="4" w:space="0" w:color="auto"/>
              <w:bottom w:val="single" w:sz="4" w:space="0" w:color="auto"/>
              <w:right w:val="single" w:sz="4" w:space="0" w:color="auto"/>
            </w:tcBorders>
          </w:tcPr>
          <w:p w:rsidR="0097348C" w:rsidRPr="0097348C" w:rsidRDefault="0097348C" w:rsidP="00F60679">
            <w:pPr>
              <w:rPr>
                <w:rFonts w:ascii="Times New Roman" w:hAnsi="Times New Roman" w:cs="Times New Roman"/>
              </w:rPr>
            </w:pPr>
            <w:r w:rsidRPr="0097348C">
              <w:rPr>
                <w:rFonts w:ascii="Times New Roman" w:hAnsi="Times New Roman" w:cs="Times New Roman"/>
              </w:rPr>
              <w:t>2019-2020</w:t>
            </w:r>
          </w:p>
          <w:p w:rsidR="0097348C" w:rsidRPr="0097348C" w:rsidRDefault="0097348C" w:rsidP="00F60679">
            <w:pPr>
              <w:tabs>
                <w:tab w:val="left" w:pos="2835"/>
              </w:tabs>
              <w:jc w:val="both"/>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97348C" w:rsidRPr="0097348C" w:rsidRDefault="0097348C" w:rsidP="00F60679">
            <w:pPr>
              <w:rPr>
                <w:rFonts w:ascii="Times New Roman" w:hAnsi="Times New Roman" w:cs="Times New Roman"/>
              </w:rPr>
            </w:pPr>
            <w:r w:rsidRPr="0097348C">
              <w:rPr>
                <w:rFonts w:ascii="Times New Roman" w:hAnsi="Times New Roman" w:cs="Times New Roman"/>
              </w:rPr>
              <w:t>2020-2021</w:t>
            </w:r>
          </w:p>
        </w:tc>
        <w:tc>
          <w:tcPr>
            <w:tcW w:w="1154" w:type="dxa"/>
            <w:tcBorders>
              <w:top w:val="single" w:sz="4" w:space="0" w:color="auto"/>
              <w:left w:val="single" w:sz="4" w:space="0" w:color="auto"/>
              <w:bottom w:val="single" w:sz="4" w:space="0" w:color="auto"/>
              <w:right w:val="single" w:sz="4" w:space="0" w:color="auto"/>
            </w:tcBorders>
          </w:tcPr>
          <w:p w:rsidR="0097348C" w:rsidRPr="0097348C" w:rsidRDefault="0097348C" w:rsidP="00F60679">
            <w:pPr>
              <w:rPr>
                <w:rFonts w:ascii="Times New Roman" w:hAnsi="Times New Roman" w:cs="Times New Roman"/>
              </w:rPr>
            </w:pPr>
            <w:r w:rsidRPr="0097348C">
              <w:rPr>
                <w:rFonts w:ascii="Times New Roman" w:hAnsi="Times New Roman" w:cs="Times New Roman"/>
              </w:rPr>
              <w:t>2021-2022</w:t>
            </w:r>
          </w:p>
          <w:p w:rsidR="0097348C" w:rsidRPr="0097348C" w:rsidRDefault="0097348C" w:rsidP="00F60679">
            <w:pPr>
              <w:tabs>
                <w:tab w:val="left" w:pos="2835"/>
              </w:tabs>
              <w:jc w:val="both"/>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rPr>
                <w:rFonts w:ascii="Times New Roman" w:hAnsi="Times New Roman" w:cs="Times New Roman"/>
                <w:lang w:val="ru-RU"/>
              </w:rPr>
            </w:pPr>
            <w:r w:rsidRPr="0097348C">
              <w:rPr>
                <w:rFonts w:ascii="Times New Roman" w:hAnsi="Times New Roman" w:cs="Times New Roman"/>
              </w:rPr>
              <w:t>202</w:t>
            </w:r>
            <w:r w:rsidRPr="0097348C">
              <w:rPr>
                <w:rFonts w:ascii="Times New Roman" w:hAnsi="Times New Roman" w:cs="Times New Roman"/>
                <w:lang w:val="ru-RU"/>
              </w:rPr>
              <w:t>2</w:t>
            </w:r>
            <w:r w:rsidRPr="0097348C">
              <w:rPr>
                <w:rFonts w:ascii="Times New Roman" w:hAnsi="Times New Roman" w:cs="Times New Roman"/>
              </w:rPr>
              <w:t>-202</w:t>
            </w:r>
            <w:r w:rsidRPr="0097348C">
              <w:rPr>
                <w:rFonts w:ascii="Times New Roman" w:hAnsi="Times New Roman" w:cs="Times New Roman"/>
                <w:lang w:val="ru-RU"/>
              </w:rPr>
              <w:t>3</w:t>
            </w:r>
          </w:p>
          <w:p w:rsidR="0097348C" w:rsidRPr="0097348C" w:rsidRDefault="0097348C" w:rsidP="00045E87">
            <w:pPr>
              <w:tabs>
                <w:tab w:val="left" w:pos="2835"/>
              </w:tabs>
              <w:jc w:val="both"/>
              <w:rPr>
                <w:rFonts w:ascii="Times New Roman" w:hAnsi="Times New Roman" w:cs="Times New Roman"/>
              </w:rPr>
            </w:pPr>
          </w:p>
        </w:tc>
        <w:tc>
          <w:tcPr>
            <w:tcW w:w="828"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rFonts w:ascii="Times New Roman" w:hAnsi="Times New Roman" w:cs="Times New Roman"/>
              </w:rPr>
            </w:pPr>
            <w:r w:rsidRPr="0097348C">
              <w:rPr>
                <w:rFonts w:ascii="Times New Roman" w:hAnsi="Times New Roman" w:cs="Times New Roman"/>
              </w:rPr>
              <w:t>Дина-мика</w:t>
            </w:r>
          </w:p>
        </w:tc>
        <w:tc>
          <w:tcPr>
            <w:tcW w:w="907" w:type="dxa"/>
            <w:tcBorders>
              <w:top w:val="single" w:sz="4" w:space="0" w:color="auto"/>
              <w:left w:val="single" w:sz="4" w:space="0" w:color="auto"/>
              <w:bottom w:val="single" w:sz="4" w:space="0" w:color="auto"/>
              <w:right w:val="single" w:sz="4" w:space="0" w:color="auto"/>
            </w:tcBorders>
          </w:tcPr>
          <w:p w:rsidR="0097348C" w:rsidRPr="00571DC8" w:rsidRDefault="0097348C" w:rsidP="00571DC8">
            <w:pPr>
              <w:tabs>
                <w:tab w:val="left" w:pos="2835"/>
              </w:tabs>
              <w:jc w:val="both"/>
              <w:rPr>
                <w:rFonts w:ascii="Times New Roman" w:hAnsi="Times New Roman" w:cs="Times New Roman"/>
                <w:sz w:val="20"/>
                <w:szCs w:val="20"/>
              </w:rPr>
            </w:pPr>
            <w:r w:rsidRPr="00571DC8">
              <w:rPr>
                <w:rFonts w:ascii="Times New Roman" w:hAnsi="Times New Roman" w:cs="Times New Roman"/>
                <w:sz w:val="20"/>
                <w:szCs w:val="20"/>
              </w:rPr>
              <w:t>Отл</w:t>
            </w:r>
            <w:r w:rsidR="00571DC8" w:rsidRPr="00571DC8">
              <w:rPr>
                <w:rFonts w:ascii="Times New Roman" w:hAnsi="Times New Roman" w:cs="Times New Roman"/>
                <w:sz w:val="20"/>
                <w:szCs w:val="20"/>
                <w:lang w:val="ru-RU"/>
              </w:rPr>
              <w:t>ичники</w:t>
            </w:r>
          </w:p>
        </w:tc>
        <w:tc>
          <w:tcPr>
            <w:tcW w:w="774"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rFonts w:ascii="Times New Roman" w:hAnsi="Times New Roman" w:cs="Times New Roman"/>
              </w:rPr>
            </w:pPr>
            <w:r w:rsidRPr="0097348C">
              <w:rPr>
                <w:rFonts w:ascii="Times New Roman" w:hAnsi="Times New Roman" w:cs="Times New Roman"/>
              </w:rPr>
              <w:t>На</w:t>
            </w:r>
          </w:p>
          <w:p w:rsidR="0097348C" w:rsidRPr="0097348C" w:rsidRDefault="0097348C" w:rsidP="00045E87">
            <w:pPr>
              <w:tabs>
                <w:tab w:val="left" w:pos="2835"/>
              </w:tabs>
              <w:jc w:val="both"/>
              <w:rPr>
                <w:rFonts w:ascii="Times New Roman" w:hAnsi="Times New Roman" w:cs="Times New Roman"/>
              </w:rPr>
            </w:pPr>
            <w:r w:rsidRPr="0097348C">
              <w:rPr>
                <w:rFonts w:ascii="Times New Roman" w:hAnsi="Times New Roman" w:cs="Times New Roman"/>
              </w:rPr>
              <w:t>4 и 5</w:t>
            </w:r>
          </w:p>
        </w:tc>
      </w:tr>
      <w:tr w:rsidR="0097348C" w:rsidRPr="00DD7488" w:rsidTr="00571DC8">
        <w:trPr>
          <w:trHeight w:val="273"/>
        </w:trPr>
        <w:tc>
          <w:tcPr>
            <w:tcW w:w="836"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lang w:val="ru-RU"/>
              </w:rPr>
            </w:pPr>
            <w:r>
              <w:rPr>
                <w:lang w:val="ru-RU"/>
              </w:rPr>
              <w:t>1</w:t>
            </w:r>
            <w:r w:rsidR="00E20DED">
              <w:rPr>
                <w:lang w:val="ru-RU"/>
              </w:rPr>
              <w:t>А</w:t>
            </w:r>
          </w:p>
        </w:tc>
        <w:tc>
          <w:tcPr>
            <w:tcW w:w="1798" w:type="dxa"/>
            <w:tcBorders>
              <w:top w:val="single" w:sz="4" w:space="0" w:color="auto"/>
              <w:left w:val="single" w:sz="4" w:space="0" w:color="auto"/>
              <w:bottom w:val="single" w:sz="4" w:space="0" w:color="auto"/>
              <w:right w:val="single" w:sz="4" w:space="0" w:color="auto"/>
            </w:tcBorders>
          </w:tcPr>
          <w:p w:rsidR="0097348C" w:rsidRPr="00242181" w:rsidRDefault="00242181" w:rsidP="0097348C">
            <w:pPr>
              <w:tabs>
                <w:tab w:val="left" w:pos="2835"/>
              </w:tabs>
              <w:jc w:val="both"/>
              <w:rPr>
                <w:rFonts w:ascii="Times New Roman" w:hAnsi="Times New Roman" w:cs="Times New Roman"/>
                <w:lang w:val="ru-RU"/>
              </w:rPr>
            </w:pPr>
            <w:r w:rsidRPr="00242181">
              <w:rPr>
                <w:rFonts w:ascii="Times New Roman" w:hAnsi="Times New Roman" w:cs="Times New Roman"/>
                <w:lang w:val="ru-RU"/>
              </w:rPr>
              <w:t>Гришина Е.Н.</w:t>
            </w:r>
          </w:p>
        </w:tc>
        <w:tc>
          <w:tcPr>
            <w:tcW w:w="829"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pPr>
            <w:r>
              <w:t>-</w:t>
            </w:r>
          </w:p>
        </w:tc>
        <w:tc>
          <w:tcPr>
            <w:tcW w:w="82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pPr>
            <w:r>
              <w:t>-</w:t>
            </w:r>
          </w:p>
        </w:tc>
        <w:tc>
          <w:tcPr>
            <w:tcW w:w="823"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pPr>
            <w:r>
              <w:t>-</w:t>
            </w:r>
          </w:p>
        </w:tc>
        <w:tc>
          <w:tcPr>
            <w:tcW w:w="1154" w:type="dxa"/>
            <w:tcBorders>
              <w:top w:val="single" w:sz="4" w:space="0" w:color="auto"/>
              <w:left w:val="single" w:sz="4" w:space="0" w:color="auto"/>
              <w:bottom w:val="single" w:sz="4" w:space="0" w:color="auto"/>
              <w:right w:val="single" w:sz="4" w:space="0" w:color="auto"/>
            </w:tcBorders>
          </w:tcPr>
          <w:p w:rsidR="0097348C" w:rsidRPr="0097348C" w:rsidRDefault="0097348C" w:rsidP="00F60679">
            <w:pPr>
              <w:tabs>
                <w:tab w:val="left" w:pos="2835"/>
              </w:tabs>
              <w:jc w:val="both"/>
              <w:rPr>
                <w:lang w:val="ru-RU"/>
              </w:rPr>
            </w:pPr>
            <w:r>
              <w:rPr>
                <w:lang w:val="ru-RU"/>
              </w:rPr>
              <w:t>-</w:t>
            </w:r>
          </w:p>
        </w:tc>
        <w:tc>
          <w:tcPr>
            <w:tcW w:w="988"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lang w:val="ru-RU"/>
              </w:rPr>
            </w:pPr>
            <w:r>
              <w:rPr>
                <w:lang w:val="ru-RU"/>
              </w:rPr>
              <w:t>-</w:t>
            </w:r>
          </w:p>
        </w:tc>
        <w:tc>
          <w:tcPr>
            <w:tcW w:w="82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pPr>
            <w:r>
              <w:t>-</w:t>
            </w:r>
          </w:p>
        </w:tc>
        <w:tc>
          <w:tcPr>
            <w:tcW w:w="907"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pPr>
            <w:r>
              <w:t>-</w:t>
            </w:r>
          </w:p>
        </w:tc>
        <w:tc>
          <w:tcPr>
            <w:tcW w:w="774" w:type="dxa"/>
            <w:tcBorders>
              <w:top w:val="single" w:sz="4" w:space="0" w:color="auto"/>
              <w:left w:val="single" w:sz="4" w:space="0" w:color="auto"/>
              <w:bottom w:val="single" w:sz="4" w:space="0" w:color="auto"/>
              <w:right w:val="single" w:sz="4" w:space="0" w:color="auto"/>
            </w:tcBorders>
          </w:tcPr>
          <w:p w:rsidR="0097348C" w:rsidRPr="00242181" w:rsidRDefault="00242181" w:rsidP="00045E87">
            <w:pPr>
              <w:tabs>
                <w:tab w:val="left" w:pos="2835"/>
              </w:tabs>
              <w:jc w:val="both"/>
              <w:rPr>
                <w:lang w:val="ru-RU"/>
              </w:rPr>
            </w:pPr>
            <w:r>
              <w:rPr>
                <w:lang w:val="ru-RU"/>
              </w:rPr>
              <w:t>-</w:t>
            </w:r>
          </w:p>
        </w:tc>
      </w:tr>
      <w:tr w:rsidR="00397198" w:rsidRPr="00DD7488" w:rsidTr="00571DC8">
        <w:trPr>
          <w:trHeight w:val="273"/>
        </w:trPr>
        <w:tc>
          <w:tcPr>
            <w:tcW w:w="836" w:type="dxa"/>
            <w:tcBorders>
              <w:top w:val="single" w:sz="4" w:space="0" w:color="auto"/>
              <w:left w:val="single" w:sz="4" w:space="0" w:color="auto"/>
              <w:bottom w:val="single" w:sz="4" w:space="0" w:color="auto"/>
              <w:right w:val="single" w:sz="4" w:space="0" w:color="auto"/>
            </w:tcBorders>
          </w:tcPr>
          <w:p w:rsidR="00397198" w:rsidRDefault="00E20DED" w:rsidP="00045E87">
            <w:pPr>
              <w:tabs>
                <w:tab w:val="left" w:pos="2835"/>
              </w:tabs>
              <w:jc w:val="both"/>
              <w:rPr>
                <w:lang w:val="ru-RU"/>
              </w:rPr>
            </w:pPr>
            <w:r>
              <w:rPr>
                <w:lang w:val="ru-RU"/>
              </w:rPr>
              <w:t>1Б</w:t>
            </w:r>
          </w:p>
        </w:tc>
        <w:tc>
          <w:tcPr>
            <w:tcW w:w="1798" w:type="dxa"/>
            <w:tcBorders>
              <w:top w:val="single" w:sz="4" w:space="0" w:color="auto"/>
              <w:left w:val="single" w:sz="4" w:space="0" w:color="auto"/>
              <w:bottom w:val="single" w:sz="4" w:space="0" w:color="auto"/>
              <w:right w:val="single" w:sz="4" w:space="0" w:color="auto"/>
            </w:tcBorders>
          </w:tcPr>
          <w:p w:rsidR="00397198" w:rsidRPr="00242181" w:rsidRDefault="00E20DED" w:rsidP="0097348C">
            <w:pPr>
              <w:tabs>
                <w:tab w:val="left" w:pos="2835"/>
              </w:tabs>
              <w:jc w:val="both"/>
              <w:rPr>
                <w:rFonts w:ascii="Times New Roman" w:hAnsi="Times New Roman" w:cs="Times New Roman"/>
                <w:lang w:val="ru-RU"/>
              </w:rPr>
            </w:pPr>
            <w:r>
              <w:rPr>
                <w:rFonts w:ascii="Times New Roman" w:hAnsi="Times New Roman" w:cs="Times New Roman"/>
                <w:lang w:val="ru-RU"/>
              </w:rPr>
              <w:t>Дмитриева Л.В.</w:t>
            </w:r>
          </w:p>
        </w:tc>
        <w:tc>
          <w:tcPr>
            <w:tcW w:w="829" w:type="dxa"/>
            <w:tcBorders>
              <w:top w:val="single" w:sz="4" w:space="0" w:color="auto"/>
              <w:left w:val="single" w:sz="4" w:space="0" w:color="auto"/>
              <w:bottom w:val="single" w:sz="4" w:space="0" w:color="auto"/>
              <w:right w:val="single" w:sz="4" w:space="0" w:color="auto"/>
            </w:tcBorders>
          </w:tcPr>
          <w:p w:rsidR="00397198" w:rsidRPr="00E20DED" w:rsidRDefault="00E20DED" w:rsidP="00F60679">
            <w:pPr>
              <w:tabs>
                <w:tab w:val="left" w:pos="2835"/>
              </w:tabs>
              <w:jc w:val="both"/>
              <w:rPr>
                <w:lang w:val="ru-RU"/>
              </w:rPr>
            </w:pPr>
            <w:r>
              <w:rPr>
                <w:lang w:val="ru-RU"/>
              </w:rPr>
              <w:t>-</w:t>
            </w:r>
          </w:p>
        </w:tc>
        <w:tc>
          <w:tcPr>
            <w:tcW w:w="824" w:type="dxa"/>
            <w:tcBorders>
              <w:top w:val="single" w:sz="4" w:space="0" w:color="auto"/>
              <w:left w:val="single" w:sz="4" w:space="0" w:color="auto"/>
              <w:bottom w:val="single" w:sz="4" w:space="0" w:color="auto"/>
              <w:right w:val="single" w:sz="4" w:space="0" w:color="auto"/>
            </w:tcBorders>
          </w:tcPr>
          <w:p w:rsidR="00397198" w:rsidRPr="00E20DED" w:rsidRDefault="00E20DED" w:rsidP="00F60679">
            <w:pPr>
              <w:tabs>
                <w:tab w:val="left" w:pos="2835"/>
              </w:tabs>
              <w:jc w:val="both"/>
              <w:rPr>
                <w:lang w:val="ru-RU"/>
              </w:rPr>
            </w:pPr>
            <w:r>
              <w:rPr>
                <w:lang w:val="ru-RU"/>
              </w:rPr>
              <w:t>-</w:t>
            </w:r>
          </w:p>
        </w:tc>
        <w:tc>
          <w:tcPr>
            <w:tcW w:w="823" w:type="dxa"/>
            <w:tcBorders>
              <w:top w:val="single" w:sz="4" w:space="0" w:color="auto"/>
              <w:left w:val="single" w:sz="4" w:space="0" w:color="auto"/>
              <w:bottom w:val="single" w:sz="4" w:space="0" w:color="auto"/>
              <w:right w:val="single" w:sz="4" w:space="0" w:color="auto"/>
            </w:tcBorders>
          </w:tcPr>
          <w:p w:rsidR="00397198" w:rsidRPr="00E20DED" w:rsidRDefault="00E20DED" w:rsidP="00F60679">
            <w:pPr>
              <w:tabs>
                <w:tab w:val="left" w:pos="2835"/>
              </w:tabs>
              <w:jc w:val="both"/>
              <w:rPr>
                <w:lang w:val="ru-RU"/>
              </w:rPr>
            </w:pPr>
            <w:r>
              <w:rPr>
                <w:lang w:val="ru-RU"/>
              </w:rPr>
              <w:t>-</w:t>
            </w:r>
          </w:p>
        </w:tc>
        <w:tc>
          <w:tcPr>
            <w:tcW w:w="1154" w:type="dxa"/>
            <w:tcBorders>
              <w:top w:val="single" w:sz="4" w:space="0" w:color="auto"/>
              <w:left w:val="single" w:sz="4" w:space="0" w:color="auto"/>
              <w:bottom w:val="single" w:sz="4" w:space="0" w:color="auto"/>
              <w:right w:val="single" w:sz="4" w:space="0" w:color="auto"/>
            </w:tcBorders>
          </w:tcPr>
          <w:p w:rsidR="00397198" w:rsidRDefault="00E20DED" w:rsidP="00F60679">
            <w:pPr>
              <w:tabs>
                <w:tab w:val="left" w:pos="2835"/>
              </w:tabs>
              <w:jc w:val="both"/>
              <w:rPr>
                <w:lang w:val="ru-RU"/>
              </w:rPr>
            </w:pPr>
            <w:r>
              <w:rPr>
                <w:lang w:val="ru-RU"/>
              </w:rPr>
              <w:t>-</w:t>
            </w:r>
          </w:p>
        </w:tc>
        <w:tc>
          <w:tcPr>
            <w:tcW w:w="988" w:type="dxa"/>
            <w:tcBorders>
              <w:top w:val="single" w:sz="4" w:space="0" w:color="auto"/>
              <w:left w:val="single" w:sz="4" w:space="0" w:color="auto"/>
              <w:bottom w:val="single" w:sz="4" w:space="0" w:color="auto"/>
              <w:right w:val="single" w:sz="4" w:space="0" w:color="auto"/>
            </w:tcBorders>
          </w:tcPr>
          <w:p w:rsidR="00397198" w:rsidRDefault="00E20DED" w:rsidP="00045E87">
            <w:pPr>
              <w:tabs>
                <w:tab w:val="left" w:pos="2835"/>
              </w:tabs>
              <w:jc w:val="both"/>
              <w:rPr>
                <w:lang w:val="ru-RU"/>
              </w:rPr>
            </w:pPr>
            <w:r>
              <w:rPr>
                <w:lang w:val="ru-RU"/>
              </w:rPr>
              <w:t>-</w:t>
            </w:r>
          </w:p>
        </w:tc>
        <w:tc>
          <w:tcPr>
            <w:tcW w:w="828" w:type="dxa"/>
            <w:tcBorders>
              <w:top w:val="single" w:sz="4" w:space="0" w:color="auto"/>
              <w:left w:val="single" w:sz="4" w:space="0" w:color="auto"/>
              <w:bottom w:val="single" w:sz="4" w:space="0" w:color="auto"/>
              <w:right w:val="single" w:sz="4" w:space="0" w:color="auto"/>
            </w:tcBorders>
          </w:tcPr>
          <w:p w:rsidR="00397198" w:rsidRPr="00E20DED" w:rsidRDefault="00E20DED" w:rsidP="00045E87">
            <w:pPr>
              <w:tabs>
                <w:tab w:val="left" w:pos="2835"/>
              </w:tabs>
              <w:jc w:val="both"/>
              <w:rPr>
                <w:lang w:val="ru-RU"/>
              </w:rPr>
            </w:pPr>
            <w:r>
              <w:rPr>
                <w:lang w:val="ru-RU"/>
              </w:rPr>
              <w:t>-</w:t>
            </w:r>
          </w:p>
        </w:tc>
        <w:tc>
          <w:tcPr>
            <w:tcW w:w="907" w:type="dxa"/>
            <w:tcBorders>
              <w:top w:val="single" w:sz="4" w:space="0" w:color="auto"/>
              <w:left w:val="single" w:sz="4" w:space="0" w:color="auto"/>
              <w:bottom w:val="single" w:sz="4" w:space="0" w:color="auto"/>
              <w:right w:val="single" w:sz="4" w:space="0" w:color="auto"/>
            </w:tcBorders>
          </w:tcPr>
          <w:p w:rsidR="00397198" w:rsidRPr="00E20DED" w:rsidRDefault="00E20DED" w:rsidP="00045E87">
            <w:pPr>
              <w:tabs>
                <w:tab w:val="left" w:pos="2835"/>
              </w:tabs>
              <w:jc w:val="both"/>
              <w:rPr>
                <w:lang w:val="ru-RU"/>
              </w:rPr>
            </w:pPr>
            <w:r>
              <w:rPr>
                <w:lang w:val="ru-RU"/>
              </w:rPr>
              <w:t>-</w:t>
            </w:r>
          </w:p>
        </w:tc>
        <w:tc>
          <w:tcPr>
            <w:tcW w:w="774" w:type="dxa"/>
            <w:tcBorders>
              <w:top w:val="single" w:sz="4" w:space="0" w:color="auto"/>
              <w:left w:val="single" w:sz="4" w:space="0" w:color="auto"/>
              <w:bottom w:val="single" w:sz="4" w:space="0" w:color="auto"/>
              <w:right w:val="single" w:sz="4" w:space="0" w:color="auto"/>
            </w:tcBorders>
          </w:tcPr>
          <w:p w:rsidR="00397198" w:rsidRDefault="00E20DED" w:rsidP="00045E87">
            <w:pPr>
              <w:tabs>
                <w:tab w:val="left" w:pos="2835"/>
              </w:tabs>
              <w:jc w:val="both"/>
              <w:rPr>
                <w:lang w:val="ru-RU"/>
              </w:rPr>
            </w:pPr>
            <w:r>
              <w:rPr>
                <w:lang w:val="ru-RU"/>
              </w:rPr>
              <w:t>-</w:t>
            </w:r>
          </w:p>
        </w:tc>
      </w:tr>
      <w:tr w:rsidR="0097348C" w:rsidRPr="00DD7488" w:rsidTr="00571DC8">
        <w:trPr>
          <w:trHeight w:val="273"/>
        </w:trPr>
        <w:tc>
          <w:tcPr>
            <w:tcW w:w="836" w:type="dxa"/>
            <w:tcBorders>
              <w:top w:val="single" w:sz="4" w:space="0" w:color="auto"/>
              <w:left w:val="single" w:sz="4" w:space="0" w:color="auto"/>
              <w:bottom w:val="single" w:sz="4" w:space="0" w:color="auto"/>
              <w:right w:val="single" w:sz="4" w:space="0" w:color="auto"/>
            </w:tcBorders>
          </w:tcPr>
          <w:p w:rsidR="0097348C" w:rsidRPr="00DD7488" w:rsidRDefault="0097348C" w:rsidP="0097348C">
            <w:pPr>
              <w:tabs>
                <w:tab w:val="left" w:pos="2835"/>
              </w:tabs>
              <w:jc w:val="both"/>
            </w:pPr>
            <w:r>
              <w:rPr>
                <w:lang w:val="ru-RU"/>
              </w:rPr>
              <w:t>2</w:t>
            </w:r>
            <w:r w:rsidR="00E20DED">
              <w:rPr>
                <w:lang w:val="ru-RU"/>
              </w:rPr>
              <w:t>А</w:t>
            </w:r>
          </w:p>
        </w:tc>
        <w:tc>
          <w:tcPr>
            <w:tcW w:w="1798" w:type="dxa"/>
            <w:tcBorders>
              <w:top w:val="single" w:sz="4" w:space="0" w:color="auto"/>
              <w:left w:val="single" w:sz="4" w:space="0" w:color="auto"/>
              <w:bottom w:val="single" w:sz="4" w:space="0" w:color="auto"/>
              <w:right w:val="single" w:sz="4" w:space="0" w:color="auto"/>
            </w:tcBorders>
          </w:tcPr>
          <w:p w:rsidR="0097348C" w:rsidRPr="00242181" w:rsidRDefault="00242181" w:rsidP="00045E87">
            <w:pPr>
              <w:tabs>
                <w:tab w:val="left" w:pos="2835"/>
              </w:tabs>
              <w:jc w:val="both"/>
              <w:rPr>
                <w:rFonts w:ascii="Times New Roman" w:hAnsi="Times New Roman" w:cs="Times New Roman"/>
                <w:lang w:val="ru-RU"/>
              </w:rPr>
            </w:pPr>
            <w:r w:rsidRPr="00242181">
              <w:rPr>
                <w:rFonts w:ascii="Times New Roman" w:hAnsi="Times New Roman" w:cs="Times New Roman"/>
                <w:lang w:val="ru-RU"/>
              </w:rPr>
              <w:t>Семёнова О.Е.</w:t>
            </w:r>
          </w:p>
        </w:tc>
        <w:tc>
          <w:tcPr>
            <w:tcW w:w="829"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pPr>
            <w:r>
              <w:t>-</w:t>
            </w:r>
          </w:p>
        </w:tc>
        <w:tc>
          <w:tcPr>
            <w:tcW w:w="824"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pPr>
            <w:r>
              <w:t>-</w:t>
            </w:r>
          </w:p>
        </w:tc>
        <w:tc>
          <w:tcPr>
            <w:tcW w:w="823" w:type="dxa"/>
            <w:tcBorders>
              <w:top w:val="single" w:sz="4" w:space="0" w:color="auto"/>
              <w:left w:val="single" w:sz="4" w:space="0" w:color="auto"/>
              <w:bottom w:val="single" w:sz="4" w:space="0" w:color="auto"/>
              <w:right w:val="single" w:sz="4" w:space="0" w:color="auto"/>
            </w:tcBorders>
          </w:tcPr>
          <w:p w:rsidR="0097348C" w:rsidRPr="00E20DED" w:rsidRDefault="00E20DED" w:rsidP="00F60679">
            <w:pPr>
              <w:tabs>
                <w:tab w:val="left" w:pos="2835"/>
              </w:tabs>
              <w:jc w:val="both"/>
              <w:rPr>
                <w:lang w:val="ru-RU"/>
              </w:rPr>
            </w:pPr>
            <w:r>
              <w:rPr>
                <w:lang w:val="ru-RU"/>
              </w:rPr>
              <w:t>-</w:t>
            </w:r>
          </w:p>
        </w:tc>
        <w:tc>
          <w:tcPr>
            <w:tcW w:w="1154" w:type="dxa"/>
            <w:tcBorders>
              <w:top w:val="single" w:sz="4" w:space="0" w:color="auto"/>
              <w:left w:val="single" w:sz="4" w:space="0" w:color="auto"/>
              <w:bottom w:val="single" w:sz="4" w:space="0" w:color="auto"/>
              <w:right w:val="single" w:sz="4" w:space="0" w:color="auto"/>
            </w:tcBorders>
          </w:tcPr>
          <w:p w:rsidR="0097348C" w:rsidRPr="00E20DED" w:rsidRDefault="00E20DED" w:rsidP="00F60679">
            <w:pPr>
              <w:tabs>
                <w:tab w:val="left" w:pos="2835"/>
              </w:tabs>
              <w:jc w:val="both"/>
              <w:rPr>
                <w:lang w:val="ru-RU"/>
              </w:rPr>
            </w:pPr>
            <w:r>
              <w:rPr>
                <w:lang w:val="ru-RU"/>
              </w:rPr>
              <w:t>-</w:t>
            </w:r>
          </w:p>
        </w:tc>
        <w:tc>
          <w:tcPr>
            <w:tcW w:w="988"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p>
        </w:tc>
        <w:tc>
          <w:tcPr>
            <w:tcW w:w="828"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r>
              <w:t>-</w:t>
            </w:r>
          </w:p>
        </w:tc>
        <w:tc>
          <w:tcPr>
            <w:tcW w:w="907"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r>
              <w:t>-</w:t>
            </w:r>
          </w:p>
        </w:tc>
        <w:tc>
          <w:tcPr>
            <w:tcW w:w="774"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r>
              <w:t>-</w:t>
            </w:r>
          </w:p>
        </w:tc>
      </w:tr>
      <w:tr w:rsidR="00E20DED" w:rsidRPr="00DD7488" w:rsidTr="00571DC8">
        <w:trPr>
          <w:trHeight w:val="273"/>
        </w:trPr>
        <w:tc>
          <w:tcPr>
            <w:tcW w:w="836" w:type="dxa"/>
            <w:tcBorders>
              <w:top w:val="single" w:sz="4" w:space="0" w:color="auto"/>
              <w:left w:val="single" w:sz="4" w:space="0" w:color="auto"/>
              <w:bottom w:val="single" w:sz="4" w:space="0" w:color="auto"/>
              <w:right w:val="single" w:sz="4" w:space="0" w:color="auto"/>
            </w:tcBorders>
          </w:tcPr>
          <w:p w:rsidR="00E20DED" w:rsidRDefault="00E20DED" w:rsidP="0097348C">
            <w:pPr>
              <w:tabs>
                <w:tab w:val="left" w:pos="2835"/>
              </w:tabs>
              <w:jc w:val="both"/>
              <w:rPr>
                <w:lang w:val="ru-RU"/>
              </w:rPr>
            </w:pPr>
            <w:r>
              <w:rPr>
                <w:lang w:val="ru-RU"/>
              </w:rPr>
              <w:t>2Б</w:t>
            </w:r>
          </w:p>
        </w:tc>
        <w:tc>
          <w:tcPr>
            <w:tcW w:w="1798" w:type="dxa"/>
            <w:tcBorders>
              <w:top w:val="single" w:sz="4" w:space="0" w:color="auto"/>
              <w:left w:val="single" w:sz="4" w:space="0" w:color="auto"/>
              <w:bottom w:val="single" w:sz="4" w:space="0" w:color="auto"/>
              <w:right w:val="single" w:sz="4" w:space="0" w:color="auto"/>
            </w:tcBorders>
          </w:tcPr>
          <w:p w:rsidR="00E20DED" w:rsidRPr="00242181" w:rsidRDefault="00E20DED" w:rsidP="00045E87">
            <w:pPr>
              <w:tabs>
                <w:tab w:val="left" w:pos="2835"/>
              </w:tabs>
              <w:jc w:val="both"/>
              <w:rPr>
                <w:rFonts w:ascii="Times New Roman" w:hAnsi="Times New Roman" w:cs="Times New Roman"/>
                <w:lang w:val="ru-RU"/>
              </w:rPr>
            </w:pPr>
            <w:r>
              <w:rPr>
                <w:rFonts w:ascii="Times New Roman" w:hAnsi="Times New Roman" w:cs="Times New Roman"/>
                <w:lang w:val="ru-RU"/>
              </w:rPr>
              <w:t>Дмитриева Л.В.</w:t>
            </w:r>
          </w:p>
        </w:tc>
        <w:tc>
          <w:tcPr>
            <w:tcW w:w="829" w:type="dxa"/>
            <w:tcBorders>
              <w:top w:val="single" w:sz="4" w:space="0" w:color="auto"/>
              <w:left w:val="single" w:sz="4" w:space="0" w:color="auto"/>
              <w:bottom w:val="single" w:sz="4" w:space="0" w:color="auto"/>
              <w:right w:val="single" w:sz="4" w:space="0" w:color="auto"/>
            </w:tcBorders>
          </w:tcPr>
          <w:p w:rsidR="00E20DED" w:rsidRPr="00B52ED6" w:rsidRDefault="00B52ED6" w:rsidP="00F60679">
            <w:pPr>
              <w:tabs>
                <w:tab w:val="left" w:pos="2835"/>
              </w:tabs>
              <w:jc w:val="both"/>
              <w:rPr>
                <w:lang w:val="ru-RU"/>
              </w:rPr>
            </w:pPr>
            <w:r>
              <w:rPr>
                <w:lang w:val="ru-RU"/>
              </w:rPr>
              <w:t>-</w:t>
            </w:r>
          </w:p>
        </w:tc>
        <w:tc>
          <w:tcPr>
            <w:tcW w:w="824" w:type="dxa"/>
            <w:tcBorders>
              <w:top w:val="single" w:sz="4" w:space="0" w:color="auto"/>
              <w:left w:val="single" w:sz="4" w:space="0" w:color="auto"/>
              <w:bottom w:val="single" w:sz="4" w:space="0" w:color="auto"/>
              <w:right w:val="single" w:sz="4" w:space="0" w:color="auto"/>
            </w:tcBorders>
          </w:tcPr>
          <w:p w:rsidR="00E20DED" w:rsidRPr="00B52ED6" w:rsidRDefault="00B52ED6" w:rsidP="00F60679">
            <w:pPr>
              <w:tabs>
                <w:tab w:val="left" w:pos="2835"/>
              </w:tabs>
              <w:jc w:val="both"/>
              <w:rPr>
                <w:lang w:val="ru-RU"/>
              </w:rPr>
            </w:pPr>
            <w:r>
              <w:rPr>
                <w:lang w:val="ru-RU"/>
              </w:rPr>
              <w:t>-</w:t>
            </w:r>
          </w:p>
        </w:tc>
        <w:tc>
          <w:tcPr>
            <w:tcW w:w="823" w:type="dxa"/>
            <w:tcBorders>
              <w:top w:val="single" w:sz="4" w:space="0" w:color="auto"/>
              <w:left w:val="single" w:sz="4" w:space="0" w:color="auto"/>
              <w:bottom w:val="single" w:sz="4" w:space="0" w:color="auto"/>
              <w:right w:val="single" w:sz="4" w:space="0" w:color="auto"/>
            </w:tcBorders>
          </w:tcPr>
          <w:p w:rsidR="00E20DED" w:rsidRPr="00B52ED6" w:rsidRDefault="00B52ED6" w:rsidP="00F60679">
            <w:pPr>
              <w:tabs>
                <w:tab w:val="left" w:pos="2835"/>
              </w:tabs>
              <w:jc w:val="both"/>
              <w:rPr>
                <w:lang w:val="ru-RU"/>
              </w:rPr>
            </w:pPr>
            <w:r>
              <w:rPr>
                <w:lang w:val="ru-RU"/>
              </w:rPr>
              <w:t>-</w:t>
            </w:r>
          </w:p>
        </w:tc>
        <w:tc>
          <w:tcPr>
            <w:tcW w:w="1154" w:type="dxa"/>
            <w:tcBorders>
              <w:top w:val="single" w:sz="4" w:space="0" w:color="auto"/>
              <w:left w:val="single" w:sz="4" w:space="0" w:color="auto"/>
              <w:bottom w:val="single" w:sz="4" w:space="0" w:color="auto"/>
              <w:right w:val="single" w:sz="4" w:space="0" w:color="auto"/>
            </w:tcBorders>
          </w:tcPr>
          <w:p w:rsidR="00E20DED" w:rsidRPr="00B52ED6" w:rsidRDefault="00B52ED6" w:rsidP="00F60679">
            <w:pPr>
              <w:tabs>
                <w:tab w:val="left" w:pos="2835"/>
              </w:tabs>
              <w:jc w:val="both"/>
              <w:rPr>
                <w:lang w:val="ru-RU"/>
              </w:rPr>
            </w:pPr>
            <w:r>
              <w:rPr>
                <w:lang w:val="ru-RU"/>
              </w:rPr>
              <w:t>-</w:t>
            </w:r>
          </w:p>
        </w:tc>
        <w:tc>
          <w:tcPr>
            <w:tcW w:w="98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pPr>
          </w:p>
        </w:tc>
        <w:tc>
          <w:tcPr>
            <w:tcW w:w="82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pPr>
          </w:p>
        </w:tc>
        <w:tc>
          <w:tcPr>
            <w:tcW w:w="907"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pPr>
          </w:p>
        </w:tc>
        <w:tc>
          <w:tcPr>
            <w:tcW w:w="774"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pPr>
          </w:p>
        </w:tc>
      </w:tr>
      <w:tr w:rsidR="0097348C" w:rsidRPr="00DD7488" w:rsidTr="00571DC8">
        <w:trPr>
          <w:trHeight w:val="273"/>
        </w:trPr>
        <w:tc>
          <w:tcPr>
            <w:tcW w:w="836"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lang w:val="ru-RU"/>
              </w:rPr>
            </w:pPr>
            <w:r>
              <w:rPr>
                <w:lang w:val="ru-RU"/>
              </w:rPr>
              <w:t>3</w:t>
            </w:r>
            <w:r w:rsidR="00E20DED">
              <w:rPr>
                <w:lang w:val="ru-RU"/>
              </w:rPr>
              <w:t>А</w:t>
            </w:r>
          </w:p>
        </w:tc>
        <w:tc>
          <w:tcPr>
            <w:tcW w:w="1798" w:type="dxa"/>
            <w:tcBorders>
              <w:top w:val="single" w:sz="4" w:space="0" w:color="auto"/>
              <w:left w:val="single" w:sz="4" w:space="0" w:color="auto"/>
              <w:bottom w:val="single" w:sz="4" w:space="0" w:color="auto"/>
              <w:right w:val="single" w:sz="4" w:space="0" w:color="auto"/>
            </w:tcBorders>
          </w:tcPr>
          <w:p w:rsidR="0097348C" w:rsidRPr="00242181" w:rsidRDefault="00242181" w:rsidP="00045E87">
            <w:pPr>
              <w:tabs>
                <w:tab w:val="left" w:pos="2835"/>
              </w:tabs>
              <w:jc w:val="both"/>
              <w:rPr>
                <w:rFonts w:ascii="Times New Roman" w:hAnsi="Times New Roman" w:cs="Times New Roman"/>
                <w:lang w:val="ru-RU"/>
              </w:rPr>
            </w:pPr>
            <w:r w:rsidRPr="00242181">
              <w:rPr>
                <w:rFonts w:ascii="Times New Roman" w:hAnsi="Times New Roman" w:cs="Times New Roman"/>
                <w:lang w:val="ru-RU"/>
              </w:rPr>
              <w:t>Павлова Л.В.</w:t>
            </w:r>
          </w:p>
        </w:tc>
        <w:tc>
          <w:tcPr>
            <w:tcW w:w="829" w:type="dxa"/>
            <w:tcBorders>
              <w:top w:val="single" w:sz="4" w:space="0" w:color="auto"/>
              <w:left w:val="single" w:sz="4" w:space="0" w:color="auto"/>
              <w:bottom w:val="single" w:sz="4" w:space="0" w:color="auto"/>
              <w:right w:val="single" w:sz="4" w:space="0" w:color="auto"/>
            </w:tcBorders>
          </w:tcPr>
          <w:p w:rsidR="0097348C" w:rsidRPr="00B52ED6" w:rsidRDefault="00B52ED6" w:rsidP="00F60679">
            <w:pPr>
              <w:tabs>
                <w:tab w:val="left" w:pos="2835"/>
              </w:tabs>
              <w:jc w:val="both"/>
              <w:rPr>
                <w:lang w:val="ru-RU"/>
              </w:rPr>
            </w:pPr>
            <w:r>
              <w:rPr>
                <w:lang w:val="ru-RU"/>
              </w:rPr>
              <w:t>-</w:t>
            </w:r>
          </w:p>
        </w:tc>
        <w:tc>
          <w:tcPr>
            <w:tcW w:w="824" w:type="dxa"/>
            <w:tcBorders>
              <w:top w:val="single" w:sz="4" w:space="0" w:color="auto"/>
              <w:left w:val="single" w:sz="4" w:space="0" w:color="auto"/>
              <w:bottom w:val="single" w:sz="4" w:space="0" w:color="auto"/>
              <w:right w:val="single" w:sz="4" w:space="0" w:color="auto"/>
            </w:tcBorders>
          </w:tcPr>
          <w:p w:rsidR="0097348C" w:rsidRPr="00B52ED6" w:rsidRDefault="00B52ED6" w:rsidP="00F60679">
            <w:pPr>
              <w:tabs>
                <w:tab w:val="left" w:pos="2835"/>
              </w:tabs>
              <w:jc w:val="both"/>
              <w:rPr>
                <w:lang w:val="ru-RU"/>
              </w:rPr>
            </w:pPr>
            <w:r>
              <w:rPr>
                <w:lang w:val="ru-RU"/>
              </w:rPr>
              <w:t>-</w:t>
            </w:r>
          </w:p>
        </w:tc>
        <w:tc>
          <w:tcPr>
            <w:tcW w:w="823" w:type="dxa"/>
            <w:tcBorders>
              <w:top w:val="single" w:sz="4" w:space="0" w:color="auto"/>
              <w:left w:val="single" w:sz="4" w:space="0" w:color="auto"/>
              <w:bottom w:val="single" w:sz="4" w:space="0" w:color="auto"/>
              <w:right w:val="single" w:sz="4" w:space="0" w:color="auto"/>
            </w:tcBorders>
          </w:tcPr>
          <w:p w:rsidR="0097348C" w:rsidRPr="00B52ED6" w:rsidRDefault="00B52ED6" w:rsidP="00F60679">
            <w:pPr>
              <w:tabs>
                <w:tab w:val="left" w:pos="2835"/>
              </w:tabs>
              <w:jc w:val="both"/>
              <w:rPr>
                <w:lang w:val="ru-RU"/>
              </w:rPr>
            </w:pPr>
            <w:r>
              <w:rPr>
                <w:lang w:val="ru-RU"/>
              </w:rPr>
              <w:t>-</w:t>
            </w:r>
          </w:p>
        </w:tc>
        <w:tc>
          <w:tcPr>
            <w:tcW w:w="1154" w:type="dxa"/>
            <w:tcBorders>
              <w:top w:val="single" w:sz="4" w:space="0" w:color="auto"/>
              <w:left w:val="single" w:sz="4" w:space="0" w:color="auto"/>
              <w:bottom w:val="single" w:sz="4" w:space="0" w:color="auto"/>
              <w:right w:val="single" w:sz="4" w:space="0" w:color="auto"/>
            </w:tcBorders>
          </w:tcPr>
          <w:p w:rsidR="0097348C" w:rsidRPr="00B52ED6" w:rsidRDefault="0097348C" w:rsidP="00F60679">
            <w:pPr>
              <w:tabs>
                <w:tab w:val="left" w:pos="2835"/>
              </w:tabs>
              <w:jc w:val="both"/>
              <w:rPr>
                <w:lang w:val="ru-RU"/>
              </w:rPr>
            </w:pPr>
          </w:p>
        </w:tc>
        <w:tc>
          <w:tcPr>
            <w:tcW w:w="988"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p>
        </w:tc>
        <w:tc>
          <w:tcPr>
            <w:tcW w:w="828"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p>
        </w:tc>
        <w:tc>
          <w:tcPr>
            <w:tcW w:w="907"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p>
        </w:tc>
        <w:tc>
          <w:tcPr>
            <w:tcW w:w="774"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p>
        </w:tc>
      </w:tr>
      <w:tr w:rsidR="00E20DED" w:rsidRPr="00DD7488" w:rsidTr="00571DC8">
        <w:trPr>
          <w:trHeight w:val="273"/>
        </w:trPr>
        <w:tc>
          <w:tcPr>
            <w:tcW w:w="836"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lang w:val="ru-RU"/>
              </w:rPr>
            </w:pPr>
            <w:r>
              <w:rPr>
                <w:lang w:val="ru-RU"/>
              </w:rPr>
              <w:t>3Б</w:t>
            </w:r>
          </w:p>
        </w:tc>
        <w:tc>
          <w:tcPr>
            <w:tcW w:w="1798" w:type="dxa"/>
            <w:tcBorders>
              <w:top w:val="single" w:sz="4" w:space="0" w:color="auto"/>
              <w:left w:val="single" w:sz="4" w:space="0" w:color="auto"/>
              <w:bottom w:val="single" w:sz="4" w:space="0" w:color="auto"/>
              <w:right w:val="single" w:sz="4" w:space="0" w:color="auto"/>
            </w:tcBorders>
          </w:tcPr>
          <w:p w:rsidR="00E20DED" w:rsidRPr="00242181" w:rsidRDefault="00E20DED" w:rsidP="00045E87">
            <w:pPr>
              <w:tabs>
                <w:tab w:val="left" w:pos="2835"/>
              </w:tabs>
              <w:jc w:val="both"/>
              <w:rPr>
                <w:rFonts w:ascii="Times New Roman" w:hAnsi="Times New Roman" w:cs="Times New Roman"/>
                <w:lang w:val="ru-RU"/>
              </w:rPr>
            </w:pPr>
            <w:r>
              <w:rPr>
                <w:rFonts w:ascii="Times New Roman" w:hAnsi="Times New Roman" w:cs="Times New Roman"/>
                <w:lang w:val="ru-RU"/>
              </w:rPr>
              <w:t>Ульянова А.М.</w:t>
            </w:r>
          </w:p>
        </w:tc>
        <w:tc>
          <w:tcPr>
            <w:tcW w:w="829" w:type="dxa"/>
            <w:tcBorders>
              <w:top w:val="single" w:sz="4" w:space="0" w:color="auto"/>
              <w:left w:val="single" w:sz="4" w:space="0" w:color="auto"/>
              <w:bottom w:val="single" w:sz="4" w:space="0" w:color="auto"/>
              <w:right w:val="single" w:sz="4" w:space="0" w:color="auto"/>
            </w:tcBorders>
          </w:tcPr>
          <w:p w:rsidR="00E20DED" w:rsidRPr="00B52ED6" w:rsidRDefault="00B52ED6" w:rsidP="00F60679">
            <w:pPr>
              <w:tabs>
                <w:tab w:val="left" w:pos="2835"/>
              </w:tabs>
              <w:jc w:val="both"/>
              <w:rPr>
                <w:lang w:val="ru-RU"/>
              </w:rPr>
            </w:pPr>
            <w:r>
              <w:rPr>
                <w:lang w:val="ru-RU"/>
              </w:rPr>
              <w:t>-</w:t>
            </w:r>
          </w:p>
        </w:tc>
        <w:tc>
          <w:tcPr>
            <w:tcW w:w="824" w:type="dxa"/>
            <w:tcBorders>
              <w:top w:val="single" w:sz="4" w:space="0" w:color="auto"/>
              <w:left w:val="single" w:sz="4" w:space="0" w:color="auto"/>
              <w:bottom w:val="single" w:sz="4" w:space="0" w:color="auto"/>
              <w:right w:val="single" w:sz="4" w:space="0" w:color="auto"/>
            </w:tcBorders>
          </w:tcPr>
          <w:p w:rsidR="00E20DED" w:rsidRPr="00B52ED6" w:rsidRDefault="00B52ED6" w:rsidP="00F60679">
            <w:pPr>
              <w:tabs>
                <w:tab w:val="left" w:pos="2835"/>
              </w:tabs>
              <w:jc w:val="both"/>
              <w:rPr>
                <w:lang w:val="ru-RU"/>
              </w:rPr>
            </w:pPr>
            <w:r>
              <w:rPr>
                <w:lang w:val="ru-RU"/>
              </w:rPr>
              <w:t>-</w:t>
            </w:r>
          </w:p>
        </w:tc>
        <w:tc>
          <w:tcPr>
            <w:tcW w:w="823" w:type="dxa"/>
            <w:tcBorders>
              <w:top w:val="single" w:sz="4" w:space="0" w:color="auto"/>
              <w:left w:val="single" w:sz="4" w:space="0" w:color="auto"/>
              <w:bottom w:val="single" w:sz="4" w:space="0" w:color="auto"/>
              <w:right w:val="single" w:sz="4" w:space="0" w:color="auto"/>
            </w:tcBorders>
          </w:tcPr>
          <w:p w:rsidR="00E20DED" w:rsidRPr="00B52ED6" w:rsidRDefault="00571DC8" w:rsidP="00F60679">
            <w:pPr>
              <w:tabs>
                <w:tab w:val="left" w:pos="2835"/>
              </w:tabs>
              <w:jc w:val="both"/>
              <w:rPr>
                <w:lang w:val="ru-RU"/>
              </w:rPr>
            </w:pPr>
            <w:r>
              <w:rPr>
                <w:lang w:val="ru-RU"/>
              </w:rPr>
              <w:t>-</w:t>
            </w:r>
          </w:p>
        </w:tc>
        <w:tc>
          <w:tcPr>
            <w:tcW w:w="1154" w:type="dxa"/>
            <w:tcBorders>
              <w:top w:val="single" w:sz="4" w:space="0" w:color="auto"/>
              <w:left w:val="single" w:sz="4" w:space="0" w:color="auto"/>
              <w:bottom w:val="single" w:sz="4" w:space="0" w:color="auto"/>
              <w:right w:val="single" w:sz="4" w:space="0" w:color="auto"/>
            </w:tcBorders>
          </w:tcPr>
          <w:p w:rsidR="00E20DED" w:rsidRPr="00B52ED6" w:rsidRDefault="00571DC8" w:rsidP="00F60679">
            <w:pPr>
              <w:tabs>
                <w:tab w:val="left" w:pos="2835"/>
              </w:tabs>
              <w:jc w:val="both"/>
              <w:rPr>
                <w:lang w:val="ru-RU"/>
              </w:rPr>
            </w:pPr>
            <w:r>
              <w:rPr>
                <w:lang w:val="ru-RU"/>
              </w:rPr>
              <w:t>100</w:t>
            </w:r>
          </w:p>
        </w:tc>
        <w:tc>
          <w:tcPr>
            <w:tcW w:w="988" w:type="dxa"/>
            <w:tcBorders>
              <w:top w:val="single" w:sz="4" w:space="0" w:color="auto"/>
              <w:left w:val="single" w:sz="4" w:space="0" w:color="auto"/>
              <w:bottom w:val="single" w:sz="4" w:space="0" w:color="auto"/>
              <w:right w:val="single" w:sz="4" w:space="0" w:color="auto"/>
            </w:tcBorders>
          </w:tcPr>
          <w:p w:rsidR="00E20DED" w:rsidRPr="00571DC8" w:rsidRDefault="00571DC8" w:rsidP="00045E87">
            <w:pPr>
              <w:tabs>
                <w:tab w:val="left" w:pos="2835"/>
              </w:tabs>
              <w:jc w:val="both"/>
              <w:rPr>
                <w:lang w:val="ru-RU"/>
              </w:rPr>
            </w:pPr>
            <w:r>
              <w:rPr>
                <w:lang w:val="ru-RU"/>
              </w:rPr>
              <w:t>100</w:t>
            </w:r>
          </w:p>
        </w:tc>
        <w:tc>
          <w:tcPr>
            <w:tcW w:w="828" w:type="dxa"/>
            <w:tcBorders>
              <w:top w:val="single" w:sz="4" w:space="0" w:color="auto"/>
              <w:left w:val="single" w:sz="4" w:space="0" w:color="auto"/>
              <w:bottom w:val="single" w:sz="4" w:space="0" w:color="auto"/>
              <w:right w:val="single" w:sz="4" w:space="0" w:color="auto"/>
            </w:tcBorders>
          </w:tcPr>
          <w:p w:rsidR="00E20DED" w:rsidRPr="00571DC8" w:rsidRDefault="00571DC8" w:rsidP="00045E87">
            <w:pPr>
              <w:tabs>
                <w:tab w:val="left" w:pos="2835"/>
              </w:tabs>
              <w:jc w:val="both"/>
              <w:rPr>
                <w:lang w:val="ru-RU"/>
              </w:rPr>
            </w:pPr>
            <w:r>
              <w:rPr>
                <w:lang w:val="ru-RU"/>
              </w:rPr>
              <w:t>0</w:t>
            </w:r>
          </w:p>
        </w:tc>
        <w:tc>
          <w:tcPr>
            <w:tcW w:w="907" w:type="dxa"/>
            <w:tcBorders>
              <w:top w:val="single" w:sz="4" w:space="0" w:color="auto"/>
              <w:left w:val="single" w:sz="4" w:space="0" w:color="auto"/>
              <w:bottom w:val="single" w:sz="4" w:space="0" w:color="auto"/>
              <w:right w:val="single" w:sz="4" w:space="0" w:color="auto"/>
            </w:tcBorders>
          </w:tcPr>
          <w:p w:rsidR="00E20DED" w:rsidRPr="00571DC8" w:rsidRDefault="00571DC8" w:rsidP="00045E87">
            <w:pPr>
              <w:tabs>
                <w:tab w:val="left" w:pos="2835"/>
              </w:tabs>
              <w:jc w:val="both"/>
              <w:rPr>
                <w:lang w:val="ru-RU"/>
              </w:rPr>
            </w:pPr>
            <w:r>
              <w:rPr>
                <w:lang w:val="ru-RU"/>
              </w:rPr>
              <w:t>1</w:t>
            </w:r>
          </w:p>
        </w:tc>
        <w:tc>
          <w:tcPr>
            <w:tcW w:w="774" w:type="dxa"/>
            <w:tcBorders>
              <w:top w:val="single" w:sz="4" w:space="0" w:color="auto"/>
              <w:left w:val="single" w:sz="4" w:space="0" w:color="auto"/>
              <w:bottom w:val="single" w:sz="4" w:space="0" w:color="auto"/>
              <w:right w:val="single" w:sz="4" w:space="0" w:color="auto"/>
            </w:tcBorders>
          </w:tcPr>
          <w:p w:rsidR="00E20DED" w:rsidRPr="00571DC8" w:rsidRDefault="00571DC8" w:rsidP="00045E87">
            <w:pPr>
              <w:tabs>
                <w:tab w:val="left" w:pos="2835"/>
              </w:tabs>
              <w:jc w:val="both"/>
              <w:rPr>
                <w:lang w:val="ru-RU"/>
              </w:rPr>
            </w:pPr>
            <w:r>
              <w:rPr>
                <w:lang w:val="ru-RU"/>
              </w:rPr>
              <w:t>1</w:t>
            </w:r>
          </w:p>
        </w:tc>
      </w:tr>
      <w:tr w:rsidR="0097348C"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lang w:val="ru-RU"/>
              </w:rPr>
            </w:pPr>
            <w:r>
              <w:rPr>
                <w:lang w:val="ru-RU"/>
              </w:rPr>
              <w:t>4</w:t>
            </w:r>
            <w:r w:rsidR="00E20DED">
              <w:rPr>
                <w:lang w:val="ru-RU"/>
              </w:rPr>
              <w:t>А</w:t>
            </w:r>
          </w:p>
        </w:tc>
        <w:tc>
          <w:tcPr>
            <w:tcW w:w="1798" w:type="dxa"/>
            <w:tcBorders>
              <w:top w:val="single" w:sz="4" w:space="0" w:color="auto"/>
              <w:left w:val="single" w:sz="4" w:space="0" w:color="auto"/>
              <w:bottom w:val="single" w:sz="4" w:space="0" w:color="auto"/>
              <w:right w:val="single" w:sz="4" w:space="0" w:color="auto"/>
            </w:tcBorders>
          </w:tcPr>
          <w:p w:rsidR="0097348C" w:rsidRPr="00242181" w:rsidRDefault="00242181" w:rsidP="00045E87">
            <w:pPr>
              <w:tabs>
                <w:tab w:val="left" w:pos="2835"/>
              </w:tabs>
              <w:jc w:val="both"/>
              <w:rPr>
                <w:rFonts w:ascii="Times New Roman" w:hAnsi="Times New Roman" w:cs="Times New Roman"/>
                <w:lang w:val="ru-RU"/>
              </w:rPr>
            </w:pPr>
            <w:r w:rsidRPr="00242181">
              <w:rPr>
                <w:rFonts w:ascii="Times New Roman" w:hAnsi="Times New Roman" w:cs="Times New Roman"/>
                <w:lang w:val="ru-RU"/>
              </w:rPr>
              <w:t>Павлова Л.В.</w:t>
            </w:r>
          </w:p>
        </w:tc>
        <w:tc>
          <w:tcPr>
            <w:tcW w:w="829" w:type="dxa"/>
            <w:tcBorders>
              <w:top w:val="single" w:sz="4" w:space="0" w:color="auto"/>
              <w:left w:val="single" w:sz="4" w:space="0" w:color="auto"/>
              <w:bottom w:val="single" w:sz="4" w:space="0" w:color="auto"/>
              <w:right w:val="single" w:sz="4" w:space="0" w:color="auto"/>
            </w:tcBorders>
          </w:tcPr>
          <w:p w:rsidR="0097348C" w:rsidRPr="00571DC8" w:rsidRDefault="00571DC8" w:rsidP="00F60679">
            <w:pPr>
              <w:tabs>
                <w:tab w:val="left" w:pos="2835"/>
              </w:tabs>
              <w:jc w:val="both"/>
              <w:rPr>
                <w:lang w:val="ru-RU"/>
              </w:rPr>
            </w:pPr>
            <w:r>
              <w:rPr>
                <w:lang w:val="ru-RU"/>
              </w:rPr>
              <w:t>-</w:t>
            </w:r>
          </w:p>
        </w:tc>
        <w:tc>
          <w:tcPr>
            <w:tcW w:w="824"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pPr>
            <w:r>
              <w:t>29</w:t>
            </w:r>
          </w:p>
        </w:tc>
        <w:tc>
          <w:tcPr>
            <w:tcW w:w="823"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pPr>
            <w:r>
              <w:t>43</w:t>
            </w:r>
          </w:p>
        </w:tc>
        <w:tc>
          <w:tcPr>
            <w:tcW w:w="1154"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pPr>
            <w:r>
              <w:t>43</w:t>
            </w:r>
          </w:p>
        </w:tc>
        <w:tc>
          <w:tcPr>
            <w:tcW w:w="988"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r>
              <w:t>43</w:t>
            </w:r>
          </w:p>
        </w:tc>
        <w:tc>
          <w:tcPr>
            <w:tcW w:w="828"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r>
              <w:t>0</w:t>
            </w:r>
          </w:p>
        </w:tc>
        <w:tc>
          <w:tcPr>
            <w:tcW w:w="907"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r>
              <w:t>0</w:t>
            </w:r>
          </w:p>
        </w:tc>
        <w:tc>
          <w:tcPr>
            <w:tcW w:w="774"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r>
              <w:t>3</w:t>
            </w:r>
          </w:p>
        </w:tc>
      </w:tr>
      <w:tr w:rsidR="00506AAF"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506AAF" w:rsidRDefault="00506AAF" w:rsidP="00045E87">
            <w:pPr>
              <w:tabs>
                <w:tab w:val="left" w:pos="2835"/>
              </w:tabs>
              <w:jc w:val="both"/>
              <w:rPr>
                <w:lang w:val="ru-RU"/>
              </w:rPr>
            </w:pPr>
            <w:r>
              <w:rPr>
                <w:lang w:val="ru-RU"/>
              </w:rPr>
              <w:t>4Б</w:t>
            </w:r>
          </w:p>
        </w:tc>
        <w:tc>
          <w:tcPr>
            <w:tcW w:w="1798" w:type="dxa"/>
            <w:tcBorders>
              <w:top w:val="single" w:sz="4" w:space="0" w:color="auto"/>
              <w:left w:val="single" w:sz="4" w:space="0" w:color="auto"/>
              <w:bottom w:val="single" w:sz="4" w:space="0" w:color="auto"/>
              <w:right w:val="single" w:sz="4" w:space="0" w:color="auto"/>
            </w:tcBorders>
          </w:tcPr>
          <w:p w:rsidR="00506AAF" w:rsidRPr="00242181" w:rsidRDefault="00506AAF" w:rsidP="00045E87">
            <w:pPr>
              <w:tabs>
                <w:tab w:val="left" w:pos="2835"/>
              </w:tabs>
              <w:jc w:val="both"/>
              <w:rPr>
                <w:rFonts w:ascii="Times New Roman" w:hAnsi="Times New Roman" w:cs="Times New Roman"/>
                <w:lang w:val="ru-RU"/>
              </w:rPr>
            </w:pPr>
            <w:r>
              <w:rPr>
                <w:rFonts w:ascii="Times New Roman" w:hAnsi="Times New Roman" w:cs="Times New Roman"/>
                <w:lang w:val="ru-RU"/>
              </w:rPr>
              <w:t>Ульянова А.М.</w:t>
            </w:r>
          </w:p>
        </w:tc>
        <w:tc>
          <w:tcPr>
            <w:tcW w:w="829" w:type="dxa"/>
            <w:tcBorders>
              <w:top w:val="single" w:sz="4" w:space="0" w:color="auto"/>
              <w:left w:val="single" w:sz="4" w:space="0" w:color="auto"/>
              <w:bottom w:val="single" w:sz="4" w:space="0" w:color="auto"/>
              <w:right w:val="single" w:sz="4" w:space="0" w:color="auto"/>
            </w:tcBorders>
          </w:tcPr>
          <w:p w:rsidR="00506AAF" w:rsidRPr="005B0E22" w:rsidRDefault="00506AAF" w:rsidP="00F60679">
            <w:pPr>
              <w:tabs>
                <w:tab w:val="left" w:pos="2835"/>
              </w:tabs>
              <w:jc w:val="both"/>
              <w:rPr>
                <w:lang w:val="ru-RU"/>
              </w:rPr>
            </w:pPr>
            <w:r>
              <w:rPr>
                <w:lang w:val="ru-RU"/>
              </w:rPr>
              <w:t>-</w:t>
            </w:r>
          </w:p>
        </w:tc>
        <w:tc>
          <w:tcPr>
            <w:tcW w:w="824" w:type="dxa"/>
            <w:tcBorders>
              <w:top w:val="single" w:sz="4" w:space="0" w:color="auto"/>
              <w:left w:val="single" w:sz="4" w:space="0" w:color="auto"/>
              <w:bottom w:val="single" w:sz="4" w:space="0" w:color="auto"/>
              <w:right w:val="single" w:sz="4" w:space="0" w:color="auto"/>
            </w:tcBorders>
          </w:tcPr>
          <w:p w:rsidR="00506AAF" w:rsidRPr="005B0E22" w:rsidRDefault="00506AAF" w:rsidP="00F60679">
            <w:pPr>
              <w:tabs>
                <w:tab w:val="left" w:pos="2835"/>
              </w:tabs>
              <w:jc w:val="both"/>
              <w:rPr>
                <w:lang w:val="ru-RU"/>
              </w:rPr>
            </w:pPr>
            <w:r>
              <w:rPr>
                <w:lang w:val="ru-RU"/>
              </w:rPr>
              <w:t>-</w:t>
            </w:r>
          </w:p>
        </w:tc>
        <w:tc>
          <w:tcPr>
            <w:tcW w:w="823" w:type="dxa"/>
            <w:tcBorders>
              <w:top w:val="single" w:sz="4" w:space="0" w:color="auto"/>
              <w:left w:val="single" w:sz="4" w:space="0" w:color="auto"/>
              <w:bottom w:val="single" w:sz="4" w:space="0" w:color="auto"/>
              <w:right w:val="single" w:sz="4" w:space="0" w:color="auto"/>
            </w:tcBorders>
          </w:tcPr>
          <w:p w:rsidR="00506AAF" w:rsidRPr="00B52ED6" w:rsidRDefault="00506AAF" w:rsidP="00506AAF">
            <w:pPr>
              <w:tabs>
                <w:tab w:val="left" w:pos="2835"/>
              </w:tabs>
              <w:jc w:val="both"/>
              <w:rPr>
                <w:lang w:val="ru-RU"/>
              </w:rPr>
            </w:pPr>
            <w:bookmarkStart w:id="0" w:name="_GoBack"/>
            <w:bookmarkEnd w:id="0"/>
            <w:r>
              <w:rPr>
                <w:lang w:val="ru-RU"/>
              </w:rPr>
              <w:t>100</w:t>
            </w:r>
          </w:p>
        </w:tc>
        <w:tc>
          <w:tcPr>
            <w:tcW w:w="1154" w:type="dxa"/>
            <w:tcBorders>
              <w:top w:val="single" w:sz="4" w:space="0" w:color="auto"/>
              <w:left w:val="single" w:sz="4" w:space="0" w:color="auto"/>
              <w:bottom w:val="single" w:sz="4" w:space="0" w:color="auto"/>
              <w:right w:val="single" w:sz="4" w:space="0" w:color="auto"/>
            </w:tcBorders>
          </w:tcPr>
          <w:p w:rsidR="00506AAF" w:rsidRPr="00571DC8" w:rsidRDefault="00506AAF" w:rsidP="00506AAF">
            <w:pPr>
              <w:tabs>
                <w:tab w:val="left" w:pos="2835"/>
              </w:tabs>
              <w:jc w:val="both"/>
              <w:rPr>
                <w:lang w:val="ru-RU"/>
              </w:rPr>
            </w:pPr>
            <w:r>
              <w:rPr>
                <w:lang w:val="ru-RU"/>
              </w:rPr>
              <w:t>100</w:t>
            </w:r>
          </w:p>
        </w:tc>
        <w:tc>
          <w:tcPr>
            <w:tcW w:w="988" w:type="dxa"/>
            <w:tcBorders>
              <w:top w:val="single" w:sz="4" w:space="0" w:color="auto"/>
              <w:left w:val="single" w:sz="4" w:space="0" w:color="auto"/>
              <w:bottom w:val="single" w:sz="4" w:space="0" w:color="auto"/>
              <w:right w:val="single" w:sz="4" w:space="0" w:color="auto"/>
            </w:tcBorders>
          </w:tcPr>
          <w:p w:rsidR="00506AAF" w:rsidRPr="00506AAF" w:rsidRDefault="00506AAF" w:rsidP="00045E87">
            <w:pPr>
              <w:tabs>
                <w:tab w:val="left" w:pos="2835"/>
              </w:tabs>
              <w:jc w:val="both"/>
              <w:rPr>
                <w:lang w:val="ru-RU"/>
              </w:rPr>
            </w:pPr>
            <w:r>
              <w:rPr>
                <w:lang w:val="ru-RU"/>
              </w:rPr>
              <w:t>100</w:t>
            </w:r>
          </w:p>
        </w:tc>
        <w:tc>
          <w:tcPr>
            <w:tcW w:w="828" w:type="dxa"/>
            <w:tcBorders>
              <w:top w:val="single" w:sz="4" w:space="0" w:color="auto"/>
              <w:left w:val="single" w:sz="4" w:space="0" w:color="auto"/>
              <w:bottom w:val="single" w:sz="4" w:space="0" w:color="auto"/>
              <w:right w:val="single" w:sz="4" w:space="0" w:color="auto"/>
            </w:tcBorders>
          </w:tcPr>
          <w:p w:rsidR="00506AAF" w:rsidRPr="00506AAF" w:rsidRDefault="00506AAF" w:rsidP="00045E87">
            <w:pPr>
              <w:tabs>
                <w:tab w:val="left" w:pos="2835"/>
              </w:tabs>
              <w:jc w:val="both"/>
              <w:rPr>
                <w:lang w:val="ru-RU"/>
              </w:rPr>
            </w:pPr>
            <w:r>
              <w:rPr>
                <w:lang w:val="ru-RU"/>
              </w:rPr>
              <w:t>0</w:t>
            </w:r>
          </w:p>
        </w:tc>
        <w:tc>
          <w:tcPr>
            <w:tcW w:w="907" w:type="dxa"/>
            <w:tcBorders>
              <w:top w:val="single" w:sz="4" w:space="0" w:color="auto"/>
              <w:left w:val="single" w:sz="4" w:space="0" w:color="auto"/>
              <w:bottom w:val="single" w:sz="4" w:space="0" w:color="auto"/>
              <w:right w:val="single" w:sz="4" w:space="0" w:color="auto"/>
            </w:tcBorders>
          </w:tcPr>
          <w:p w:rsidR="00506AAF" w:rsidRPr="00506AAF" w:rsidRDefault="00506AAF" w:rsidP="00045E87">
            <w:pPr>
              <w:tabs>
                <w:tab w:val="left" w:pos="2835"/>
              </w:tabs>
              <w:jc w:val="both"/>
              <w:rPr>
                <w:lang w:val="ru-RU"/>
              </w:rPr>
            </w:pPr>
            <w:r>
              <w:rPr>
                <w:lang w:val="ru-RU"/>
              </w:rPr>
              <w:t>1</w:t>
            </w:r>
          </w:p>
        </w:tc>
        <w:tc>
          <w:tcPr>
            <w:tcW w:w="774" w:type="dxa"/>
            <w:tcBorders>
              <w:top w:val="single" w:sz="4" w:space="0" w:color="auto"/>
              <w:left w:val="single" w:sz="4" w:space="0" w:color="auto"/>
              <w:bottom w:val="single" w:sz="4" w:space="0" w:color="auto"/>
              <w:right w:val="single" w:sz="4" w:space="0" w:color="auto"/>
            </w:tcBorders>
          </w:tcPr>
          <w:p w:rsidR="00506AAF" w:rsidRPr="00506AAF" w:rsidRDefault="00506AAF" w:rsidP="00045E87">
            <w:pPr>
              <w:tabs>
                <w:tab w:val="left" w:pos="2835"/>
              </w:tabs>
              <w:jc w:val="both"/>
              <w:rPr>
                <w:lang w:val="ru-RU"/>
              </w:rPr>
            </w:pPr>
            <w:r>
              <w:rPr>
                <w:lang w:val="ru-RU"/>
              </w:rPr>
              <w:t>1</w:t>
            </w:r>
          </w:p>
        </w:tc>
      </w:tr>
      <w:tr w:rsidR="0097348C" w:rsidRPr="00DD7488" w:rsidTr="00571DC8">
        <w:trPr>
          <w:trHeight w:val="273"/>
        </w:trPr>
        <w:tc>
          <w:tcPr>
            <w:tcW w:w="836" w:type="dxa"/>
            <w:tcBorders>
              <w:top w:val="single" w:sz="4" w:space="0" w:color="auto"/>
              <w:left w:val="single" w:sz="4" w:space="0" w:color="auto"/>
              <w:bottom w:val="single" w:sz="4" w:space="0" w:color="auto"/>
              <w:right w:val="single" w:sz="4" w:space="0" w:color="auto"/>
            </w:tcBorders>
          </w:tcPr>
          <w:p w:rsidR="0097348C" w:rsidRPr="00E20DED" w:rsidRDefault="0097348C" w:rsidP="00F60679">
            <w:pPr>
              <w:tabs>
                <w:tab w:val="left" w:pos="2835"/>
              </w:tabs>
              <w:jc w:val="both"/>
              <w:rPr>
                <w:lang w:val="ru-RU"/>
              </w:rPr>
            </w:pPr>
            <w:r>
              <w:t>5</w:t>
            </w:r>
            <w:r w:rsidR="00E20DED">
              <w:rPr>
                <w:lang w:val="ru-RU"/>
              </w:rPr>
              <w:t>А</w:t>
            </w:r>
          </w:p>
        </w:tc>
        <w:tc>
          <w:tcPr>
            <w:tcW w:w="1798" w:type="dxa"/>
            <w:tcBorders>
              <w:top w:val="single" w:sz="4" w:space="0" w:color="auto"/>
              <w:left w:val="single" w:sz="4" w:space="0" w:color="auto"/>
              <w:bottom w:val="single" w:sz="4" w:space="0" w:color="auto"/>
              <w:right w:val="single" w:sz="4" w:space="0" w:color="auto"/>
            </w:tcBorders>
          </w:tcPr>
          <w:p w:rsidR="0097348C" w:rsidRPr="0097348C" w:rsidRDefault="0097348C" w:rsidP="0097348C">
            <w:pPr>
              <w:tabs>
                <w:tab w:val="left" w:pos="2835"/>
              </w:tabs>
              <w:jc w:val="both"/>
              <w:rPr>
                <w:rFonts w:ascii="Times New Roman" w:hAnsi="Times New Roman" w:cs="Times New Roman"/>
                <w:lang w:val="ru-RU"/>
              </w:rPr>
            </w:pPr>
            <w:r w:rsidRPr="0097348C">
              <w:rPr>
                <w:rFonts w:ascii="Times New Roman" w:hAnsi="Times New Roman" w:cs="Times New Roman"/>
                <w:lang w:val="ru-RU"/>
              </w:rPr>
              <w:t>Юдина Н.К.</w:t>
            </w:r>
          </w:p>
        </w:tc>
        <w:tc>
          <w:tcPr>
            <w:tcW w:w="829"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pPr>
            <w:r w:rsidRPr="00DD7488">
              <w:t>29</w:t>
            </w:r>
          </w:p>
        </w:tc>
        <w:tc>
          <w:tcPr>
            <w:tcW w:w="824"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pPr>
            <w:r>
              <w:t>29</w:t>
            </w:r>
          </w:p>
        </w:tc>
        <w:tc>
          <w:tcPr>
            <w:tcW w:w="823"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pPr>
            <w:r>
              <w:t>29</w:t>
            </w:r>
          </w:p>
        </w:tc>
        <w:tc>
          <w:tcPr>
            <w:tcW w:w="1154"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pPr>
            <w:r>
              <w:t>29</w:t>
            </w:r>
          </w:p>
        </w:tc>
        <w:tc>
          <w:tcPr>
            <w:tcW w:w="988"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r>
              <w:t>29</w:t>
            </w:r>
          </w:p>
        </w:tc>
        <w:tc>
          <w:tcPr>
            <w:tcW w:w="828"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r>
              <w:t>0</w:t>
            </w:r>
          </w:p>
        </w:tc>
        <w:tc>
          <w:tcPr>
            <w:tcW w:w="907"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r>
              <w:t>1</w:t>
            </w:r>
          </w:p>
        </w:tc>
        <w:tc>
          <w:tcPr>
            <w:tcW w:w="774"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pPr>
            <w:r>
              <w:t>1</w:t>
            </w:r>
          </w:p>
        </w:tc>
      </w:tr>
      <w:tr w:rsidR="00E20DED" w:rsidRPr="00DD7488" w:rsidTr="00571DC8">
        <w:trPr>
          <w:trHeight w:val="273"/>
        </w:trPr>
        <w:tc>
          <w:tcPr>
            <w:tcW w:w="836" w:type="dxa"/>
            <w:tcBorders>
              <w:top w:val="single" w:sz="4" w:space="0" w:color="auto"/>
              <w:left w:val="single" w:sz="4" w:space="0" w:color="auto"/>
              <w:bottom w:val="single" w:sz="4" w:space="0" w:color="auto"/>
              <w:right w:val="single" w:sz="4" w:space="0" w:color="auto"/>
            </w:tcBorders>
          </w:tcPr>
          <w:p w:rsidR="00E20DED" w:rsidRPr="00E20DED" w:rsidRDefault="00E20DED" w:rsidP="00F60679">
            <w:pPr>
              <w:tabs>
                <w:tab w:val="left" w:pos="2835"/>
              </w:tabs>
              <w:jc w:val="both"/>
              <w:rPr>
                <w:lang w:val="ru-RU"/>
              </w:rPr>
            </w:pPr>
            <w:r>
              <w:rPr>
                <w:lang w:val="ru-RU"/>
              </w:rPr>
              <w:t>5Б</w:t>
            </w:r>
          </w:p>
        </w:tc>
        <w:tc>
          <w:tcPr>
            <w:tcW w:w="1798" w:type="dxa"/>
            <w:tcBorders>
              <w:top w:val="single" w:sz="4" w:space="0" w:color="auto"/>
              <w:left w:val="single" w:sz="4" w:space="0" w:color="auto"/>
              <w:bottom w:val="single" w:sz="4" w:space="0" w:color="auto"/>
              <w:right w:val="single" w:sz="4" w:space="0" w:color="auto"/>
            </w:tcBorders>
          </w:tcPr>
          <w:p w:rsidR="00E20DED" w:rsidRPr="0097348C" w:rsidRDefault="00E20DED" w:rsidP="0097348C">
            <w:pPr>
              <w:tabs>
                <w:tab w:val="left" w:pos="2835"/>
              </w:tabs>
              <w:jc w:val="both"/>
              <w:rPr>
                <w:rFonts w:ascii="Times New Roman" w:hAnsi="Times New Roman" w:cs="Times New Roman"/>
                <w:lang w:val="ru-RU"/>
              </w:rPr>
            </w:pPr>
            <w:r>
              <w:rPr>
                <w:rFonts w:ascii="Times New Roman" w:hAnsi="Times New Roman" w:cs="Times New Roman"/>
                <w:lang w:val="ru-RU"/>
              </w:rPr>
              <w:t>Ефимов И.А.</w:t>
            </w:r>
          </w:p>
        </w:tc>
        <w:tc>
          <w:tcPr>
            <w:tcW w:w="829" w:type="dxa"/>
            <w:tcBorders>
              <w:top w:val="single" w:sz="4" w:space="0" w:color="auto"/>
              <w:left w:val="single" w:sz="4" w:space="0" w:color="auto"/>
              <w:bottom w:val="single" w:sz="4" w:space="0" w:color="auto"/>
              <w:right w:val="single" w:sz="4" w:space="0" w:color="auto"/>
            </w:tcBorders>
          </w:tcPr>
          <w:p w:rsidR="00E20DED" w:rsidRPr="00DD7488" w:rsidRDefault="00E20DED" w:rsidP="00F60679">
            <w:pPr>
              <w:tabs>
                <w:tab w:val="left" w:pos="2835"/>
              </w:tabs>
              <w:jc w:val="both"/>
            </w:pPr>
          </w:p>
        </w:tc>
        <w:tc>
          <w:tcPr>
            <w:tcW w:w="824"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pPr>
          </w:p>
        </w:tc>
        <w:tc>
          <w:tcPr>
            <w:tcW w:w="823"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pPr>
          </w:p>
        </w:tc>
        <w:tc>
          <w:tcPr>
            <w:tcW w:w="1154"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pPr>
          </w:p>
        </w:tc>
        <w:tc>
          <w:tcPr>
            <w:tcW w:w="98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pPr>
          </w:p>
        </w:tc>
        <w:tc>
          <w:tcPr>
            <w:tcW w:w="82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pPr>
          </w:p>
        </w:tc>
        <w:tc>
          <w:tcPr>
            <w:tcW w:w="907"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pPr>
          </w:p>
        </w:tc>
        <w:tc>
          <w:tcPr>
            <w:tcW w:w="774"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pPr>
          </w:p>
        </w:tc>
      </w:tr>
      <w:tr w:rsidR="0097348C"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97348C" w:rsidRPr="00E20DED" w:rsidRDefault="0097348C" w:rsidP="00F60679">
            <w:pPr>
              <w:tabs>
                <w:tab w:val="left" w:pos="2835"/>
              </w:tabs>
              <w:jc w:val="both"/>
              <w:rPr>
                <w:lang w:val="ru-RU"/>
              </w:rPr>
            </w:pPr>
            <w:r>
              <w:t>6</w:t>
            </w:r>
            <w:r w:rsidR="00E20DED">
              <w:rPr>
                <w:lang w:val="ru-RU"/>
              </w:rPr>
              <w:t>А</w:t>
            </w:r>
          </w:p>
        </w:tc>
        <w:tc>
          <w:tcPr>
            <w:tcW w:w="1798"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rFonts w:ascii="Times New Roman" w:hAnsi="Times New Roman" w:cs="Times New Roman"/>
                <w:lang w:val="ru-RU"/>
              </w:rPr>
            </w:pPr>
            <w:r w:rsidRPr="0097348C">
              <w:rPr>
                <w:rFonts w:ascii="Times New Roman" w:hAnsi="Times New Roman" w:cs="Times New Roman"/>
                <w:lang w:val="ru-RU"/>
              </w:rPr>
              <w:t>Денисова С.Г.</w:t>
            </w:r>
          </w:p>
        </w:tc>
        <w:tc>
          <w:tcPr>
            <w:tcW w:w="829" w:type="dxa"/>
            <w:tcBorders>
              <w:top w:val="single" w:sz="4" w:space="0" w:color="auto"/>
              <w:left w:val="single" w:sz="4" w:space="0" w:color="auto"/>
              <w:bottom w:val="single" w:sz="4" w:space="0" w:color="auto"/>
              <w:right w:val="single" w:sz="4" w:space="0" w:color="auto"/>
            </w:tcBorders>
          </w:tcPr>
          <w:p w:rsidR="0097348C" w:rsidRPr="00242181" w:rsidRDefault="0097348C" w:rsidP="00F60679">
            <w:pPr>
              <w:tabs>
                <w:tab w:val="left" w:pos="2835"/>
              </w:tabs>
              <w:jc w:val="both"/>
              <w:rPr>
                <w:rFonts w:ascii="Times New Roman" w:hAnsi="Times New Roman" w:cs="Times New Roman"/>
              </w:rPr>
            </w:pPr>
            <w:r w:rsidRPr="00242181">
              <w:rPr>
                <w:rFonts w:ascii="Times New Roman" w:hAnsi="Times New Roman" w:cs="Times New Roman"/>
              </w:rPr>
              <w:t>34</w:t>
            </w:r>
          </w:p>
        </w:tc>
        <w:tc>
          <w:tcPr>
            <w:tcW w:w="824" w:type="dxa"/>
            <w:tcBorders>
              <w:top w:val="single" w:sz="4" w:space="0" w:color="auto"/>
              <w:left w:val="single" w:sz="4" w:space="0" w:color="auto"/>
              <w:bottom w:val="single" w:sz="4" w:space="0" w:color="auto"/>
              <w:right w:val="single" w:sz="4" w:space="0" w:color="auto"/>
            </w:tcBorders>
          </w:tcPr>
          <w:p w:rsidR="0097348C" w:rsidRPr="00242181" w:rsidRDefault="0097348C" w:rsidP="00F60679">
            <w:pPr>
              <w:tabs>
                <w:tab w:val="left" w:pos="2835"/>
              </w:tabs>
              <w:jc w:val="both"/>
              <w:rPr>
                <w:rFonts w:ascii="Times New Roman" w:hAnsi="Times New Roman" w:cs="Times New Roman"/>
              </w:rPr>
            </w:pPr>
            <w:r w:rsidRPr="00242181">
              <w:rPr>
                <w:rFonts w:ascii="Times New Roman" w:hAnsi="Times New Roman" w:cs="Times New Roman"/>
              </w:rPr>
              <w:t>38</w:t>
            </w:r>
          </w:p>
        </w:tc>
        <w:tc>
          <w:tcPr>
            <w:tcW w:w="823" w:type="dxa"/>
            <w:tcBorders>
              <w:top w:val="single" w:sz="4" w:space="0" w:color="auto"/>
              <w:left w:val="single" w:sz="4" w:space="0" w:color="auto"/>
              <w:bottom w:val="single" w:sz="4" w:space="0" w:color="auto"/>
              <w:right w:val="single" w:sz="4" w:space="0" w:color="auto"/>
            </w:tcBorders>
          </w:tcPr>
          <w:p w:rsidR="0097348C" w:rsidRPr="00242181" w:rsidRDefault="0097348C" w:rsidP="00F60679">
            <w:pPr>
              <w:tabs>
                <w:tab w:val="left" w:pos="2835"/>
              </w:tabs>
              <w:jc w:val="both"/>
              <w:rPr>
                <w:rFonts w:ascii="Times New Roman" w:hAnsi="Times New Roman" w:cs="Times New Roman"/>
              </w:rPr>
            </w:pPr>
            <w:r w:rsidRPr="00242181">
              <w:rPr>
                <w:rFonts w:ascii="Times New Roman" w:hAnsi="Times New Roman" w:cs="Times New Roman"/>
              </w:rPr>
              <w:t>39</w:t>
            </w:r>
          </w:p>
        </w:tc>
        <w:tc>
          <w:tcPr>
            <w:tcW w:w="1154" w:type="dxa"/>
            <w:tcBorders>
              <w:top w:val="single" w:sz="4" w:space="0" w:color="auto"/>
              <w:left w:val="single" w:sz="4" w:space="0" w:color="auto"/>
              <w:bottom w:val="single" w:sz="4" w:space="0" w:color="auto"/>
              <w:right w:val="single" w:sz="4" w:space="0" w:color="auto"/>
            </w:tcBorders>
          </w:tcPr>
          <w:p w:rsidR="0097348C" w:rsidRPr="00242181" w:rsidRDefault="0097348C" w:rsidP="00F60679">
            <w:pPr>
              <w:tabs>
                <w:tab w:val="left" w:pos="2835"/>
              </w:tabs>
              <w:jc w:val="both"/>
              <w:rPr>
                <w:rFonts w:ascii="Times New Roman" w:hAnsi="Times New Roman" w:cs="Times New Roman"/>
              </w:rPr>
            </w:pPr>
            <w:r w:rsidRPr="00242181">
              <w:rPr>
                <w:rFonts w:ascii="Times New Roman" w:hAnsi="Times New Roman" w:cs="Times New Roman"/>
              </w:rPr>
              <w:t>28</w:t>
            </w:r>
          </w:p>
        </w:tc>
        <w:tc>
          <w:tcPr>
            <w:tcW w:w="988" w:type="dxa"/>
            <w:tcBorders>
              <w:top w:val="single" w:sz="4" w:space="0" w:color="auto"/>
              <w:left w:val="single" w:sz="4" w:space="0" w:color="auto"/>
              <w:bottom w:val="single" w:sz="4" w:space="0" w:color="auto"/>
              <w:right w:val="single" w:sz="4" w:space="0" w:color="auto"/>
            </w:tcBorders>
          </w:tcPr>
          <w:p w:rsidR="0097348C" w:rsidRPr="00242181" w:rsidRDefault="0097348C" w:rsidP="00045E87">
            <w:pPr>
              <w:tabs>
                <w:tab w:val="left" w:pos="2835"/>
              </w:tabs>
              <w:jc w:val="both"/>
              <w:rPr>
                <w:rFonts w:ascii="Times New Roman" w:hAnsi="Times New Roman" w:cs="Times New Roman"/>
              </w:rPr>
            </w:pPr>
            <w:r w:rsidRPr="00242181">
              <w:rPr>
                <w:rFonts w:ascii="Times New Roman" w:hAnsi="Times New Roman" w:cs="Times New Roman"/>
              </w:rPr>
              <w:t>28</w:t>
            </w:r>
          </w:p>
        </w:tc>
        <w:tc>
          <w:tcPr>
            <w:tcW w:w="828" w:type="dxa"/>
            <w:tcBorders>
              <w:top w:val="single" w:sz="4" w:space="0" w:color="auto"/>
              <w:left w:val="single" w:sz="4" w:space="0" w:color="auto"/>
              <w:bottom w:val="single" w:sz="4" w:space="0" w:color="auto"/>
              <w:right w:val="single" w:sz="4" w:space="0" w:color="auto"/>
            </w:tcBorders>
          </w:tcPr>
          <w:p w:rsidR="0097348C" w:rsidRPr="00242181" w:rsidRDefault="0097348C" w:rsidP="00045E87">
            <w:pPr>
              <w:tabs>
                <w:tab w:val="left" w:pos="2835"/>
              </w:tabs>
              <w:jc w:val="both"/>
              <w:rPr>
                <w:rFonts w:ascii="Times New Roman" w:hAnsi="Times New Roman" w:cs="Times New Roman"/>
              </w:rPr>
            </w:pPr>
            <w:r w:rsidRPr="00242181">
              <w:rPr>
                <w:rFonts w:ascii="Times New Roman" w:hAnsi="Times New Roman" w:cs="Times New Roman"/>
              </w:rPr>
              <w:t>11</w:t>
            </w:r>
          </w:p>
        </w:tc>
        <w:tc>
          <w:tcPr>
            <w:tcW w:w="907" w:type="dxa"/>
            <w:tcBorders>
              <w:top w:val="single" w:sz="4" w:space="0" w:color="auto"/>
              <w:left w:val="single" w:sz="4" w:space="0" w:color="auto"/>
              <w:bottom w:val="single" w:sz="4" w:space="0" w:color="auto"/>
              <w:right w:val="single" w:sz="4" w:space="0" w:color="auto"/>
            </w:tcBorders>
          </w:tcPr>
          <w:p w:rsidR="0097348C" w:rsidRPr="00242181" w:rsidRDefault="0097348C" w:rsidP="00045E87">
            <w:pPr>
              <w:tabs>
                <w:tab w:val="left" w:pos="2835"/>
              </w:tabs>
              <w:jc w:val="both"/>
              <w:rPr>
                <w:rFonts w:ascii="Times New Roman" w:hAnsi="Times New Roman" w:cs="Times New Roman"/>
              </w:rPr>
            </w:pPr>
            <w:r w:rsidRPr="00242181">
              <w:rPr>
                <w:rFonts w:ascii="Times New Roman" w:hAnsi="Times New Roman" w:cs="Times New Roman"/>
              </w:rPr>
              <w:t>2</w:t>
            </w:r>
          </w:p>
        </w:tc>
        <w:tc>
          <w:tcPr>
            <w:tcW w:w="774" w:type="dxa"/>
            <w:tcBorders>
              <w:top w:val="single" w:sz="4" w:space="0" w:color="auto"/>
              <w:left w:val="single" w:sz="4" w:space="0" w:color="auto"/>
              <w:bottom w:val="single" w:sz="4" w:space="0" w:color="auto"/>
              <w:right w:val="single" w:sz="4" w:space="0" w:color="auto"/>
            </w:tcBorders>
          </w:tcPr>
          <w:p w:rsidR="0097348C" w:rsidRPr="00242181" w:rsidRDefault="0097348C" w:rsidP="00045E87">
            <w:pPr>
              <w:tabs>
                <w:tab w:val="left" w:pos="2835"/>
              </w:tabs>
              <w:jc w:val="both"/>
              <w:rPr>
                <w:rFonts w:ascii="Times New Roman" w:hAnsi="Times New Roman" w:cs="Times New Roman"/>
              </w:rPr>
            </w:pPr>
            <w:r w:rsidRPr="00242181">
              <w:rPr>
                <w:rFonts w:ascii="Times New Roman" w:hAnsi="Times New Roman" w:cs="Times New Roman"/>
              </w:rPr>
              <w:t>7</w:t>
            </w:r>
          </w:p>
        </w:tc>
      </w:tr>
      <w:tr w:rsidR="00E20DED"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E20DED" w:rsidRPr="00E20DED" w:rsidRDefault="00E20DED" w:rsidP="00F60679">
            <w:pPr>
              <w:tabs>
                <w:tab w:val="left" w:pos="2835"/>
              </w:tabs>
              <w:jc w:val="both"/>
              <w:rPr>
                <w:lang w:val="ru-RU"/>
              </w:rPr>
            </w:pPr>
            <w:r>
              <w:rPr>
                <w:lang w:val="ru-RU"/>
              </w:rPr>
              <w:t>6Б</w:t>
            </w:r>
          </w:p>
        </w:tc>
        <w:tc>
          <w:tcPr>
            <w:tcW w:w="1798" w:type="dxa"/>
            <w:tcBorders>
              <w:top w:val="single" w:sz="4" w:space="0" w:color="auto"/>
              <w:left w:val="single" w:sz="4" w:space="0" w:color="auto"/>
              <w:bottom w:val="single" w:sz="4" w:space="0" w:color="auto"/>
              <w:right w:val="single" w:sz="4" w:space="0" w:color="auto"/>
            </w:tcBorders>
          </w:tcPr>
          <w:p w:rsidR="00E20DED" w:rsidRPr="0097348C" w:rsidRDefault="00B52ED6" w:rsidP="00045E87">
            <w:pPr>
              <w:tabs>
                <w:tab w:val="left" w:pos="2835"/>
              </w:tabs>
              <w:jc w:val="both"/>
              <w:rPr>
                <w:rFonts w:ascii="Times New Roman" w:hAnsi="Times New Roman" w:cs="Times New Roman"/>
                <w:lang w:val="ru-RU"/>
              </w:rPr>
            </w:pPr>
            <w:r>
              <w:rPr>
                <w:rFonts w:ascii="Times New Roman" w:hAnsi="Times New Roman" w:cs="Times New Roman"/>
                <w:lang w:val="ru-RU"/>
              </w:rPr>
              <w:t>Кузина Н.Ф.</w:t>
            </w:r>
          </w:p>
        </w:tc>
        <w:tc>
          <w:tcPr>
            <w:tcW w:w="829" w:type="dxa"/>
            <w:tcBorders>
              <w:top w:val="single" w:sz="4" w:space="0" w:color="auto"/>
              <w:left w:val="single" w:sz="4" w:space="0" w:color="auto"/>
              <w:bottom w:val="single" w:sz="4" w:space="0" w:color="auto"/>
              <w:right w:val="single" w:sz="4" w:space="0" w:color="auto"/>
            </w:tcBorders>
          </w:tcPr>
          <w:p w:rsidR="00E20DED" w:rsidRPr="00242181" w:rsidRDefault="00E20DED" w:rsidP="00F60679">
            <w:pPr>
              <w:tabs>
                <w:tab w:val="left" w:pos="2835"/>
              </w:tabs>
              <w:jc w:val="both"/>
              <w:rPr>
                <w:rFonts w:ascii="Times New Roman" w:hAnsi="Times New Roman" w:cs="Times New Roman"/>
              </w:rPr>
            </w:pPr>
          </w:p>
        </w:tc>
        <w:tc>
          <w:tcPr>
            <w:tcW w:w="824" w:type="dxa"/>
            <w:tcBorders>
              <w:top w:val="single" w:sz="4" w:space="0" w:color="auto"/>
              <w:left w:val="single" w:sz="4" w:space="0" w:color="auto"/>
              <w:bottom w:val="single" w:sz="4" w:space="0" w:color="auto"/>
              <w:right w:val="single" w:sz="4" w:space="0" w:color="auto"/>
            </w:tcBorders>
          </w:tcPr>
          <w:p w:rsidR="00E20DED" w:rsidRPr="00242181" w:rsidRDefault="00E20DED" w:rsidP="00F60679">
            <w:pPr>
              <w:tabs>
                <w:tab w:val="left" w:pos="2835"/>
              </w:tabs>
              <w:jc w:val="both"/>
              <w:rPr>
                <w:rFonts w:ascii="Times New Roman" w:hAnsi="Times New Roman" w:cs="Times New Roman"/>
              </w:rPr>
            </w:pPr>
          </w:p>
        </w:tc>
        <w:tc>
          <w:tcPr>
            <w:tcW w:w="823" w:type="dxa"/>
            <w:tcBorders>
              <w:top w:val="single" w:sz="4" w:space="0" w:color="auto"/>
              <w:left w:val="single" w:sz="4" w:space="0" w:color="auto"/>
              <w:bottom w:val="single" w:sz="4" w:space="0" w:color="auto"/>
              <w:right w:val="single" w:sz="4" w:space="0" w:color="auto"/>
            </w:tcBorders>
          </w:tcPr>
          <w:p w:rsidR="00E20DED" w:rsidRPr="00242181" w:rsidRDefault="00E20DED" w:rsidP="00F60679">
            <w:pPr>
              <w:tabs>
                <w:tab w:val="left" w:pos="2835"/>
              </w:tabs>
              <w:jc w:val="both"/>
              <w:rPr>
                <w:rFonts w:ascii="Times New Roman" w:hAnsi="Times New Roman" w:cs="Times New Roman"/>
              </w:rPr>
            </w:pPr>
          </w:p>
        </w:tc>
        <w:tc>
          <w:tcPr>
            <w:tcW w:w="1154" w:type="dxa"/>
            <w:tcBorders>
              <w:top w:val="single" w:sz="4" w:space="0" w:color="auto"/>
              <w:left w:val="single" w:sz="4" w:space="0" w:color="auto"/>
              <w:bottom w:val="single" w:sz="4" w:space="0" w:color="auto"/>
              <w:right w:val="single" w:sz="4" w:space="0" w:color="auto"/>
            </w:tcBorders>
          </w:tcPr>
          <w:p w:rsidR="00E20DED" w:rsidRPr="00242181" w:rsidRDefault="00E20DED" w:rsidP="00F60679">
            <w:pPr>
              <w:tabs>
                <w:tab w:val="left" w:pos="2835"/>
              </w:tabs>
              <w:jc w:val="both"/>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tcPr>
          <w:p w:rsidR="00E20DED" w:rsidRPr="00242181" w:rsidRDefault="00E20DED" w:rsidP="00045E87">
            <w:pPr>
              <w:tabs>
                <w:tab w:val="left" w:pos="2835"/>
              </w:tabs>
              <w:jc w:val="both"/>
              <w:rPr>
                <w:rFonts w:ascii="Times New Roman" w:hAnsi="Times New Roman" w:cs="Times New Roman"/>
              </w:rPr>
            </w:pPr>
          </w:p>
        </w:tc>
        <w:tc>
          <w:tcPr>
            <w:tcW w:w="828" w:type="dxa"/>
            <w:tcBorders>
              <w:top w:val="single" w:sz="4" w:space="0" w:color="auto"/>
              <w:left w:val="single" w:sz="4" w:space="0" w:color="auto"/>
              <w:bottom w:val="single" w:sz="4" w:space="0" w:color="auto"/>
              <w:right w:val="single" w:sz="4" w:space="0" w:color="auto"/>
            </w:tcBorders>
          </w:tcPr>
          <w:p w:rsidR="00E20DED" w:rsidRPr="00242181" w:rsidRDefault="00E20DED" w:rsidP="00045E87">
            <w:pPr>
              <w:tabs>
                <w:tab w:val="left" w:pos="2835"/>
              </w:tabs>
              <w:jc w:val="both"/>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E20DED" w:rsidRPr="00242181" w:rsidRDefault="00E20DED" w:rsidP="00045E87">
            <w:pPr>
              <w:tabs>
                <w:tab w:val="left" w:pos="2835"/>
              </w:tabs>
              <w:jc w:val="both"/>
              <w:rPr>
                <w:rFonts w:ascii="Times New Roman" w:hAnsi="Times New Roman" w:cs="Times New Roman"/>
              </w:rPr>
            </w:pPr>
          </w:p>
        </w:tc>
        <w:tc>
          <w:tcPr>
            <w:tcW w:w="774" w:type="dxa"/>
            <w:tcBorders>
              <w:top w:val="single" w:sz="4" w:space="0" w:color="auto"/>
              <w:left w:val="single" w:sz="4" w:space="0" w:color="auto"/>
              <w:bottom w:val="single" w:sz="4" w:space="0" w:color="auto"/>
              <w:right w:val="single" w:sz="4" w:space="0" w:color="auto"/>
            </w:tcBorders>
          </w:tcPr>
          <w:p w:rsidR="00E20DED" w:rsidRPr="00242181" w:rsidRDefault="00E20DED" w:rsidP="00045E87">
            <w:pPr>
              <w:tabs>
                <w:tab w:val="left" w:pos="2835"/>
              </w:tabs>
              <w:jc w:val="both"/>
              <w:rPr>
                <w:rFonts w:ascii="Times New Roman" w:hAnsi="Times New Roman" w:cs="Times New Roman"/>
              </w:rPr>
            </w:pPr>
          </w:p>
        </w:tc>
      </w:tr>
      <w:tr w:rsidR="0097348C"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97348C" w:rsidRPr="00E20DED" w:rsidRDefault="0097348C" w:rsidP="00F60679">
            <w:pPr>
              <w:tabs>
                <w:tab w:val="left" w:pos="2835"/>
              </w:tabs>
              <w:jc w:val="both"/>
              <w:rPr>
                <w:lang w:val="ru-RU"/>
              </w:rPr>
            </w:pPr>
            <w:r>
              <w:t>7</w:t>
            </w:r>
            <w:r w:rsidR="00E20DED">
              <w:rPr>
                <w:lang w:val="ru-RU"/>
              </w:rPr>
              <w:t>А</w:t>
            </w:r>
          </w:p>
        </w:tc>
        <w:tc>
          <w:tcPr>
            <w:tcW w:w="1798"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rFonts w:ascii="Times New Roman" w:hAnsi="Times New Roman" w:cs="Times New Roman"/>
                <w:lang w:val="ru-RU"/>
              </w:rPr>
            </w:pPr>
            <w:r w:rsidRPr="0097348C">
              <w:rPr>
                <w:rFonts w:ascii="Times New Roman" w:hAnsi="Times New Roman" w:cs="Times New Roman"/>
                <w:lang w:val="ru-RU"/>
              </w:rPr>
              <w:t>Нюкало Е.В.</w:t>
            </w:r>
          </w:p>
        </w:tc>
        <w:tc>
          <w:tcPr>
            <w:tcW w:w="829"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rPr>
                <w:b/>
              </w:rPr>
            </w:pPr>
          </w:p>
        </w:tc>
        <w:tc>
          <w:tcPr>
            <w:tcW w:w="82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823"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115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98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82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907"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774"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r>
      <w:tr w:rsidR="00E20DED"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E20DED" w:rsidRPr="00E20DED" w:rsidRDefault="00E20DED" w:rsidP="00F60679">
            <w:pPr>
              <w:tabs>
                <w:tab w:val="left" w:pos="2835"/>
              </w:tabs>
              <w:jc w:val="both"/>
              <w:rPr>
                <w:lang w:val="ru-RU"/>
              </w:rPr>
            </w:pPr>
            <w:r>
              <w:rPr>
                <w:lang w:val="ru-RU"/>
              </w:rPr>
              <w:t>7Б</w:t>
            </w:r>
          </w:p>
        </w:tc>
        <w:tc>
          <w:tcPr>
            <w:tcW w:w="1798" w:type="dxa"/>
            <w:tcBorders>
              <w:top w:val="single" w:sz="4" w:space="0" w:color="auto"/>
              <w:left w:val="single" w:sz="4" w:space="0" w:color="auto"/>
              <w:bottom w:val="single" w:sz="4" w:space="0" w:color="auto"/>
              <w:right w:val="single" w:sz="4" w:space="0" w:color="auto"/>
            </w:tcBorders>
          </w:tcPr>
          <w:p w:rsidR="00E20DED" w:rsidRPr="0097348C" w:rsidRDefault="00B52ED6" w:rsidP="00045E87">
            <w:pPr>
              <w:tabs>
                <w:tab w:val="left" w:pos="2835"/>
              </w:tabs>
              <w:jc w:val="both"/>
              <w:rPr>
                <w:rFonts w:ascii="Times New Roman" w:hAnsi="Times New Roman" w:cs="Times New Roman"/>
                <w:lang w:val="ru-RU"/>
              </w:rPr>
            </w:pPr>
            <w:r>
              <w:rPr>
                <w:rFonts w:ascii="Times New Roman" w:hAnsi="Times New Roman" w:cs="Times New Roman"/>
                <w:lang w:val="ru-RU"/>
              </w:rPr>
              <w:t>Кузина Н.Ф.</w:t>
            </w:r>
          </w:p>
        </w:tc>
        <w:tc>
          <w:tcPr>
            <w:tcW w:w="829" w:type="dxa"/>
            <w:tcBorders>
              <w:top w:val="single" w:sz="4" w:space="0" w:color="auto"/>
              <w:left w:val="single" w:sz="4" w:space="0" w:color="auto"/>
              <w:bottom w:val="single" w:sz="4" w:space="0" w:color="auto"/>
              <w:right w:val="single" w:sz="4" w:space="0" w:color="auto"/>
            </w:tcBorders>
          </w:tcPr>
          <w:p w:rsidR="00E20DED" w:rsidRPr="00DD7488" w:rsidRDefault="00E20DED" w:rsidP="00F60679">
            <w:pPr>
              <w:tabs>
                <w:tab w:val="left" w:pos="2835"/>
              </w:tabs>
              <w:jc w:val="both"/>
              <w:rPr>
                <w:b/>
              </w:rPr>
            </w:pPr>
          </w:p>
        </w:tc>
        <w:tc>
          <w:tcPr>
            <w:tcW w:w="824"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823"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1154"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98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82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907"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774"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r>
      <w:tr w:rsidR="0097348C"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97348C" w:rsidRPr="00E20DED" w:rsidRDefault="0097348C" w:rsidP="00F60679">
            <w:pPr>
              <w:tabs>
                <w:tab w:val="left" w:pos="2835"/>
              </w:tabs>
              <w:jc w:val="both"/>
              <w:rPr>
                <w:lang w:val="ru-RU"/>
              </w:rPr>
            </w:pPr>
            <w:r>
              <w:t>8</w:t>
            </w:r>
            <w:r w:rsidR="00E20DED">
              <w:rPr>
                <w:lang w:val="ru-RU"/>
              </w:rPr>
              <w:t>А</w:t>
            </w:r>
          </w:p>
        </w:tc>
        <w:tc>
          <w:tcPr>
            <w:tcW w:w="1798"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rFonts w:ascii="Times New Roman" w:hAnsi="Times New Roman" w:cs="Times New Roman"/>
                <w:lang w:val="ru-RU"/>
              </w:rPr>
            </w:pPr>
            <w:r w:rsidRPr="0097348C">
              <w:rPr>
                <w:rFonts w:ascii="Times New Roman" w:hAnsi="Times New Roman" w:cs="Times New Roman"/>
                <w:lang w:val="ru-RU"/>
              </w:rPr>
              <w:t>Калёнова И.А.</w:t>
            </w:r>
          </w:p>
        </w:tc>
        <w:tc>
          <w:tcPr>
            <w:tcW w:w="829"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rPr>
                <w:b/>
              </w:rPr>
            </w:pPr>
          </w:p>
        </w:tc>
        <w:tc>
          <w:tcPr>
            <w:tcW w:w="82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823"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115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98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82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907"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774"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r>
      <w:tr w:rsidR="00E20DED"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E20DED" w:rsidRPr="00E20DED" w:rsidRDefault="00E20DED" w:rsidP="00F60679">
            <w:pPr>
              <w:tabs>
                <w:tab w:val="left" w:pos="2835"/>
              </w:tabs>
              <w:jc w:val="both"/>
              <w:rPr>
                <w:lang w:val="ru-RU"/>
              </w:rPr>
            </w:pPr>
            <w:r>
              <w:rPr>
                <w:lang w:val="ru-RU"/>
              </w:rPr>
              <w:t>8Б</w:t>
            </w:r>
          </w:p>
        </w:tc>
        <w:tc>
          <w:tcPr>
            <w:tcW w:w="1798" w:type="dxa"/>
            <w:tcBorders>
              <w:top w:val="single" w:sz="4" w:space="0" w:color="auto"/>
              <w:left w:val="single" w:sz="4" w:space="0" w:color="auto"/>
              <w:bottom w:val="single" w:sz="4" w:space="0" w:color="auto"/>
              <w:right w:val="single" w:sz="4" w:space="0" w:color="auto"/>
            </w:tcBorders>
          </w:tcPr>
          <w:p w:rsidR="00E20DED" w:rsidRPr="0097348C" w:rsidRDefault="00B52ED6" w:rsidP="00045E87">
            <w:pPr>
              <w:tabs>
                <w:tab w:val="left" w:pos="2835"/>
              </w:tabs>
              <w:jc w:val="both"/>
              <w:rPr>
                <w:rFonts w:ascii="Times New Roman" w:hAnsi="Times New Roman" w:cs="Times New Roman"/>
                <w:lang w:val="ru-RU"/>
              </w:rPr>
            </w:pPr>
            <w:r>
              <w:rPr>
                <w:rFonts w:ascii="Times New Roman" w:hAnsi="Times New Roman" w:cs="Times New Roman"/>
                <w:lang w:val="ru-RU"/>
              </w:rPr>
              <w:t>Дмитриев А.П.</w:t>
            </w:r>
          </w:p>
        </w:tc>
        <w:tc>
          <w:tcPr>
            <w:tcW w:w="829" w:type="dxa"/>
            <w:tcBorders>
              <w:top w:val="single" w:sz="4" w:space="0" w:color="auto"/>
              <w:left w:val="single" w:sz="4" w:space="0" w:color="auto"/>
              <w:bottom w:val="single" w:sz="4" w:space="0" w:color="auto"/>
              <w:right w:val="single" w:sz="4" w:space="0" w:color="auto"/>
            </w:tcBorders>
          </w:tcPr>
          <w:p w:rsidR="00E20DED" w:rsidRPr="00DD7488" w:rsidRDefault="00E20DED" w:rsidP="00F60679">
            <w:pPr>
              <w:tabs>
                <w:tab w:val="left" w:pos="2835"/>
              </w:tabs>
              <w:jc w:val="both"/>
              <w:rPr>
                <w:b/>
              </w:rPr>
            </w:pPr>
          </w:p>
        </w:tc>
        <w:tc>
          <w:tcPr>
            <w:tcW w:w="824"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823"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1154"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98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82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907"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774"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r>
      <w:tr w:rsidR="0097348C"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97348C" w:rsidRPr="00E20DED" w:rsidRDefault="0097348C" w:rsidP="00F60679">
            <w:pPr>
              <w:tabs>
                <w:tab w:val="left" w:pos="2835"/>
              </w:tabs>
              <w:jc w:val="both"/>
              <w:rPr>
                <w:lang w:val="ru-RU"/>
              </w:rPr>
            </w:pPr>
            <w:r>
              <w:t>9</w:t>
            </w:r>
            <w:r w:rsidR="00E20DED">
              <w:rPr>
                <w:lang w:val="ru-RU"/>
              </w:rPr>
              <w:t>А</w:t>
            </w:r>
          </w:p>
        </w:tc>
        <w:tc>
          <w:tcPr>
            <w:tcW w:w="1798"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rFonts w:ascii="Times New Roman" w:hAnsi="Times New Roman" w:cs="Times New Roman"/>
                <w:lang w:val="ru-RU"/>
              </w:rPr>
            </w:pPr>
            <w:r w:rsidRPr="0097348C">
              <w:rPr>
                <w:rFonts w:ascii="Times New Roman" w:hAnsi="Times New Roman" w:cs="Times New Roman"/>
                <w:lang w:val="ru-RU"/>
              </w:rPr>
              <w:t>Борисова С.Г.</w:t>
            </w:r>
          </w:p>
        </w:tc>
        <w:tc>
          <w:tcPr>
            <w:tcW w:w="829"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rPr>
                <w:b/>
              </w:rPr>
            </w:pPr>
          </w:p>
        </w:tc>
        <w:tc>
          <w:tcPr>
            <w:tcW w:w="82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823"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115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98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82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907"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774"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r>
      <w:tr w:rsidR="00E20DED"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E20DED" w:rsidRPr="00E20DED" w:rsidRDefault="00E20DED" w:rsidP="00F60679">
            <w:pPr>
              <w:tabs>
                <w:tab w:val="left" w:pos="2835"/>
              </w:tabs>
              <w:jc w:val="both"/>
              <w:rPr>
                <w:lang w:val="ru-RU"/>
              </w:rPr>
            </w:pPr>
            <w:r>
              <w:rPr>
                <w:lang w:val="ru-RU"/>
              </w:rPr>
              <w:t>9Б</w:t>
            </w:r>
          </w:p>
        </w:tc>
        <w:tc>
          <w:tcPr>
            <w:tcW w:w="1798" w:type="dxa"/>
            <w:tcBorders>
              <w:top w:val="single" w:sz="4" w:space="0" w:color="auto"/>
              <w:left w:val="single" w:sz="4" w:space="0" w:color="auto"/>
              <w:bottom w:val="single" w:sz="4" w:space="0" w:color="auto"/>
              <w:right w:val="single" w:sz="4" w:space="0" w:color="auto"/>
            </w:tcBorders>
          </w:tcPr>
          <w:p w:rsidR="00E20DED" w:rsidRPr="0097348C" w:rsidRDefault="00B52ED6" w:rsidP="00045E87">
            <w:pPr>
              <w:tabs>
                <w:tab w:val="left" w:pos="2835"/>
              </w:tabs>
              <w:jc w:val="both"/>
              <w:rPr>
                <w:rFonts w:ascii="Times New Roman" w:hAnsi="Times New Roman" w:cs="Times New Roman"/>
                <w:lang w:val="ru-RU"/>
              </w:rPr>
            </w:pPr>
            <w:r>
              <w:rPr>
                <w:rFonts w:ascii="Times New Roman" w:hAnsi="Times New Roman" w:cs="Times New Roman"/>
                <w:lang w:val="ru-RU"/>
              </w:rPr>
              <w:t>Хохлова Е.Ю.</w:t>
            </w:r>
          </w:p>
        </w:tc>
        <w:tc>
          <w:tcPr>
            <w:tcW w:w="829" w:type="dxa"/>
            <w:tcBorders>
              <w:top w:val="single" w:sz="4" w:space="0" w:color="auto"/>
              <w:left w:val="single" w:sz="4" w:space="0" w:color="auto"/>
              <w:bottom w:val="single" w:sz="4" w:space="0" w:color="auto"/>
              <w:right w:val="single" w:sz="4" w:space="0" w:color="auto"/>
            </w:tcBorders>
          </w:tcPr>
          <w:p w:rsidR="00E20DED" w:rsidRPr="00DD7488" w:rsidRDefault="00E20DED" w:rsidP="00F60679">
            <w:pPr>
              <w:tabs>
                <w:tab w:val="left" w:pos="2835"/>
              </w:tabs>
              <w:jc w:val="both"/>
              <w:rPr>
                <w:b/>
              </w:rPr>
            </w:pPr>
          </w:p>
        </w:tc>
        <w:tc>
          <w:tcPr>
            <w:tcW w:w="824"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823"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1154"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98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82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907"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774"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r>
      <w:tr w:rsidR="0097348C"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97348C" w:rsidRPr="0097348C" w:rsidRDefault="0097348C" w:rsidP="00F60679">
            <w:pPr>
              <w:tabs>
                <w:tab w:val="left" w:pos="2835"/>
              </w:tabs>
              <w:jc w:val="both"/>
              <w:rPr>
                <w:rFonts w:ascii="Times New Roman" w:hAnsi="Times New Roman" w:cs="Times New Roman"/>
                <w:sz w:val="20"/>
                <w:szCs w:val="20"/>
              </w:rPr>
            </w:pPr>
            <w:r w:rsidRPr="0097348C">
              <w:rPr>
                <w:rFonts w:ascii="Times New Roman" w:hAnsi="Times New Roman" w:cs="Times New Roman"/>
                <w:sz w:val="20"/>
                <w:szCs w:val="20"/>
                <w:lang w:val="ru-RU"/>
              </w:rPr>
              <w:t>10</w:t>
            </w:r>
            <w:r w:rsidR="00E20DED">
              <w:rPr>
                <w:rFonts w:ascii="Times New Roman" w:hAnsi="Times New Roman" w:cs="Times New Roman"/>
                <w:sz w:val="20"/>
                <w:szCs w:val="20"/>
                <w:lang w:val="ru-RU"/>
              </w:rPr>
              <w:t>А</w:t>
            </w:r>
          </w:p>
        </w:tc>
        <w:tc>
          <w:tcPr>
            <w:tcW w:w="1798" w:type="dxa"/>
            <w:tcBorders>
              <w:top w:val="single" w:sz="4" w:space="0" w:color="auto"/>
              <w:left w:val="single" w:sz="4" w:space="0" w:color="auto"/>
              <w:bottom w:val="single" w:sz="4" w:space="0" w:color="auto"/>
              <w:right w:val="single" w:sz="4" w:space="0" w:color="auto"/>
            </w:tcBorders>
          </w:tcPr>
          <w:p w:rsidR="0097348C" w:rsidRPr="0097348C" w:rsidRDefault="0097348C" w:rsidP="00045E87">
            <w:pPr>
              <w:tabs>
                <w:tab w:val="left" w:pos="2835"/>
              </w:tabs>
              <w:jc w:val="both"/>
              <w:rPr>
                <w:rFonts w:ascii="Times New Roman" w:hAnsi="Times New Roman" w:cs="Times New Roman"/>
                <w:lang w:val="ru-RU"/>
              </w:rPr>
            </w:pPr>
            <w:r w:rsidRPr="0097348C">
              <w:rPr>
                <w:rFonts w:ascii="Times New Roman" w:hAnsi="Times New Roman" w:cs="Times New Roman"/>
                <w:lang w:val="ru-RU"/>
              </w:rPr>
              <w:t>Калёнова И.А.</w:t>
            </w:r>
          </w:p>
        </w:tc>
        <w:tc>
          <w:tcPr>
            <w:tcW w:w="829"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rPr>
                <w:b/>
              </w:rPr>
            </w:pPr>
          </w:p>
        </w:tc>
        <w:tc>
          <w:tcPr>
            <w:tcW w:w="82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823"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115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98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82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907"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774"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r>
      <w:tr w:rsidR="00E20DED"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E20DED" w:rsidRPr="0097348C" w:rsidRDefault="00E20DED" w:rsidP="00F60679">
            <w:pPr>
              <w:tabs>
                <w:tab w:val="left" w:pos="2835"/>
              </w:tabs>
              <w:jc w:val="both"/>
              <w:rPr>
                <w:rFonts w:ascii="Times New Roman" w:hAnsi="Times New Roman" w:cs="Times New Roman"/>
                <w:sz w:val="20"/>
                <w:szCs w:val="20"/>
                <w:lang w:val="ru-RU"/>
              </w:rPr>
            </w:pPr>
            <w:r>
              <w:rPr>
                <w:rFonts w:ascii="Times New Roman" w:hAnsi="Times New Roman" w:cs="Times New Roman"/>
                <w:sz w:val="20"/>
                <w:szCs w:val="20"/>
                <w:lang w:val="ru-RU"/>
              </w:rPr>
              <w:t>10Б</w:t>
            </w:r>
          </w:p>
        </w:tc>
        <w:tc>
          <w:tcPr>
            <w:tcW w:w="1798" w:type="dxa"/>
            <w:tcBorders>
              <w:top w:val="single" w:sz="4" w:space="0" w:color="auto"/>
              <w:left w:val="single" w:sz="4" w:space="0" w:color="auto"/>
              <w:bottom w:val="single" w:sz="4" w:space="0" w:color="auto"/>
              <w:right w:val="single" w:sz="4" w:space="0" w:color="auto"/>
            </w:tcBorders>
          </w:tcPr>
          <w:p w:rsidR="00E20DED" w:rsidRPr="0097348C" w:rsidRDefault="00B52ED6" w:rsidP="00045E87">
            <w:pPr>
              <w:tabs>
                <w:tab w:val="left" w:pos="2835"/>
              </w:tabs>
              <w:jc w:val="both"/>
              <w:rPr>
                <w:rFonts w:ascii="Times New Roman" w:hAnsi="Times New Roman" w:cs="Times New Roman"/>
                <w:lang w:val="ru-RU"/>
              </w:rPr>
            </w:pPr>
            <w:r>
              <w:rPr>
                <w:rFonts w:ascii="Times New Roman" w:hAnsi="Times New Roman" w:cs="Times New Roman"/>
                <w:lang w:val="ru-RU"/>
              </w:rPr>
              <w:t>Салина Н.Е.</w:t>
            </w:r>
          </w:p>
        </w:tc>
        <w:tc>
          <w:tcPr>
            <w:tcW w:w="829" w:type="dxa"/>
            <w:tcBorders>
              <w:top w:val="single" w:sz="4" w:space="0" w:color="auto"/>
              <w:left w:val="single" w:sz="4" w:space="0" w:color="auto"/>
              <w:bottom w:val="single" w:sz="4" w:space="0" w:color="auto"/>
              <w:right w:val="single" w:sz="4" w:space="0" w:color="auto"/>
            </w:tcBorders>
          </w:tcPr>
          <w:p w:rsidR="00E20DED" w:rsidRPr="00DD7488" w:rsidRDefault="00E20DED" w:rsidP="00F60679">
            <w:pPr>
              <w:tabs>
                <w:tab w:val="left" w:pos="2835"/>
              </w:tabs>
              <w:jc w:val="both"/>
              <w:rPr>
                <w:b/>
              </w:rPr>
            </w:pPr>
          </w:p>
        </w:tc>
        <w:tc>
          <w:tcPr>
            <w:tcW w:w="824"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823"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1154" w:type="dxa"/>
            <w:tcBorders>
              <w:top w:val="single" w:sz="4" w:space="0" w:color="auto"/>
              <w:left w:val="single" w:sz="4" w:space="0" w:color="auto"/>
              <w:bottom w:val="single" w:sz="4" w:space="0" w:color="auto"/>
              <w:right w:val="single" w:sz="4" w:space="0" w:color="auto"/>
            </w:tcBorders>
          </w:tcPr>
          <w:p w:rsidR="00E20DED" w:rsidRDefault="00E20DED" w:rsidP="00F60679">
            <w:pPr>
              <w:tabs>
                <w:tab w:val="left" w:pos="2835"/>
              </w:tabs>
              <w:jc w:val="both"/>
              <w:rPr>
                <w:b/>
              </w:rPr>
            </w:pPr>
          </w:p>
        </w:tc>
        <w:tc>
          <w:tcPr>
            <w:tcW w:w="98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828"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907"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c>
          <w:tcPr>
            <w:tcW w:w="774" w:type="dxa"/>
            <w:tcBorders>
              <w:top w:val="single" w:sz="4" w:space="0" w:color="auto"/>
              <w:left w:val="single" w:sz="4" w:space="0" w:color="auto"/>
              <w:bottom w:val="single" w:sz="4" w:space="0" w:color="auto"/>
              <w:right w:val="single" w:sz="4" w:space="0" w:color="auto"/>
            </w:tcBorders>
          </w:tcPr>
          <w:p w:rsidR="00E20DED" w:rsidRDefault="00E20DED" w:rsidP="00045E87">
            <w:pPr>
              <w:tabs>
                <w:tab w:val="left" w:pos="2835"/>
              </w:tabs>
              <w:jc w:val="both"/>
              <w:rPr>
                <w:b/>
              </w:rPr>
            </w:pPr>
          </w:p>
        </w:tc>
      </w:tr>
      <w:tr w:rsidR="0097348C"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97348C" w:rsidRPr="0097348C" w:rsidRDefault="0097348C" w:rsidP="00F60679">
            <w:pPr>
              <w:tabs>
                <w:tab w:val="left" w:pos="2835"/>
              </w:tabs>
              <w:jc w:val="both"/>
              <w:rPr>
                <w:rFonts w:ascii="Times New Roman" w:hAnsi="Times New Roman" w:cs="Times New Roman"/>
                <w:sz w:val="20"/>
                <w:szCs w:val="20"/>
                <w:lang w:val="ru-RU"/>
              </w:rPr>
            </w:pPr>
            <w:r w:rsidRPr="0097348C">
              <w:rPr>
                <w:rFonts w:ascii="Times New Roman" w:hAnsi="Times New Roman" w:cs="Times New Roman"/>
                <w:sz w:val="20"/>
                <w:szCs w:val="20"/>
                <w:lang w:val="ru-RU"/>
              </w:rPr>
              <w:t>11</w:t>
            </w:r>
          </w:p>
        </w:tc>
        <w:tc>
          <w:tcPr>
            <w:tcW w:w="1798" w:type="dxa"/>
            <w:tcBorders>
              <w:top w:val="single" w:sz="4" w:space="0" w:color="auto"/>
              <w:left w:val="single" w:sz="4" w:space="0" w:color="auto"/>
              <w:bottom w:val="single" w:sz="4" w:space="0" w:color="auto"/>
              <w:right w:val="single" w:sz="4" w:space="0" w:color="auto"/>
            </w:tcBorders>
          </w:tcPr>
          <w:p w:rsidR="0097348C" w:rsidRPr="0097348C" w:rsidRDefault="0097348C" w:rsidP="0097348C">
            <w:pPr>
              <w:tabs>
                <w:tab w:val="left" w:pos="2835"/>
              </w:tabs>
              <w:jc w:val="both"/>
              <w:rPr>
                <w:rFonts w:ascii="Times New Roman" w:hAnsi="Times New Roman" w:cs="Times New Roman"/>
                <w:lang w:val="ru-RU"/>
              </w:rPr>
            </w:pPr>
            <w:r w:rsidRPr="0097348C">
              <w:rPr>
                <w:rFonts w:ascii="Times New Roman" w:hAnsi="Times New Roman" w:cs="Times New Roman"/>
                <w:lang w:val="ru-RU"/>
              </w:rPr>
              <w:t>Алексанов Ю.О.</w:t>
            </w:r>
          </w:p>
        </w:tc>
        <w:tc>
          <w:tcPr>
            <w:tcW w:w="829"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rPr>
                <w:b/>
              </w:rPr>
            </w:pPr>
          </w:p>
        </w:tc>
        <w:tc>
          <w:tcPr>
            <w:tcW w:w="82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823"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115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98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82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907"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774"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r>
      <w:tr w:rsidR="0097348C" w:rsidRPr="00DD7488" w:rsidTr="00571DC8">
        <w:trPr>
          <w:trHeight w:val="288"/>
        </w:trPr>
        <w:tc>
          <w:tcPr>
            <w:tcW w:w="836" w:type="dxa"/>
            <w:tcBorders>
              <w:top w:val="single" w:sz="4" w:space="0" w:color="auto"/>
              <w:left w:val="single" w:sz="4" w:space="0" w:color="auto"/>
              <w:bottom w:val="single" w:sz="4" w:space="0" w:color="auto"/>
              <w:right w:val="single" w:sz="4" w:space="0" w:color="auto"/>
            </w:tcBorders>
          </w:tcPr>
          <w:p w:rsidR="0097348C" w:rsidRPr="0097348C" w:rsidRDefault="0097348C" w:rsidP="00F60679">
            <w:pPr>
              <w:tabs>
                <w:tab w:val="left" w:pos="2835"/>
              </w:tabs>
              <w:jc w:val="both"/>
              <w:rPr>
                <w:lang w:val="ru-RU"/>
              </w:rPr>
            </w:pPr>
            <w:r>
              <w:rPr>
                <w:lang w:val="ru-RU"/>
              </w:rPr>
              <w:t>1-11</w:t>
            </w:r>
          </w:p>
        </w:tc>
        <w:tc>
          <w:tcPr>
            <w:tcW w:w="1798" w:type="dxa"/>
            <w:tcBorders>
              <w:top w:val="single" w:sz="4" w:space="0" w:color="auto"/>
              <w:left w:val="single" w:sz="4" w:space="0" w:color="auto"/>
              <w:bottom w:val="single" w:sz="4" w:space="0" w:color="auto"/>
              <w:right w:val="single" w:sz="4" w:space="0" w:color="auto"/>
            </w:tcBorders>
          </w:tcPr>
          <w:p w:rsidR="0097348C" w:rsidRPr="00DD7488" w:rsidRDefault="0097348C" w:rsidP="00045E87">
            <w:pPr>
              <w:tabs>
                <w:tab w:val="left" w:pos="2835"/>
              </w:tabs>
              <w:jc w:val="both"/>
              <w:rPr>
                <w:b/>
              </w:rPr>
            </w:pPr>
          </w:p>
        </w:tc>
        <w:tc>
          <w:tcPr>
            <w:tcW w:w="829" w:type="dxa"/>
            <w:tcBorders>
              <w:top w:val="single" w:sz="4" w:space="0" w:color="auto"/>
              <w:left w:val="single" w:sz="4" w:space="0" w:color="auto"/>
              <w:bottom w:val="single" w:sz="4" w:space="0" w:color="auto"/>
              <w:right w:val="single" w:sz="4" w:space="0" w:color="auto"/>
            </w:tcBorders>
          </w:tcPr>
          <w:p w:rsidR="0097348C" w:rsidRPr="00DD7488" w:rsidRDefault="0097348C" w:rsidP="00F60679">
            <w:pPr>
              <w:tabs>
                <w:tab w:val="left" w:pos="2835"/>
              </w:tabs>
              <w:jc w:val="both"/>
              <w:rPr>
                <w:b/>
              </w:rPr>
            </w:pPr>
          </w:p>
        </w:tc>
        <w:tc>
          <w:tcPr>
            <w:tcW w:w="82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823"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1154" w:type="dxa"/>
            <w:tcBorders>
              <w:top w:val="single" w:sz="4" w:space="0" w:color="auto"/>
              <w:left w:val="single" w:sz="4" w:space="0" w:color="auto"/>
              <w:bottom w:val="single" w:sz="4" w:space="0" w:color="auto"/>
              <w:right w:val="single" w:sz="4" w:space="0" w:color="auto"/>
            </w:tcBorders>
          </w:tcPr>
          <w:p w:rsidR="0097348C" w:rsidRDefault="0097348C" w:rsidP="00F60679">
            <w:pPr>
              <w:tabs>
                <w:tab w:val="left" w:pos="2835"/>
              </w:tabs>
              <w:jc w:val="both"/>
              <w:rPr>
                <w:b/>
              </w:rPr>
            </w:pPr>
          </w:p>
        </w:tc>
        <w:tc>
          <w:tcPr>
            <w:tcW w:w="98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828"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907"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c>
          <w:tcPr>
            <w:tcW w:w="774" w:type="dxa"/>
            <w:tcBorders>
              <w:top w:val="single" w:sz="4" w:space="0" w:color="auto"/>
              <w:left w:val="single" w:sz="4" w:space="0" w:color="auto"/>
              <w:bottom w:val="single" w:sz="4" w:space="0" w:color="auto"/>
              <w:right w:val="single" w:sz="4" w:space="0" w:color="auto"/>
            </w:tcBorders>
          </w:tcPr>
          <w:p w:rsidR="0097348C" w:rsidRDefault="0097348C" w:rsidP="00045E87">
            <w:pPr>
              <w:tabs>
                <w:tab w:val="left" w:pos="2835"/>
              </w:tabs>
              <w:jc w:val="both"/>
              <w:rPr>
                <w:b/>
              </w:rPr>
            </w:pPr>
          </w:p>
        </w:tc>
      </w:tr>
    </w:tbl>
    <w:p w:rsidR="00045E87" w:rsidRPr="00DD7488" w:rsidRDefault="00045E87" w:rsidP="00045E87">
      <w:pPr>
        <w:tabs>
          <w:tab w:val="left" w:pos="2835"/>
        </w:tabs>
        <w:jc w:val="both"/>
        <w:rPr>
          <w:b/>
        </w:rPr>
      </w:pPr>
    </w:p>
    <w:p w:rsidR="00045E87" w:rsidRPr="00962417" w:rsidRDefault="00045E87" w:rsidP="00045E87">
      <w:pPr>
        <w:tabs>
          <w:tab w:val="left" w:pos="2835"/>
        </w:tabs>
        <w:jc w:val="both"/>
        <w:rPr>
          <w:b/>
        </w:rPr>
      </w:pPr>
    </w:p>
    <w:p w:rsidR="00045E87" w:rsidRDefault="00045E87" w:rsidP="00045E87">
      <w:pPr>
        <w:pStyle w:val="af4"/>
        <w:rPr>
          <w:rFonts w:ascii="Times New Roman" w:hAnsi="Times New Roman"/>
          <w:b/>
        </w:rPr>
      </w:pPr>
    </w:p>
    <w:p w:rsidR="00045E87" w:rsidRDefault="00045E87" w:rsidP="00045E87">
      <w:pPr>
        <w:pStyle w:val="af4"/>
        <w:rPr>
          <w:rFonts w:ascii="Times New Roman" w:hAnsi="Times New Roman"/>
          <w:b/>
        </w:rPr>
      </w:pPr>
      <w:r w:rsidRPr="00DD7488">
        <w:rPr>
          <w:rFonts w:ascii="Times New Roman" w:hAnsi="Times New Roman"/>
          <w:b/>
        </w:rPr>
        <w:t xml:space="preserve">Показатели  основных  результатов   работы  школы  в  динамике за последние три года. </w:t>
      </w:r>
    </w:p>
    <w:p w:rsidR="00045E87" w:rsidRPr="00DD7488" w:rsidRDefault="00045E87" w:rsidP="00045E87">
      <w:pPr>
        <w:pStyle w:val="af4"/>
        <w:rPr>
          <w:rFonts w:ascii="Times New Roman" w:hAnsi="Times New Roman"/>
          <w:b/>
        </w:rPr>
      </w:pPr>
    </w:p>
    <w:tbl>
      <w:tblPr>
        <w:tblW w:w="14082" w:type="dxa"/>
        <w:tblInd w:w="-766" w:type="dxa"/>
        <w:tblLayout w:type="fixed"/>
        <w:tblLook w:val="0000"/>
      </w:tblPr>
      <w:tblGrid>
        <w:gridCol w:w="2260"/>
        <w:gridCol w:w="12"/>
        <w:gridCol w:w="8"/>
        <w:gridCol w:w="9"/>
        <w:gridCol w:w="2105"/>
        <w:gridCol w:w="18"/>
        <w:gridCol w:w="854"/>
        <w:gridCol w:w="15"/>
        <w:gridCol w:w="125"/>
        <w:gridCol w:w="989"/>
        <w:gridCol w:w="854"/>
        <w:gridCol w:w="137"/>
        <w:gridCol w:w="996"/>
        <w:gridCol w:w="26"/>
        <w:gridCol w:w="903"/>
        <w:gridCol w:w="11"/>
        <w:gridCol w:w="904"/>
        <w:gridCol w:w="25"/>
        <w:gridCol w:w="25"/>
        <w:gridCol w:w="42"/>
        <w:gridCol w:w="18"/>
        <w:gridCol w:w="919"/>
        <w:gridCol w:w="940"/>
        <w:gridCol w:w="21"/>
        <w:gridCol w:w="919"/>
        <w:gridCol w:w="103"/>
        <w:gridCol w:w="844"/>
      </w:tblGrid>
      <w:tr w:rsidR="00242181" w:rsidRPr="00DD7488" w:rsidTr="00045E87">
        <w:trPr>
          <w:gridAfter w:val="10"/>
          <w:wAfter w:w="3856" w:type="dxa"/>
          <w:trHeight w:val="541"/>
        </w:trPr>
        <w:tc>
          <w:tcPr>
            <w:tcW w:w="4394" w:type="dxa"/>
            <w:gridSpan w:val="5"/>
            <w:tcBorders>
              <w:top w:val="single" w:sz="4" w:space="0" w:color="000000"/>
              <w:left w:val="single" w:sz="4" w:space="0" w:color="000000"/>
              <w:bottom w:val="single" w:sz="4" w:space="0" w:color="000000"/>
            </w:tcBorders>
            <w:shd w:val="clear" w:color="auto" w:fill="auto"/>
          </w:tcPr>
          <w:p w:rsidR="00242181" w:rsidRPr="00DD7488" w:rsidRDefault="00242181" w:rsidP="00045E87">
            <w:pPr>
              <w:pStyle w:val="af4"/>
              <w:rPr>
                <w:rFonts w:ascii="Times New Roman" w:hAnsi="Times New Roman"/>
              </w:rPr>
            </w:pPr>
            <w:r w:rsidRPr="00DD7488">
              <w:rPr>
                <w:rFonts w:ascii="Times New Roman" w:hAnsi="Times New Roman"/>
              </w:rPr>
              <w:t>Показатели</w:t>
            </w:r>
          </w:p>
        </w:tc>
        <w:tc>
          <w:tcPr>
            <w:tcW w:w="2001" w:type="dxa"/>
            <w:gridSpan w:val="5"/>
            <w:tcBorders>
              <w:top w:val="single" w:sz="4" w:space="0" w:color="000000"/>
              <w:left w:val="single" w:sz="4" w:space="0" w:color="000000"/>
              <w:bottom w:val="single" w:sz="4" w:space="0" w:color="000000"/>
            </w:tcBorders>
            <w:shd w:val="clear" w:color="auto" w:fill="auto"/>
          </w:tcPr>
          <w:p w:rsidR="00242181" w:rsidRPr="00DD7488" w:rsidRDefault="00242181" w:rsidP="00242181">
            <w:pPr>
              <w:pStyle w:val="af4"/>
              <w:rPr>
                <w:rFonts w:ascii="Times New Roman" w:hAnsi="Times New Roman"/>
              </w:rPr>
            </w:pPr>
            <w:r>
              <w:rPr>
                <w:rFonts w:ascii="Times New Roman" w:hAnsi="Times New Roman"/>
              </w:rPr>
              <w:t>2020-2021</w:t>
            </w:r>
          </w:p>
        </w:tc>
        <w:tc>
          <w:tcPr>
            <w:tcW w:w="2013" w:type="dxa"/>
            <w:gridSpan w:val="4"/>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242181" w:rsidP="00242181">
            <w:pPr>
              <w:pStyle w:val="af4"/>
              <w:rPr>
                <w:rFonts w:ascii="Times New Roman" w:hAnsi="Times New Roman"/>
              </w:rPr>
            </w:pPr>
            <w:r>
              <w:rPr>
                <w:rFonts w:ascii="Times New Roman" w:hAnsi="Times New Roman"/>
              </w:rPr>
              <w:t>2021-2022</w:t>
            </w:r>
          </w:p>
        </w:tc>
        <w:tc>
          <w:tcPr>
            <w:tcW w:w="1818" w:type="dxa"/>
            <w:gridSpan w:val="3"/>
            <w:tcBorders>
              <w:top w:val="single" w:sz="4" w:space="0" w:color="000000"/>
              <w:left w:val="single" w:sz="4" w:space="0" w:color="auto"/>
              <w:bottom w:val="single" w:sz="4" w:space="0" w:color="000000"/>
              <w:right w:val="single" w:sz="4" w:space="0" w:color="000000"/>
            </w:tcBorders>
            <w:shd w:val="clear" w:color="auto" w:fill="auto"/>
          </w:tcPr>
          <w:p w:rsidR="00242181" w:rsidRPr="00DD7488" w:rsidRDefault="00242181" w:rsidP="00242181">
            <w:pPr>
              <w:pStyle w:val="af4"/>
              <w:rPr>
                <w:rFonts w:ascii="Times New Roman" w:hAnsi="Times New Roman"/>
              </w:rPr>
            </w:pPr>
            <w:r>
              <w:rPr>
                <w:rFonts w:ascii="Times New Roman" w:hAnsi="Times New Roman"/>
              </w:rPr>
              <w:t>2022-2023</w:t>
            </w:r>
          </w:p>
        </w:tc>
      </w:tr>
      <w:tr w:rsidR="00242181" w:rsidRPr="00DD7488" w:rsidTr="00045E87">
        <w:trPr>
          <w:gridAfter w:val="10"/>
          <w:wAfter w:w="3856" w:type="dxa"/>
          <w:trHeight w:val="317"/>
        </w:trPr>
        <w:tc>
          <w:tcPr>
            <w:tcW w:w="4394" w:type="dxa"/>
            <w:gridSpan w:val="5"/>
            <w:tcBorders>
              <w:top w:val="single" w:sz="4" w:space="0" w:color="000000"/>
              <w:left w:val="single" w:sz="4" w:space="0" w:color="000000"/>
              <w:bottom w:val="single" w:sz="4" w:space="0" w:color="000000"/>
            </w:tcBorders>
            <w:shd w:val="clear" w:color="auto" w:fill="auto"/>
          </w:tcPr>
          <w:p w:rsidR="00242181" w:rsidRPr="00DD7488" w:rsidRDefault="00242181" w:rsidP="00045E87">
            <w:pPr>
              <w:pStyle w:val="af4"/>
              <w:rPr>
                <w:rFonts w:ascii="Times New Roman" w:hAnsi="Times New Roman"/>
              </w:rPr>
            </w:pPr>
            <w:r w:rsidRPr="00DD7488">
              <w:rPr>
                <w:rFonts w:ascii="Times New Roman" w:hAnsi="Times New Roman"/>
              </w:rPr>
              <w:t>Качество знаний /успеваемость по школе</w:t>
            </w:r>
          </w:p>
        </w:tc>
        <w:tc>
          <w:tcPr>
            <w:tcW w:w="1012" w:type="dxa"/>
            <w:gridSpan w:val="4"/>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242181" w:rsidP="00242181">
            <w:pPr>
              <w:pStyle w:val="af4"/>
              <w:rPr>
                <w:rFonts w:ascii="Times New Roman" w:hAnsi="Times New Roman"/>
              </w:rPr>
            </w:pPr>
            <w:r>
              <w:rPr>
                <w:rFonts w:ascii="Times New Roman" w:hAnsi="Times New Roman"/>
              </w:rPr>
              <w:t>33,3</w:t>
            </w:r>
            <w:r w:rsidRPr="00DD7488">
              <w:rPr>
                <w:rFonts w:ascii="Times New Roman" w:hAnsi="Times New Roman"/>
              </w:rPr>
              <w:t>%</w:t>
            </w:r>
          </w:p>
        </w:tc>
        <w:tc>
          <w:tcPr>
            <w:tcW w:w="989" w:type="dxa"/>
            <w:tcBorders>
              <w:top w:val="single" w:sz="4" w:space="0" w:color="000000"/>
              <w:left w:val="single" w:sz="4" w:space="0" w:color="auto"/>
              <w:bottom w:val="single" w:sz="4" w:space="0" w:color="000000"/>
            </w:tcBorders>
            <w:shd w:val="clear" w:color="auto" w:fill="auto"/>
          </w:tcPr>
          <w:p w:rsidR="00242181" w:rsidRPr="00DD7488" w:rsidRDefault="00242181" w:rsidP="00242181">
            <w:pPr>
              <w:pStyle w:val="af4"/>
              <w:rPr>
                <w:rFonts w:ascii="Times New Roman" w:hAnsi="Times New Roman"/>
              </w:rPr>
            </w:pPr>
            <w:r>
              <w:rPr>
                <w:rFonts w:ascii="Times New Roman" w:hAnsi="Times New Roman"/>
              </w:rPr>
              <w:t>100</w:t>
            </w:r>
            <w:r w:rsidRPr="00DD7488">
              <w:rPr>
                <w:rFonts w:ascii="Times New Roman" w:hAnsi="Times New Roman"/>
              </w:rPr>
              <w:t>%</w:t>
            </w:r>
          </w:p>
        </w:tc>
        <w:tc>
          <w:tcPr>
            <w:tcW w:w="991" w:type="dxa"/>
            <w:gridSpan w:val="2"/>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242181" w:rsidP="00242181">
            <w:pPr>
              <w:pStyle w:val="af4"/>
              <w:rPr>
                <w:rFonts w:ascii="Times New Roman" w:hAnsi="Times New Roman"/>
              </w:rPr>
            </w:pPr>
            <w:r>
              <w:rPr>
                <w:rFonts w:ascii="Times New Roman" w:hAnsi="Times New Roman"/>
              </w:rPr>
              <w:t>41,5</w:t>
            </w:r>
            <w:r w:rsidRPr="00DD7488">
              <w:rPr>
                <w:rFonts w:ascii="Times New Roman" w:hAnsi="Times New Roman"/>
              </w:rPr>
              <w:t>%</w:t>
            </w:r>
          </w:p>
        </w:tc>
        <w:tc>
          <w:tcPr>
            <w:tcW w:w="1022" w:type="dxa"/>
            <w:gridSpan w:val="2"/>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242181" w:rsidP="00045E87">
            <w:pPr>
              <w:pStyle w:val="af4"/>
              <w:rPr>
                <w:rFonts w:ascii="Times New Roman" w:hAnsi="Times New Roman"/>
              </w:rPr>
            </w:pPr>
            <w:r w:rsidRPr="00DD7488">
              <w:rPr>
                <w:rFonts w:ascii="Times New Roman" w:hAnsi="Times New Roman"/>
              </w:rPr>
              <w:t>100%</w:t>
            </w:r>
          </w:p>
        </w:tc>
        <w:tc>
          <w:tcPr>
            <w:tcW w:w="914" w:type="dxa"/>
            <w:gridSpan w:val="2"/>
            <w:tcBorders>
              <w:top w:val="single" w:sz="4" w:space="0" w:color="000000"/>
              <w:left w:val="single" w:sz="4" w:space="0" w:color="auto"/>
              <w:bottom w:val="single" w:sz="4" w:space="0" w:color="000000"/>
              <w:right w:val="single" w:sz="4" w:space="0" w:color="auto"/>
            </w:tcBorders>
            <w:shd w:val="clear" w:color="auto" w:fill="auto"/>
          </w:tcPr>
          <w:p w:rsidR="00242181" w:rsidRPr="00DD7488" w:rsidRDefault="00B52ED6" w:rsidP="00045E87">
            <w:pPr>
              <w:pStyle w:val="af4"/>
              <w:rPr>
                <w:rFonts w:ascii="Times New Roman" w:hAnsi="Times New Roman"/>
              </w:rPr>
            </w:pPr>
            <w:r>
              <w:rPr>
                <w:rFonts w:ascii="Times New Roman" w:hAnsi="Times New Roman"/>
              </w:rPr>
              <w:t>56,1%</w:t>
            </w:r>
          </w:p>
        </w:tc>
        <w:tc>
          <w:tcPr>
            <w:tcW w:w="904" w:type="dxa"/>
            <w:tcBorders>
              <w:top w:val="single" w:sz="4" w:space="0" w:color="000000"/>
              <w:left w:val="single" w:sz="4" w:space="0" w:color="auto"/>
              <w:bottom w:val="single" w:sz="4" w:space="0" w:color="000000"/>
              <w:right w:val="single" w:sz="4" w:space="0" w:color="000000"/>
            </w:tcBorders>
            <w:shd w:val="clear" w:color="auto" w:fill="auto"/>
          </w:tcPr>
          <w:p w:rsidR="00242181" w:rsidRPr="00DD7488" w:rsidRDefault="00B52ED6" w:rsidP="00045E87">
            <w:pPr>
              <w:pStyle w:val="af4"/>
              <w:rPr>
                <w:rFonts w:ascii="Times New Roman" w:hAnsi="Times New Roman"/>
              </w:rPr>
            </w:pPr>
            <w:r>
              <w:rPr>
                <w:rFonts w:ascii="Times New Roman" w:hAnsi="Times New Roman"/>
              </w:rPr>
              <w:t>100%</w:t>
            </w:r>
          </w:p>
        </w:tc>
      </w:tr>
      <w:tr w:rsidR="00242181" w:rsidRPr="00DD7488" w:rsidTr="00045E87">
        <w:trPr>
          <w:gridAfter w:val="10"/>
          <w:wAfter w:w="3856" w:type="dxa"/>
          <w:trHeight w:val="317"/>
        </w:trPr>
        <w:tc>
          <w:tcPr>
            <w:tcW w:w="4394" w:type="dxa"/>
            <w:gridSpan w:val="5"/>
            <w:tcBorders>
              <w:top w:val="single" w:sz="4" w:space="0" w:color="000000"/>
              <w:left w:val="single" w:sz="4" w:space="0" w:color="000000"/>
              <w:bottom w:val="single" w:sz="4" w:space="0" w:color="000000"/>
            </w:tcBorders>
            <w:shd w:val="clear" w:color="auto" w:fill="auto"/>
          </w:tcPr>
          <w:p w:rsidR="00242181" w:rsidRPr="00DD7488" w:rsidRDefault="00242181" w:rsidP="00045E87">
            <w:pPr>
              <w:pStyle w:val="af4"/>
              <w:rPr>
                <w:rFonts w:ascii="Times New Roman" w:hAnsi="Times New Roman"/>
              </w:rPr>
            </w:pPr>
            <w:r w:rsidRPr="00DD7488">
              <w:rPr>
                <w:rFonts w:ascii="Times New Roman" w:hAnsi="Times New Roman"/>
              </w:rPr>
              <w:t>По  ступеням   1-4</w:t>
            </w:r>
          </w:p>
        </w:tc>
        <w:tc>
          <w:tcPr>
            <w:tcW w:w="1012" w:type="dxa"/>
            <w:gridSpan w:val="4"/>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8D2BD1" w:rsidP="008D2BD1">
            <w:pPr>
              <w:pStyle w:val="af4"/>
              <w:rPr>
                <w:rFonts w:ascii="Times New Roman" w:hAnsi="Times New Roman"/>
              </w:rPr>
            </w:pPr>
            <w:r>
              <w:rPr>
                <w:rFonts w:ascii="Times New Roman" w:hAnsi="Times New Roman"/>
              </w:rPr>
              <w:t>57,1</w:t>
            </w:r>
            <w:r w:rsidR="00242181" w:rsidRPr="00DD7488">
              <w:rPr>
                <w:rFonts w:ascii="Times New Roman" w:hAnsi="Times New Roman"/>
              </w:rPr>
              <w:t>%</w:t>
            </w:r>
          </w:p>
        </w:tc>
        <w:tc>
          <w:tcPr>
            <w:tcW w:w="989" w:type="dxa"/>
            <w:tcBorders>
              <w:top w:val="single" w:sz="4" w:space="0" w:color="000000"/>
              <w:left w:val="single" w:sz="4" w:space="0" w:color="auto"/>
              <w:bottom w:val="single" w:sz="4" w:space="0" w:color="000000"/>
            </w:tcBorders>
            <w:shd w:val="clear" w:color="auto" w:fill="auto"/>
          </w:tcPr>
          <w:p w:rsidR="00242181" w:rsidRPr="00DD7488" w:rsidRDefault="008D2BD1" w:rsidP="008D2BD1">
            <w:pPr>
              <w:pStyle w:val="af4"/>
              <w:rPr>
                <w:rFonts w:ascii="Times New Roman" w:hAnsi="Times New Roman"/>
              </w:rPr>
            </w:pPr>
            <w:r>
              <w:rPr>
                <w:rFonts w:ascii="Times New Roman" w:hAnsi="Times New Roman"/>
              </w:rPr>
              <w:t>100</w:t>
            </w:r>
            <w:r w:rsidR="00242181" w:rsidRPr="00DD7488">
              <w:rPr>
                <w:rFonts w:ascii="Times New Roman" w:hAnsi="Times New Roman"/>
              </w:rPr>
              <w:t>%</w:t>
            </w:r>
          </w:p>
        </w:tc>
        <w:tc>
          <w:tcPr>
            <w:tcW w:w="991" w:type="dxa"/>
            <w:gridSpan w:val="2"/>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8D2BD1" w:rsidP="00F60679">
            <w:pPr>
              <w:pStyle w:val="af4"/>
              <w:rPr>
                <w:rFonts w:ascii="Times New Roman" w:hAnsi="Times New Roman"/>
              </w:rPr>
            </w:pPr>
            <w:r>
              <w:rPr>
                <w:rFonts w:ascii="Times New Roman" w:hAnsi="Times New Roman"/>
              </w:rPr>
              <w:t>40</w:t>
            </w:r>
            <w:r w:rsidR="00242181" w:rsidRPr="00DD7488">
              <w:rPr>
                <w:rFonts w:ascii="Times New Roman" w:hAnsi="Times New Roman"/>
              </w:rPr>
              <w:t>%</w:t>
            </w:r>
          </w:p>
        </w:tc>
        <w:tc>
          <w:tcPr>
            <w:tcW w:w="1022" w:type="dxa"/>
            <w:gridSpan w:val="2"/>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242181" w:rsidP="00045E87">
            <w:pPr>
              <w:pStyle w:val="af4"/>
              <w:rPr>
                <w:rFonts w:ascii="Times New Roman" w:hAnsi="Times New Roman"/>
              </w:rPr>
            </w:pPr>
            <w:r w:rsidRPr="00DD7488">
              <w:rPr>
                <w:rFonts w:ascii="Times New Roman" w:hAnsi="Times New Roman"/>
              </w:rPr>
              <w:t>100%</w:t>
            </w:r>
          </w:p>
        </w:tc>
        <w:tc>
          <w:tcPr>
            <w:tcW w:w="914" w:type="dxa"/>
            <w:gridSpan w:val="2"/>
            <w:tcBorders>
              <w:top w:val="single" w:sz="4" w:space="0" w:color="000000"/>
              <w:left w:val="single" w:sz="4" w:space="0" w:color="auto"/>
              <w:bottom w:val="single" w:sz="4" w:space="0" w:color="000000"/>
              <w:right w:val="single" w:sz="4" w:space="0" w:color="auto"/>
            </w:tcBorders>
            <w:shd w:val="clear" w:color="auto" w:fill="auto"/>
          </w:tcPr>
          <w:p w:rsidR="00242181" w:rsidRPr="00DD7488" w:rsidRDefault="00B52ED6" w:rsidP="00045E87">
            <w:pPr>
              <w:pStyle w:val="af4"/>
              <w:rPr>
                <w:rFonts w:ascii="Times New Roman" w:hAnsi="Times New Roman"/>
              </w:rPr>
            </w:pPr>
            <w:r>
              <w:rPr>
                <w:rFonts w:ascii="Times New Roman" w:hAnsi="Times New Roman"/>
              </w:rPr>
              <w:t>80%</w:t>
            </w:r>
          </w:p>
        </w:tc>
        <w:tc>
          <w:tcPr>
            <w:tcW w:w="904" w:type="dxa"/>
            <w:tcBorders>
              <w:top w:val="single" w:sz="4" w:space="0" w:color="000000"/>
              <w:left w:val="single" w:sz="4" w:space="0" w:color="auto"/>
              <w:bottom w:val="single" w:sz="4" w:space="0" w:color="000000"/>
              <w:right w:val="single" w:sz="4" w:space="0" w:color="000000"/>
            </w:tcBorders>
            <w:shd w:val="clear" w:color="auto" w:fill="auto"/>
          </w:tcPr>
          <w:p w:rsidR="00242181" w:rsidRPr="00DD7488" w:rsidRDefault="00B52ED6" w:rsidP="00B52ED6">
            <w:pPr>
              <w:pStyle w:val="af4"/>
              <w:rPr>
                <w:rFonts w:ascii="Times New Roman" w:hAnsi="Times New Roman"/>
              </w:rPr>
            </w:pPr>
            <w:r>
              <w:rPr>
                <w:rFonts w:ascii="Times New Roman" w:hAnsi="Times New Roman"/>
              </w:rPr>
              <w:t>100%</w:t>
            </w:r>
          </w:p>
        </w:tc>
      </w:tr>
      <w:tr w:rsidR="00242181" w:rsidRPr="00DD7488" w:rsidTr="00045E87">
        <w:trPr>
          <w:gridAfter w:val="10"/>
          <w:wAfter w:w="3856" w:type="dxa"/>
          <w:trHeight w:val="317"/>
        </w:trPr>
        <w:tc>
          <w:tcPr>
            <w:tcW w:w="4394" w:type="dxa"/>
            <w:gridSpan w:val="5"/>
            <w:tcBorders>
              <w:top w:val="single" w:sz="4" w:space="0" w:color="000000"/>
              <w:left w:val="single" w:sz="4" w:space="0" w:color="000000"/>
              <w:bottom w:val="single" w:sz="4" w:space="0" w:color="000000"/>
            </w:tcBorders>
            <w:shd w:val="clear" w:color="auto" w:fill="auto"/>
          </w:tcPr>
          <w:p w:rsidR="00242181" w:rsidRPr="00DD7488" w:rsidRDefault="00242181" w:rsidP="00045E87">
            <w:pPr>
              <w:pStyle w:val="af4"/>
              <w:rPr>
                <w:rFonts w:ascii="Times New Roman" w:hAnsi="Times New Roman"/>
              </w:rPr>
            </w:pPr>
            <w:r w:rsidRPr="00DD7488">
              <w:rPr>
                <w:rFonts w:ascii="Times New Roman" w:hAnsi="Times New Roman"/>
              </w:rPr>
              <w:t xml:space="preserve">                          5-9</w:t>
            </w:r>
          </w:p>
        </w:tc>
        <w:tc>
          <w:tcPr>
            <w:tcW w:w="1012" w:type="dxa"/>
            <w:gridSpan w:val="4"/>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8D2BD1" w:rsidP="008D2BD1">
            <w:pPr>
              <w:pStyle w:val="af4"/>
              <w:rPr>
                <w:rFonts w:ascii="Times New Roman" w:hAnsi="Times New Roman"/>
              </w:rPr>
            </w:pPr>
            <w:r>
              <w:rPr>
                <w:rFonts w:ascii="Times New Roman" w:hAnsi="Times New Roman"/>
              </w:rPr>
              <w:t>28,1</w:t>
            </w:r>
            <w:r w:rsidR="00242181" w:rsidRPr="00DD7488">
              <w:rPr>
                <w:rFonts w:ascii="Times New Roman" w:hAnsi="Times New Roman"/>
              </w:rPr>
              <w:t>%</w:t>
            </w:r>
          </w:p>
        </w:tc>
        <w:tc>
          <w:tcPr>
            <w:tcW w:w="989" w:type="dxa"/>
            <w:tcBorders>
              <w:top w:val="single" w:sz="4" w:space="0" w:color="000000"/>
              <w:left w:val="single" w:sz="4" w:space="0" w:color="auto"/>
              <w:bottom w:val="single" w:sz="4" w:space="0" w:color="000000"/>
            </w:tcBorders>
            <w:shd w:val="clear" w:color="auto" w:fill="auto"/>
          </w:tcPr>
          <w:p w:rsidR="00242181" w:rsidRPr="00DD7488" w:rsidRDefault="008D2BD1" w:rsidP="008D2BD1">
            <w:pPr>
              <w:pStyle w:val="af4"/>
              <w:rPr>
                <w:rFonts w:ascii="Times New Roman" w:hAnsi="Times New Roman"/>
              </w:rPr>
            </w:pPr>
            <w:r>
              <w:rPr>
                <w:rFonts w:ascii="Times New Roman" w:hAnsi="Times New Roman"/>
              </w:rPr>
              <w:t>100</w:t>
            </w:r>
            <w:r w:rsidR="00242181" w:rsidRPr="00DD7488">
              <w:rPr>
                <w:rFonts w:ascii="Times New Roman" w:hAnsi="Times New Roman"/>
              </w:rPr>
              <w:t>%</w:t>
            </w:r>
          </w:p>
        </w:tc>
        <w:tc>
          <w:tcPr>
            <w:tcW w:w="991" w:type="dxa"/>
            <w:gridSpan w:val="2"/>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8D2BD1" w:rsidP="008D2BD1">
            <w:pPr>
              <w:pStyle w:val="af4"/>
              <w:rPr>
                <w:rFonts w:ascii="Times New Roman" w:hAnsi="Times New Roman"/>
              </w:rPr>
            </w:pPr>
            <w:r>
              <w:rPr>
                <w:rFonts w:ascii="Times New Roman" w:hAnsi="Times New Roman"/>
              </w:rPr>
              <w:t>40,6</w:t>
            </w:r>
            <w:r w:rsidR="00242181" w:rsidRPr="00DD7488">
              <w:rPr>
                <w:rFonts w:ascii="Times New Roman" w:hAnsi="Times New Roman"/>
              </w:rPr>
              <w:t>%</w:t>
            </w:r>
          </w:p>
        </w:tc>
        <w:tc>
          <w:tcPr>
            <w:tcW w:w="1022" w:type="dxa"/>
            <w:gridSpan w:val="2"/>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242181" w:rsidP="00045E87">
            <w:pPr>
              <w:pStyle w:val="af4"/>
              <w:rPr>
                <w:rFonts w:ascii="Times New Roman" w:hAnsi="Times New Roman"/>
              </w:rPr>
            </w:pPr>
            <w:r w:rsidRPr="00DD7488">
              <w:rPr>
                <w:rFonts w:ascii="Times New Roman" w:hAnsi="Times New Roman"/>
              </w:rPr>
              <w:t>100%</w:t>
            </w:r>
          </w:p>
        </w:tc>
        <w:tc>
          <w:tcPr>
            <w:tcW w:w="914" w:type="dxa"/>
            <w:gridSpan w:val="2"/>
            <w:tcBorders>
              <w:top w:val="single" w:sz="4" w:space="0" w:color="000000"/>
              <w:left w:val="single" w:sz="4" w:space="0" w:color="auto"/>
              <w:bottom w:val="single" w:sz="4" w:space="0" w:color="000000"/>
              <w:right w:val="single" w:sz="4" w:space="0" w:color="auto"/>
            </w:tcBorders>
            <w:shd w:val="clear" w:color="auto" w:fill="auto"/>
          </w:tcPr>
          <w:p w:rsidR="00242181" w:rsidRPr="00DD7488" w:rsidRDefault="00B52ED6" w:rsidP="00045E87">
            <w:pPr>
              <w:pStyle w:val="af4"/>
              <w:rPr>
                <w:rFonts w:ascii="Times New Roman" w:hAnsi="Times New Roman"/>
              </w:rPr>
            </w:pPr>
            <w:r>
              <w:rPr>
                <w:rFonts w:ascii="Times New Roman" w:hAnsi="Times New Roman"/>
              </w:rPr>
              <w:t>48,9%</w:t>
            </w:r>
          </w:p>
        </w:tc>
        <w:tc>
          <w:tcPr>
            <w:tcW w:w="904" w:type="dxa"/>
            <w:tcBorders>
              <w:top w:val="single" w:sz="4" w:space="0" w:color="000000"/>
              <w:left w:val="single" w:sz="4" w:space="0" w:color="auto"/>
              <w:bottom w:val="single" w:sz="4" w:space="0" w:color="000000"/>
              <w:right w:val="single" w:sz="4" w:space="0" w:color="000000"/>
            </w:tcBorders>
            <w:shd w:val="clear" w:color="auto" w:fill="auto"/>
          </w:tcPr>
          <w:p w:rsidR="00242181" w:rsidRPr="00DD7488" w:rsidRDefault="00B52ED6" w:rsidP="00045E87">
            <w:pPr>
              <w:pStyle w:val="af4"/>
              <w:rPr>
                <w:rFonts w:ascii="Times New Roman" w:hAnsi="Times New Roman"/>
              </w:rPr>
            </w:pPr>
            <w:r>
              <w:rPr>
                <w:rFonts w:ascii="Times New Roman" w:hAnsi="Times New Roman"/>
              </w:rPr>
              <w:t>100%</w:t>
            </w:r>
          </w:p>
        </w:tc>
      </w:tr>
      <w:tr w:rsidR="00242181" w:rsidRPr="00DD7488" w:rsidTr="00045E87">
        <w:trPr>
          <w:gridAfter w:val="10"/>
          <w:wAfter w:w="3856" w:type="dxa"/>
          <w:trHeight w:val="317"/>
        </w:trPr>
        <w:tc>
          <w:tcPr>
            <w:tcW w:w="4394" w:type="dxa"/>
            <w:gridSpan w:val="5"/>
            <w:tcBorders>
              <w:top w:val="single" w:sz="4" w:space="0" w:color="000000"/>
              <w:left w:val="single" w:sz="4" w:space="0" w:color="000000"/>
              <w:bottom w:val="single" w:sz="4" w:space="0" w:color="000000"/>
            </w:tcBorders>
            <w:shd w:val="clear" w:color="auto" w:fill="auto"/>
          </w:tcPr>
          <w:p w:rsidR="00242181" w:rsidRPr="00DD7488" w:rsidRDefault="00242181" w:rsidP="00045E87">
            <w:pPr>
              <w:pStyle w:val="af4"/>
              <w:rPr>
                <w:rFonts w:ascii="Times New Roman" w:hAnsi="Times New Roman"/>
              </w:rPr>
            </w:pPr>
            <w:r w:rsidRPr="00DD7488">
              <w:rPr>
                <w:rFonts w:ascii="Times New Roman" w:hAnsi="Times New Roman"/>
              </w:rPr>
              <w:t xml:space="preserve">                       10-11  </w:t>
            </w:r>
          </w:p>
        </w:tc>
        <w:tc>
          <w:tcPr>
            <w:tcW w:w="1012" w:type="dxa"/>
            <w:gridSpan w:val="4"/>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8D2BD1" w:rsidP="00F60679">
            <w:pPr>
              <w:pStyle w:val="af4"/>
              <w:rPr>
                <w:rFonts w:ascii="Times New Roman" w:hAnsi="Times New Roman"/>
              </w:rPr>
            </w:pPr>
            <w:r>
              <w:rPr>
                <w:rFonts w:ascii="Times New Roman" w:hAnsi="Times New Roman"/>
              </w:rPr>
              <w:t>-</w:t>
            </w:r>
          </w:p>
        </w:tc>
        <w:tc>
          <w:tcPr>
            <w:tcW w:w="989" w:type="dxa"/>
            <w:tcBorders>
              <w:top w:val="single" w:sz="4" w:space="0" w:color="000000"/>
              <w:left w:val="single" w:sz="4" w:space="0" w:color="auto"/>
              <w:bottom w:val="single" w:sz="4" w:space="0" w:color="000000"/>
            </w:tcBorders>
            <w:shd w:val="clear" w:color="auto" w:fill="auto"/>
          </w:tcPr>
          <w:p w:rsidR="00242181" w:rsidRPr="00DD7488" w:rsidRDefault="00242181" w:rsidP="00F60679">
            <w:pPr>
              <w:pStyle w:val="af4"/>
              <w:rPr>
                <w:rFonts w:ascii="Times New Roman" w:hAnsi="Times New Roman"/>
              </w:rPr>
            </w:pPr>
            <w:r>
              <w:rPr>
                <w:rFonts w:ascii="Times New Roman" w:hAnsi="Times New Roman"/>
              </w:rPr>
              <w:t>-</w:t>
            </w:r>
          </w:p>
        </w:tc>
        <w:tc>
          <w:tcPr>
            <w:tcW w:w="991" w:type="dxa"/>
            <w:gridSpan w:val="2"/>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8D2BD1" w:rsidP="008D2BD1">
            <w:pPr>
              <w:pStyle w:val="af4"/>
              <w:rPr>
                <w:rFonts w:ascii="Times New Roman" w:hAnsi="Times New Roman"/>
              </w:rPr>
            </w:pPr>
            <w:r>
              <w:rPr>
                <w:rFonts w:ascii="Times New Roman" w:hAnsi="Times New Roman"/>
              </w:rPr>
              <w:t>50%</w:t>
            </w:r>
          </w:p>
        </w:tc>
        <w:tc>
          <w:tcPr>
            <w:tcW w:w="1022" w:type="dxa"/>
            <w:gridSpan w:val="2"/>
            <w:tcBorders>
              <w:top w:val="single" w:sz="4" w:space="0" w:color="000000"/>
              <w:left w:val="single" w:sz="4" w:space="0" w:color="000000"/>
              <w:bottom w:val="single" w:sz="4" w:space="0" w:color="000000"/>
              <w:right w:val="single" w:sz="4" w:space="0" w:color="auto"/>
            </w:tcBorders>
            <w:shd w:val="clear" w:color="auto" w:fill="auto"/>
          </w:tcPr>
          <w:p w:rsidR="00242181" w:rsidRPr="00DD7488" w:rsidRDefault="00242181" w:rsidP="00045E87">
            <w:pPr>
              <w:pStyle w:val="af4"/>
              <w:rPr>
                <w:rFonts w:ascii="Times New Roman" w:hAnsi="Times New Roman"/>
              </w:rPr>
            </w:pPr>
            <w:r w:rsidRPr="00DD7488">
              <w:rPr>
                <w:rFonts w:ascii="Times New Roman" w:hAnsi="Times New Roman"/>
              </w:rPr>
              <w:t>100%</w:t>
            </w:r>
          </w:p>
        </w:tc>
        <w:tc>
          <w:tcPr>
            <w:tcW w:w="914" w:type="dxa"/>
            <w:gridSpan w:val="2"/>
            <w:tcBorders>
              <w:top w:val="single" w:sz="4" w:space="0" w:color="000000"/>
              <w:left w:val="single" w:sz="4" w:space="0" w:color="auto"/>
              <w:bottom w:val="single" w:sz="4" w:space="0" w:color="000000"/>
              <w:right w:val="single" w:sz="4" w:space="0" w:color="auto"/>
            </w:tcBorders>
            <w:shd w:val="clear" w:color="auto" w:fill="auto"/>
          </w:tcPr>
          <w:p w:rsidR="00242181" w:rsidRPr="00DD7488" w:rsidRDefault="00B52ED6" w:rsidP="00045E87">
            <w:pPr>
              <w:pStyle w:val="af4"/>
              <w:rPr>
                <w:rFonts w:ascii="Times New Roman" w:hAnsi="Times New Roman"/>
              </w:rPr>
            </w:pPr>
            <w:r>
              <w:rPr>
                <w:rFonts w:ascii="Times New Roman" w:hAnsi="Times New Roman"/>
              </w:rPr>
              <w:t>50%</w:t>
            </w:r>
          </w:p>
        </w:tc>
        <w:tc>
          <w:tcPr>
            <w:tcW w:w="904" w:type="dxa"/>
            <w:tcBorders>
              <w:top w:val="single" w:sz="4" w:space="0" w:color="000000"/>
              <w:left w:val="single" w:sz="4" w:space="0" w:color="auto"/>
              <w:bottom w:val="single" w:sz="4" w:space="0" w:color="000000"/>
              <w:right w:val="single" w:sz="4" w:space="0" w:color="000000"/>
            </w:tcBorders>
            <w:shd w:val="clear" w:color="auto" w:fill="auto"/>
          </w:tcPr>
          <w:p w:rsidR="00242181" w:rsidRPr="00DD7488" w:rsidRDefault="00B52ED6" w:rsidP="00045E87">
            <w:pPr>
              <w:pStyle w:val="af4"/>
              <w:rPr>
                <w:rFonts w:ascii="Times New Roman" w:hAnsi="Times New Roman"/>
              </w:rPr>
            </w:pPr>
            <w:r>
              <w:rPr>
                <w:rFonts w:ascii="Times New Roman" w:hAnsi="Times New Roman"/>
              </w:rPr>
              <w:t>100%</w:t>
            </w:r>
          </w:p>
        </w:tc>
      </w:tr>
      <w:tr w:rsidR="00045E87" w:rsidRPr="00DD7488" w:rsidTr="00045E87">
        <w:trPr>
          <w:gridAfter w:val="1"/>
          <w:wAfter w:w="844" w:type="dxa"/>
          <w:trHeight w:val="317"/>
        </w:trPr>
        <w:tc>
          <w:tcPr>
            <w:tcW w:w="10226" w:type="dxa"/>
            <w:gridSpan w:val="17"/>
            <w:tcBorders>
              <w:top w:val="single" w:sz="4" w:space="0" w:color="000000"/>
              <w:left w:val="single" w:sz="4" w:space="0" w:color="000000"/>
              <w:bottom w:val="single" w:sz="4" w:space="0" w:color="000000"/>
              <w:right w:val="single" w:sz="4" w:space="0" w:color="000000"/>
            </w:tcBorders>
            <w:shd w:val="clear" w:color="auto" w:fill="auto"/>
          </w:tcPr>
          <w:p w:rsidR="00045E87" w:rsidRPr="00DD7488" w:rsidRDefault="00045E87" w:rsidP="00045E87">
            <w:pPr>
              <w:pStyle w:val="af4"/>
              <w:rPr>
                <w:rFonts w:ascii="Times New Roman" w:hAnsi="Times New Roman"/>
              </w:rPr>
            </w:pPr>
            <w:r w:rsidRPr="00DD7488">
              <w:rPr>
                <w:rFonts w:ascii="Times New Roman" w:hAnsi="Times New Roman"/>
              </w:rPr>
              <w:t xml:space="preserve">По областям знаний </w:t>
            </w:r>
          </w:p>
        </w:tc>
        <w:tc>
          <w:tcPr>
            <w:tcW w:w="1990" w:type="dxa"/>
            <w:gridSpan w:val="7"/>
          </w:tcPr>
          <w:p w:rsidR="00045E87" w:rsidRPr="00DD7488" w:rsidRDefault="00045E87" w:rsidP="00045E87">
            <w:pPr>
              <w:pStyle w:val="af4"/>
              <w:rPr>
                <w:rFonts w:ascii="Times New Roman" w:hAnsi="Times New Roman"/>
              </w:rPr>
            </w:pPr>
          </w:p>
        </w:tc>
        <w:tc>
          <w:tcPr>
            <w:tcW w:w="1022" w:type="dxa"/>
            <w:gridSpan w:val="2"/>
          </w:tcPr>
          <w:p w:rsidR="00045E87" w:rsidRPr="00DD7488" w:rsidRDefault="00045E87" w:rsidP="00045E87">
            <w:pPr>
              <w:pStyle w:val="af4"/>
              <w:rPr>
                <w:rFonts w:ascii="Times New Roman" w:hAnsi="Times New Roman"/>
              </w:rPr>
            </w:pPr>
            <w:r w:rsidRPr="00DD7488">
              <w:rPr>
                <w:rFonts w:ascii="Times New Roman" w:hAnsi="Times New Roman"/>
              </w:rPr>
              <w:t>100%</w:t>
            </w:r>
          </w:p>
        </w:tc>
      </w:tr>
      <w:tr w:rsidR="008D2BD1" w:rsidRPr="00291459" w:rsidTr="00045E87">
        <w:trPr>
          <w:gridAfter w:val="10"/>
          <w:wAfter w:w="3856" w:type="dxa"/>
          <w:trHeight w:val="240"/>
        </w:trPr>
        <w:tc>
          <w:tcPr>
            <w:tcW w:w="4394" w:type="dxa"/>
            <w:gridSpan w:val="5"/>
            <w:tcBorders>
              <w:top w:val="single" w:sz="4" w:space="0" w:color="000000"/>
              <w:left w:val="single" w:sz="4" w:space="0" w:color="000000"/>
              <w:bottom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Естественно-географическая</w:t>
            </w:r>
          </w:p>
        </w:tc>
        <w:tc>
          <w:tcPr>
            <w:tcW w:w="1012" w:type="dxa"/>
            <w:gridSpan w:val="4"/>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49%</w:t>
            </w:r>
          </w:p>
        </w:tc>
        <w:tc>
          <w:tcPr>
            <w:tcW w:w="989" w:type="dxa"/>
            <w:tcBorders>
              <w:top w:val="single" w:sz="4" w:space="0" w:color="000000"/>
              <w:left w:val="single" w:sz="4" w:space="0" w:color="auto"/>
              <w:bottom w:val="single" w:sz="4" w:space="0" w:color="000000"/>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91"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Pr>
                <w:rFonts w:ascii="Times New Roman" w:hAnsi="Times New Roman"/>
              </w:rPr>
              <w:t>54</w:t>
            </w:r>
            <w:r w:rsidRPr="00913C67">
              <w:rPr>
                <w:rFonts w:ascii="Times New Roman" w:hAnsi="Times New Roman"/>
              </w:rPr>
              <w:t>%</w:t>
            </w:r>
          </w:p>
        </w:tc>
        <w:tc>
          <w:tcPr>
            <w:tcW w:w="1022"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14" w:type="dxa"/>
            <w:gridSpan w:val="2"/>
            <w:tcBorders>
              <w:top w:val="single" w:sz="4" w:space="0" w:color="000000"/>
              <w:left w:val="single" w:sz="4" w:space="0" w:color="auto"/>
              <w:bottom w:val="single" w:sz="4" w:space="0" w:color="000000"/>
              <w:right w:val="single" w:sz="4" w:space="0" w:color="auto"/>
            </w:tcBorders>
            <w:shd w:val="clear" w:color="auto" w:fill="auto"/>
          </w:tcPr>
          <w:p w:rsidR="008D2BD1" w:rsidRPr="00913C67" w:rsidRDefault="008D2BD1" w:rsidP="00045E87">
            <w:pPr>
              <w:pStyle w:val="af4"/>
              <w:rPr>
                <w:rFonts w:ascii="Times New Roman" w:hAnsi="Times New Roman"/>
              </w:rPr>
            </w:pPr>
          </w:p>
        </w:tc>
        <w:tc>
          <w:tcPr>
            <w:tcW w:w="904" w:type="dxa"/>
            <w:tcBorders>
              <w:top w:val="single" w:sz="4" w:space="0" w:color="000000"/>
              <w:left w:val="single" w:sz="4" w:space="0" w:color="auto"/>
              <w:bottom w:val="single" w:sz="4" w:space="0" w:color="000000"/>
              <w:right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100%</w:t>
            </w:r>
          </w:p>
        </w:tc>
      </w:tr>
      <w:tr w:rsidR="008D2BD1" w:rsidRPr="00291459" w:rsidTr="00045E87">
        <w:trPr>
          <w:gridAfter w:val="10"/>
          <w:wAfter w:w="3856" w:type="dxa"/>
          <w:trHeight w:val="240"/>
        </w:trPr>
        <w:tc>
          <w:tcPr>
            <w:tcW w:w="4394" w:type="dxa"/>
            <w:gridSpan w:val="5"/>
            <w:tcBorders>
              <w:top w:val="single" w:sz="4" w:space="0" w:color="000000"/>
              <w:left w:val="single" w:sz="4" w:space="0" w:color="000000"/>
              <w:bottom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Гуманитарная</w:t>
            </w:r>
          </w:p>
        </w:tc>
        <w:tc>
          <w:tcPr>
            <w:tcW w:w="1012" w:type="dxa"/>
            <w:gridSpan w:val="4"/>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53,5%</w:t>
            </w:r>
          </w:p>
        </w:tc>
        <w:tc>
          <w:tcPr>
            <w:tcW w:w="989" w:type="dxa"/>
            <w:tcBorders>
              <w:top w:val="single" w:sz="4" w:space="0" w:color="000000"/>
              <w:left w:val="single" w:sz="4" w:space="0" w:color="auto"/>
              <w:bottom w:val="single" w:sz="4" w:space="0" w:color="000000"/>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91"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Pr>
                <w:rFonts w:ascii="Times New Roman" w:hAnsi="Times New Roman"/>
              </w:rPr>
              <w:t>40</w:t>
            </w:r>
            <w:r w:rsidRPr="00913C67">
              <w:rPr>
                <w:rFonts w:ascii="Times New Roman" w:hAnsi="Times New Roman"/>
              </w:rPr>
              <w:t>%</w:t>
            </w:r>
          </w:p>
        </w:tc>
        <w:tc>
          <w:tcPr>
            <w:tcW w:w="1022"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14" w:type="dxa"/>
            <w:gridSpan w:val="2"/>
            <w:tcBorders>
              <w:top w:val="single" w:sz="4" w:space="0" w:color="000000"/>
              <w:left w:val="single" w:sz="4" w:space="0" w:color="auto"/>
              <w:bottom w:val="single" w:sz="4" w:space="0" w:color="000000"/>
              <w:right w:val="single" w:sz="4" w:space="0" w:color="auto"/>
            </w:tcBorders>
            <w:shd w:val="clear" w:color="auto" w:fill="auto"/>
          </w:tcPr>
          <w:p w:rsidR="008D2BD1" w:rsidRPr="00913C67" w:rsidRDefault="008D2BD1" w:rsidP="00045E87">
            <w:pPr>
              <w:pStyle w:val="af4"/>
              <w:rPr>
                <w:rFonts w:ascii="Times New Roman" w:hAnsi="Times New Roman"/>
              </w:rPr>
            </w:pPr>
          </w:p>
        </w:tc>
        <w:tc>
          <w:tcPr>
            <w:tcW w:w="904" w:type="dxa"/>
            <w:tcBorders>
              <w:top w:val="single" w:sz="4" w:space="0" w:color="000000"/>
              <w:left w:val="single" w:sz="4" w:space="0" w:color="auto"/>
              <w:bottom w:val="single" w:sz="4" w:space="0" w:color="000000"/>
              <w:right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100%</w:t>
            </w:r>
          </w:p>
        </w:tc>
      </w:tr>
      <w:tr w:rsidR="008D2BD1" w:rsidRPr="00291459" w:rsidTr="00045E87">
        <w:trPr>
          <w:gridAfter w:val="10"/>
          <w:wAfter w:w="3856" w:type="dxa"/>
          <w:trHeight w:val="240"/>
        </w:trPr>
        <w:tc>
          <w:tcPr>
            <w:tcW w:w="4394" w:type="dxa"/>
            <w:gridSpan w:val="5"/>
            <w:tcBorders>
              <w:top w:val="single" w:sz="4" w:space="0" w:color="000000"/>
              <w:left w:val="single" w:sz="4" w:space="0" w:color="000000"/>
              <w:bottom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Физкультурно-оздоровит.</w:t>
            </w:r>
          </w:p>
        </w:tc>
        <w:tc>
          <w:tcPr>
            <w:tcW w:w="1012" w:type="dxa"/>
            <w:gridSpan w:val="4"/>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98%</w:t>
            </w:r>
          </w:p>
        </w:tc>
        <w:tc>
          <w:tcPr>
            <w:tcW w:w="989" w:type="dxa"/>
            <w:tcBorders>
              <w:top w:val="single" w:sz="4" w:space="0" w:color="000000"/>
              <w:left w:val="single" w:sz="4" w:space="0" w:color="auto"/>
              <w:bottom w:val="single" w:sz="4" w:space="0" w:color="000000"/>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91"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Pr>
                <w:rFonts w:ascii="Times New Roman" w:hAnsi="Times New Roman"/>
              </w:rPr>
              <w:t>100</w:t>
            </w:r>
            <w:r w:rsidRPr="00913C67">
              <w:rPr>
                <w:rFonts w:ascii="Times New Roman" w:hAnsi="Times New Roman"/>
              </w:rPr>
              <w:t>%</w:t>
            </w:r>
          </w:p>
        </w:tc>
        <w:tc>
          <w:tcPr>
            <w:tcW w:w="1022"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14" w:type="dxa"/>
            <w:gridSpan w:val="2"/>
            <w:tcBorders>
              <w:top w:val="single" w:sz="4" w:space="0" w:color="000000"/>
              <w:left w:val="single" w:sz="4" w:space="0" w:color="auto"/>
              <w:bottom w:val="single" w:sz="4" w:space="0" w:color="000000"/>
              <w:right w:val="single" w:sz="4" w:space="0" w:color="auto"/>
            </w:tcBorders>
            <w:shd w:val="clear" w:color="auto" w:fill="auto"/>
          </w:tcPr>
          <w:p w:rsidR="008D2BD1" w:rsidRPr="00913C67" w:rsidRDefault="008D2BD1" w:rsidP="00045E87">
            <w:pPr>
              <w:pStyle w:val="af4"/>
              <w:rPr>
                <w:rFonts w:ascii="Times New Roman" w:hAnsi="Times New Roman"/>
              </w:rPr>
            </w:pPr>
          </w:p>
        </w:tc>
        <w:tc>
          <w:tcPr>
            <w:tcW w:w="904" w:type="dxa"/>
            <w:tcBorders>
              <w:top w:val="single" w:sz="4" w:space="0" w:color="000000"/>
              <w:left w:val="single" w:sz="4" w:space="0" w:color="auto"/>
              <w:bottom w:val="single" w:sz="4" w:space="0" w:color="000000"/>
              <w:right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100%</w:t>
            </w:r>
          </w:p>
        </w:tc>
      </w:tr>
      <w:tr w:rsidR="008D2BD1" w:rsidRPr="00291459" w:rsidTr="00045E87">
        <w:trPr>
          <w:gridAfter w:val="10"/>
          <w:wAfter w:w="3856" w:type="dxa"/>
          <w:trHeight w:val="240"/>
        </w:trPr>
        <w:tc>
          <w:tcPr>
            <w:tcW w:w="4394" w:type="dxa"/>
            <w:gridSpan w:val="5"/>
            <w:tcBorders>
              <w:top w:val="single" w:sz="4" w:space="0" w:color="000000"/>
              <w:left w:val="single" w:sz="4" w:space="0" w:color="000000"/>
              <w:bottom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Физико-математическая</w:t>
            </w:r>
          </w:p>
        </w:tc>
        <w:tc>
          <w:tcPr>
            <w:tcW w:w="1012" w:type="dxa"/>
            <w:gridSpan w:val="4"/>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42%</w:t>
            </w:r>
          </w:p>
        </w:tc>
        <w:tc>
          <w:tcPr>
            <w:tcW w:w="989" w:type="dxa"/>
            <w:tcBorders>
              <w:top w:val="single" w:sz="4" w:space="0" w:color="000000"/>
              <w:left w:val="single" w:sz="4" w:space="0" w:color="auto"/>
              <w:bottom w:val="single" w:sz="4" w:space="0" w:color="000000"/>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91"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Pr>
                <w:rFonts w:ascii="Times New Roman" w:hAnsi="Times New Roman"/>
              </w:rPr>
              <w:t>41</w:t>
            </w:r>
            <w:r w:rsidRPr="00913C67">
              <w:rPr>
                <w:rFonts w:ascii="Times New Roman" w:hAnsi="Times New Roman"/>
              </w:rPr>
              <w:t>%</w:t>
            </w:r>
          </w:p>
        </w:tc>
        <w:tc>
          <w:tcPr>
            <w:tcW w:w="1022"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14" w:type="dxa"/>
            <w:gridSpan w:val="2"/>
            <w:tcBorders>
              <w:top w:val="single" w:sz="4" w:space="0" w:color="000000"/>
              <w:left w:val="single" w:sz="4" w:space="0" w:color="auto"/>
              <w:bottom w:val="single" w:sz="4" w:space="0" w:color="000000"/>
              <w:right w:val="single" w:sz="4" w:space="0" w:color="auto"/>
            </w:tcBorders>
            <w:shd w:val="clear" w:color="auto" w:fill="auto"/>
          </w:tcPr>
          <w:p w:rsidR="008D2BD1" w:rsidRPr="00913C67" w:rsidRDefault="008D2BD1" w:rsidP="00045E87">
            <w:pPr>
              <w:pStyle w:val="af4"/>
              <w:rPr>
                <w:rFonts w:ascii="Times New Roman" w:hAnsi="Times New Roman"/>
              </w:rPr>
            </w:pPr>
          </w:p>
        </w:tc>
        <w:tc>
          <w:tcPr>
            <w:tcW w:w="904" w:type="dxa"/>
            <w:tcBorders>
              <w:top w:val="single" w:sz="4" w:space="0" w:color="000000"/>
              <w:left w:val="single" w:sz="4" w:space="0" w:color="auto"/>
              <w:bottom w:val="single" w:sz="4" w:space="0" w:color="000000"/>
              <w:right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100%</w:t>
            </w:r>
          </w:p>
        </w:tc>
      </w:tr>
      <w:tr w:rsidR="008D2BD1" w:rsidRPr="00291459" w:rsidTr="00045E87">
        <w:trPr>
          <w:gridAfter w:val="10"/>
          <w:wAfter w:w="3856" w:type="dxa"/>
          <w:trHeight w:val="94"/>
        </w:trPr>
        <w:tc>
          <w:tcPr>
            <w:tcW w:w="4394" w:type="dxa"/>
            <w:gridSpan w:val="5"/>
            <w:tcBorders>
              <w:top w:val="single" w:sz="4" w:space="0" w:color="000000"/>
              <w:left w:val="single" w:sz="4" w:space="0" w:color="000000"/>
              <w:bottom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Трудовая</w:t>
            </w:r>
          </w:p>
        </w:tc>
        <w:tc>
          <w:tcPr>
            <w:tcW w:w="1012" w:type="dxa"/>
            <w:gridSpan w:val="4"/>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89" w:type="dxa"/>
            <w:tcBorders>
              <w:top w:val="single" w:sz="4" w:space="0" w:color="000000"/>
              <w:left w:val="single" w:sz="4" w:space="0" w:color="auto"/>
              <w:bottom w:val="single" w:sz="4" w:space="0" w:color="000000"/>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 xml:space="preserve"> 100%</w:t>
            </w:r>
          </w:p>
        </w:tc>
        <w:tc>
          <w:tcPr>
            <w:tcW w:w="991"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Pr>
                <w:rFonts w:ascii="Times New Roman" w:hAnsi="Times New Roman"/>
              </w:rPr>
              <w:t>92</w:t>
            </w:r>
            <w:r w:rsidRPr="00913C67">
              <w:rPr>
                <w:rFonts w:ascii="Times New Roman" w:hAnsi="Times New Roman"/>
              </w:rPr>
              <w:t>%</w:t>
            </w:r>
          </w:p>
        </w:tc>
        <w:tc>
          <w:tcPr>
            <w:tcW w:w="1022"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 xml:space="preserve"> 100%</w:t>
            </w:r>
          </w:p>
        </w:tc>
        <w:tc>
          <w:tcPr>
            <w:tcW w:w="914" w:type="dxa"/>
            <w:gridSpan w:val="2"/>
            <w:tcBorders>
              <w:top w:val="single" w:sz="4" w:space="0" w:color="000000"/>
              <w:left w:val="single" w:sz="4" w:space="0" w:color="auto"/>
              <w:bottom w:val="single" w:sz="4" w:space="0" w:color="000000"/>
              <w:right w:val="single" w:sz="4" w:space="0" w:color="auto"/>
            </w:tcBorders>
            <w:shd w:val="clear" w:color="auto" w:fill="auto"/>
          </w:tcPr>
          <w:p w:rsidR="008D2BD1" w:rsidRPr="00913C67" w:rsidRDefault="008D2BD1" w:rsidP="00045E87">
            <w:pPr>
              <w:pStyle w:val="af4"/>
              <w:rPr>
                <w:rFonts w:ascii="Times New Roman" w:hAnsi="Times New Roman"/>
              </w:rPr>
            </w:pPr>
          </w:p>
        </w:tc>
        <w:tc>
          <w:tcPr>
            <w:tcW w:w="904" w:type="dxa"/>
            <w:tcBorders>
              <w:top w:val="single" w:sz="4" w:space="0" w:color="000000"/>
              <w:left w:val="single" w:sz="4" w:space="0" w:color="auto"/>
              <w:bottom w:val="single" w:sz="4" w:space="0" w:color="000000"/>
              <w:right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 xml:space="preserve"> 100%</w:t>
            </w:r>
          </w:p>
        </w:tc>
      </w:tr>
      <w:tr w:rsidR="008D2BD1" w:rsidRPr="00291459" w:rsidTr="00045E87">
        <w:trPr>
          <w:gridAfter w:val="10"/>
          <w:wAfter w:w="3856" w:type="dxa"/>
          <w:trHeight w:val="93"/>
        </w:trPr>
        <w:tc>
          <w:tcPr>
            <w:tcW w:w="4394" w:type="dxa"/>
            <w:gridSpan w:val="5"/>
            <w:tcBorders>
              <w:top w:val="single" w:sz="4" w:space="0" w:color="000000"/>
              <w:left w:val="single" w:sz="4" w:space="0" w:color="000000"/>
              <w:bottom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 xml:space="preserve">Эстетическая </w:t>
            </w:r>
          </w:p>
        </w:tc>
        <w:tc>
          <w:tcPr>
            <w:tcW w:w="1012" w:type="dxa"/>
            <w:gridSpan w:val="4"/>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89" w:type="dxa"/>
            <w:tcBorders>
              <w:top w:val="single" w:sz="4" w:space="0" w:color="000000"/>
              <w:left w:val="single" w:sz="4" w:space="0" w:color="auto"/>
              <w:bottom w:val="single" w:sz="4" w:space="0" w:color="000000"/>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91"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1022"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913C67" w:rsidRDefault="008D2BD1" w:rsidP="00F60679">
            <w:pPr>
              <w:pStyle w:val="af4"/>
              <w:rPr>
                <w:rFonts w:ascii="Times New Roman" w:hAnsi="Times New Roman"/>
              </w:rPr>
            </w:pPr>
            <w:r w:rsidRPr="00913C67">
              <w:rPr>
                <w:rFonts w:ascii="Times New Roman" w:hAnsi="Times New Roman"/>
              </w:rPr>
              <w:t>100%</w:t>
            </w:r>
          </w:p>
        </w:tc>
        <w:tc>
          <w:tcPr>
            <w:tcW w:w="914" w:type="dxa"/>
            <w:gridSpan w:val="2"/>
            <w:tcBorders>
              <w:top w:val="single" w:sz="4" w:space="0" w:color="000000"/>
              <w:left w:val="single" w:sz="4" w:space="0" w:color="auto"/>
              <w:bottom w:val="single" w:sz="4" w:space="0" w:color="000000"/>
              <w:right w:val="single" w:sz="4" w:space="0" w:color="auto"/>
            </w:tcBorders>
            <w:shd w:val="clear" w:color="auto" w:fill="auto"/>
          </w:tcPr>
          <w:p w:rsidR="008D2BD1" w:rsidRPr="00913C67" w:rsidRDefault="008D2BD1" w:rsidP="00045E87">
            <w:pPr>
              <w:pStyle w:val="af4"/>
              <w:rPr>
                <w:rFonts w:ascii="Times New Roman" w:hAnsi="Times New Roman"/>
              </w:rPr>
            </w:pPr>
          </w:p>
        </w:tc>
        <w:tc>
          <w:tcPr>
            <w:tcW w:w="904" w:type="dxa"/>
            <w:tcBorders>
              <w:top w:val="single" w:sz="4" w:space="0" w:color="000000"/>
              <w:left w:val="single" w:sz="4" w:space="0" w:color="auto"/>
              <w:bottom w:val="single" w:sz="4" w:space="0" w:color="000000"/>
              <w:right w:val="single" w:sz="4" w:space="0" w:color="000000"/>
            </w:tcBorders>
            <w:shd w:val="clear" w:color="auto" w:fill="auto"/>
          </w:tcPr>
          <w:p w:rsidR="008D2BD1" w:rsidRPr="00913C67" w:rsidRDefault="008D2BD1" w:rsidP="00045E87">
            <w:pPr>
              <w:pStyle w:val="af4"/>
              <w:rPr>
                <w:rFonts w:ascii="Times New Roman" w:hAnsi="Times New Roman"/>
              </w:rPr>
            </w:pPr>
            <w:r w:rsidRPr="00913C67">
              <w:rPr>
                <w:rFonts w:ascii="Times New Roman" w:hAnsi="Times New Roman"/>
              </w:rPr>
              <w:t>100%</w:t>
            </w:r>
          </w:p>
        </w:tc>
      </w:tr>
      <w:tr w:rsidR="00045E87" w:rsidRPr="00291459" w:rsidTr="00045E87">
        <w:trPr>
          <w:trHeight w:val="93"/>
        </w:trPr>
        <w:tc>
          <w:tcPr>
            <w:tcW w:w="10226" w:type="dxa"/>
            <w:gridSpan w:val="17"/>
            <w:tcBorders>
              <w:top w:val="single" w:sz="4" w:space="0" w:color="000000"/>
              <w:left w:val="single" w:sz="4" w:space="0" w:color="000000"/>
              <w:bottom w:val="single" w:sz="4" w:space="0" w:color="000000"/>
              <w:right w:val="single" w:sz="4" w:space="0" w:color="000000"/>
            </w:tcBorders>
            <w:shd w:val="clear" w:color="auto" w:fill="auto"/>
          </w:tcPr>
          <w:p w:rsidR="00045E87" w:rsidRPr="00913C67" w:rsidRDefault="00045E87" w:rsidP="00045E87">
            <w:pPr>
              <w:pStyle w:val="af4"/>
              <w:rPr>
                <w:rFonts w:ascii="Times New Roman" w:hAnsi="Times New Roman"/>
              </w:rPr>
            </w:pPr>
            <w:r w:rsidRPr="00913C67">
              <w:rPr>
                <w:rFonts w:ascii="Times New Roman" w:hAnsi="Times New Roman"/>
              </w:rPr>
              <w:t>По учителям и предметам</w:t>
            </w:r>
          </w:p>
        </w:tc>
        <w:tc>
          <w:tcPr>
            <w:tcW w:w="1029" w:type="dxa"/>
            <w:gridSpan w:val="5"/>
          </w:tcPr>
          <w:p w:rsidR="00045E87" w:rsidRPr="00291459" w:rsidRDefault="00045E87" w:rsidP="00045E87">
            <w:pPr>
              <w:pStyle w:val="af4"/>
              <w:rPr>
                <w:rFonts w:ascii="Times New Roman" w:hAnsi="Times New Roman"/>
                <w:color w:val="FF0000"/>
              </w:rPr>
            </w:pPr>
          </w:p>
        </w:tc>
        <w:tc>
          <w:tcPr>
            <w:tcW w:w="940" w:type="dxa"/>
          </w:tcPr>
          <w:p w:rsidR="00045E87" w:rsidRPr="00291459" w:rsidRDefault="00045E87" w:rsidP="00045E87">
            <w:pPr>
              <w:pStyle w:val="af4"/>
              <w:rPr>
                <w:rFonts w:ascii="Times New Roman" w:hAnsi="Times New Roman"/>
                <w:color w:val="FF0000"/>
              </w:rPr>
            </w:pPr>
          </w:p>
        </w:tc>
        <w:tc>
          <w:tcPr>
            <w:tcW w:w="940" w:type="dxa"/>
            <w:gridSpan w:val="2"/>
          </w:tcPr>
          <w:p w:rsidR="00045E87" w:rsidRPr="00291459" w:rsidRDefault="00045E87" w:rsidP="00045E87">
            <w:pPr>
              <w:pStyle w:val="af4"/>
              <w:rPr>
                <w:rFonts w:ascii="Times New Roman" w:hAnsi="Times New Roman"/>
                <w:color w:val="FF0000"/>
              </w:rPr>
            </w:pPr>
          </w:p>
        </w:tc>
        <w:tc>
          <w:tcPr>
            <w:tcW w:w="947" w:type="dxa"/>
            <w:gridSpan w:val="2"/>
          </w:tcPr>
          <w:p w:rsidR="00045E87" w:rsidRPr="00291459" w:rsidRDefault="00045E87" w:rsidP="00045E87">
            <w:pPr>
              <w:pStyle w:val="af4"/>
              <w:rPr>
                <w:rFonts w:ascii="Times New Roman" w:hAnsi="Times New Roman"/>
                <w:color w:val="FF0000"/>
              </w:rPr>
            </w:pPr>
            <w:r w:rsidRPr="00291459">
              <w:rPr>
                <w:rFonts w:ascii="Times New Roman" w:hAnsi="Times New Roman"/>
                <w:color w:val="FF0000"/>
              </w:rPr>
              <w:t xml:space="preserve">   100%</w:t>
            </w:r>
          </w:p>
        </w:tc>
      </w:tr>
      <w:tr w:rsidR="00045E87" w:rsidRPr="00291459" w:rsidTr="00045E87">
        <w:tblPrEx>
          <w:tblCellMar>
            <w:left w:w="0" w:type="dxa"/>
            <w:right w:w="0" w:type="dxa"/>
          </w:tblCellMar>
        </w:tblPrEx>
        <w:trPr>
          <w:gridAfter w:val="8"/>
          <w:wAfter w:w="3806" w:type="dxa"/>
          <w:trHeight w:val="519"/>
        </w:trPr>
        <w:tc>
          <w:tcPr>
            <w:tcW w:w="2289" w:type="dxa"/>
            <w:gridSpan w:val="4"/>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Предмет</w:t>
            </w:r>
          </w:p>
        </w:tc>
        <w:tc>
          <w:tcPr>
            <w:tcW w:w="2105" w:type="dxa"/>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Учитель</w:t>
            </w:r>
          </w:p>
        </w:tc>
        <w:tc>
          <w:tcPr>
            <w:tcW w:w="2001" w:type="dxa"/>
            <w:gridSpan w:val="5"/>
            <w:tcBorders>
              <w:top w:val="single" w:sz="4" w:space="0" w:color="000000"/>
              <w:left w:val="single" w:sz="4" w:space="0" w:color="000000"/>
              <w:bottom w:val="single" w:sz="4" w:space="0" w:color="000000"/>
            </w:tcBorders>
            <w:shd w:val="clear" w:color="auto" w:fill="auto"/>
          </w:tcPr>
          <w:p w:rsidR="00045E87" w:rsidRPr="00775E19" w:rsidRDefault="00045E87" w:rsidP="008D2BD1">
            <w:pPr>
              <w:pStyle w:val="af4"/>
              <w:rPr>
                <w:rFonts w:ascii="Times New Roman" w:hAnsi="Times New Roman"/>
              </w:rPr>
            </w:pPr>
            <w:r>
              <w:rPr>
                <w:rFonts w:ascii="Times New Roman" w:hAnsi="Times New Roman"/>
              </w:rPr>
              <w:t>20</w:t>
            </w:r>
            <w:r w:rsidR="008D2BD1">
              <w:rPr>
                <w:rFonts w:ascii="Times New Roman" w:hAnsi="Times New Roman"/>
              </w:rPr>
              <w:t>20</w:t>
            </w:r>
            <w:r>
              <w:rPr>
                <w:rFonts w:ascii="Times New Roman" w:hAnsi="Times New Roman"/>
              </w:rPr>
              <w:t>-202</w:t>
            </w:r>
            <w:r w:rsidR="008D2BD1">
              <w:rPr>
                <w:rFonts w:ascii="Times New Roman" w:hAnsi="Times New Roman"/>
              </w:rPr>
              <w:t>1</w:t>
            </w:r>
          </w:p>
        </w:tc>
        <w:tc>
          <w:tcPr>
            <w:tcW w:w="2013" w:type="dxa"/>
            <w:gridSpan w:val="4"/>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8D2BD1">
            <w:pPr>
              <w:pStyle w:val="af4"/>
              <w:rPr>
                <w:rFonts w:ascii="Times New Roman" w:hAnsi="Times New Roman"/>
              </w:rPr>
            </w:pPr>
            <w:r>
              <w:rPr>
                <w:rFonts w:ascii="Times New Roman" w:hAnsi="Times New Roman"/>
              </w:rPr>
              <w:t>202</w:t>
            </w:r>
            <w:r w:rsidR="008D2BD1">
              <w:rPr>
                <w:rFonts w:ascii="Times New Roman" w:hAnsi="Times New Roman"/>
              </w:rPr>
              <w:t>1</w:t>
            </w:r>
            <w:r>
              <w:rPr>
                <w:rFonts w:ascii="Times New Roman" w:hAnsi="Times New Roman"/>
              </w:rPr>
              <w:t>-202</w:t>
            </w:r>
            <w:r w:rsidR="008D2BD1">
              <w:rPr>
                <w:rFonts w:ascii="Times New Roman" w:hAnsi="Times New Roman"/>
              </w:rPr>
              <w:t>2</w:t>
            </w:r>
          </w:p>
        </w:tc>
        <w:tc>
          <w:tcPr>
            <w:tcW w:w="1843" w:type="dxa"/>
            <w:gridSpan w:val="4"/>
            <w:tcBorders>
              <w:top w:val="single" w:sz="4" w:space="0" w:color="000000"/>
              <w:left w:val="single" w:sz="4" w:space="0" w:color="auto"/>
              <w:bottom w:val="single" w:sz="4" w:space="0" w:color="000000"/>
            </w:tcBorders>
            <w:shd w:val="clear" w:color="auto" w:fill="auto"/>
          </w:tcPr>
          <w:p w:rsidR="00045E87" w:rsidRPr="00775E19" w:rsidRDefault="00045E87" w:rsidP="008D2BD1">
            <w:pPr>
              <w:pStyle w:val="af4"/>
              <w:rPr>
                <w:rFonts w:ascii="Times New Roman" w:hAnsi="Times New Roman"/>
              </w:rPr>
            </w:pPr>
            <w:r>
              <w:rPr>
                <w:rFonts w:ascii="Times New Roman" w:hAnsi="Times New Roman"/>
              </w:rPr>
              <w:t xml:space="preserve">  202</w:t>
            </w:r>
            <w:r w:rsidR="008D2BD1">
              <w:rPr>
                <w:rFonts w:ascii="Times New Roman" w:hAnsi="Times New Roman"/>
              </w:rPr>
              <w:t>2</w:t>
            </w:r>
            <w:r w:rsidRPr="00775E19">
              <w:rPr>
                <w:rFonts w:ascii="Times New Roman" w:hAnsi="Times New Roman"/>
              </w:rPr>
              <w:t>-202</w:t>
            </w:r>
            <w:r w:rsidR="008D2BD1">
              <w:rPr>
                <w:rFonts w:ascii="Times New Roman" w:hAnsi="Times New Roman"/>
              </w:rPr>
              <w:t>3</w:t>
            </w:r>
          </w:p>
        </w:tc>
        <w:tc>
          <w:tcPr>
            <w:tcW w:w="25" w:type="dxa"/>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983C83"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Русский язык</w:t>
            </w:r>
          </w:p>
        </w:tc>
        <w:tc>
          <w:tcPr>
            <w:tcW w:w="2105" w:type="dxa"/>
            <w:tcBorders>
              <w:top w:val="single" w:sz="4" w:space="0" w:color="000000"/>
              <w:left w:val="single" w:sz="4" w:space="0" w:color="000000"/>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Семёнова О.Е</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983C83" w:rsidP="002E725A">
            <w:pPr>
              <w:pStyle w:val="af4"/>
              <w:rPr>
                <w:rFonts w:ascii="Times New Roman" w:hAnsi="Times New Roman"/>
              </w:rPr>
            </w:pPr>
            <w:r>
              <w:rPr>
                <w:rFonts w:ascii="Times New Roman" w:hAnsi="Times New Roman"/>
              </w:rPr>
              <w:t>33</w:t>
            </w:r>
          </w:p>
        </w:tc>
        <w:tc>
          <w:tcPr>
            <w:tcW w:w="1129" w:type="dxa"/>
            <w:gridSpan w:val="3"/>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983C83" w:rsidP="002E725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auto"/>
              <w:bottom w:val="single" w:sz="4" w:space="0" w:color="000000"/>
            </w:tcBorders>
            <w:shd w:val="clear" w:color="auto" w:fill="auto"/>
          </w:tcPr>
          <w:p w:rsidR="00983C83" w:rsidRPr="00775E19" w:rsidRDefault="00983C83" w:rsidP="002E725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auto"/>
              <w:bottom w:val="single" w:sz="4" w:space="0" w:color="000000"/>
            </w:tcBorders>
            <w:shd w:val="clear" w:color="auto" w:fill="auto"/>
          </w:tcPr>
          <w:p w:rsidR="00983C83" w:rsidRPr="00775E19" w:rsidRDefault="00983C83" w:rsidP="002E725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983C83" w:rsidRPr="00775E19" w:rsidRDefault="00506AAF" w:rsidP="00045E87">
            <w:pPr>
              <w:pStyle w:val="af4"/>
              <w:rPr>
                <w:rFonts w:ascii="Times New Roman" w:hAnsi="Times New Roman"/>
              </w:rPr>
            </w:pPr>
            <w:r>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983C83" w:rsidRPr="00291459" w:rsidRDefault="00983C83" w:rsidP="00045E87">
            <w:pPr>
              <w:pStyle w:val="af4"/>
              <w:rPr>
                <w:rFonts w:ascii="Times New Roman" w:hAnsi="Times New Roman"/>
                <w:color w:val="FF0000"/>
              </w:rPr>
            </w:pPr>
          </w:p>
        </w:tc>
      </w:tr>
      <w:tr w:rsidR="00983C83"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 xml:space="preserve">Математика </w:t>
            </w:r>
          </w:p>
        </w:tc>
        <w:tc>
          <w:tcPr>
            <w:tcW w:w="2105" w:type="dxa"/>
            <w:tcBorders>
              <w:top w:val="single" w:sz="4" w:space="0" w:color="000000"/>
              <w:left w:val="single" w:sz="4" w:space="0" w:color="000000"/>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Семёнова О.Е</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983C83" w:rsidP="002E725A">
            <w:pPr>
              <w:pStyle w:val="af4"/>
              <w:rPr>
                <w:rFonts w:ascii="Times New Roman" w:hAnsi="Times New Roman"/>
              </w:rPr>
            </w:pPr>
            <w:r>
              <w:rPr>
                <w:rFonts w:ascii="Times New Roman" w:hAnsi="Times New Roman"/>
              </w:rPr>
              <w:t>33</w:t>
            </w:r>
          </w:p>
        </w:tc>
        <w:tc>
          <w:tcPr>
            <w:tcW w:w="1129" w:type="dxa"/>
            <w:gridSpan w:val="3"/>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983C83" w:rsidP="002E725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auto"/>
              <w:bottom w:val="single" w:sz="4" w:space="0" w:color="000000"/>
            </w:tcBorders>
            <w:shd w:val="clear" w:color="auto" w:fill="auto"/>
          </w:tcPr>
          <w:p w:rsidR="00983C83" w:rsidRPr="00775E19" w:rsidRDefault="00983C83" w:rsidP="002E725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auto"/>
              <w:bottom w:val="single" w:sz="4" w:space="0" w:color="000000"/>
            </w:tcBorders>
            <w:shd w:val="clear" w:color="auto" w:fill="auto"/>
          </w:tcPr>
          <w:p w:rsidR="00983C83" w:rsidRPr="00775E19" w:rsidRDefault="00983C83" w:rsidP="002E725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983C83" w:rsidRPr="00775E19" w:rsidRDefault="00506AAF" w:rsidP="00045E87">
            <w:pPr>
              <w:pStyle w:val="af4"/>
              <w:rPr>
                <w:rFonts w:ascii="Times New Roman" w:hAnsi="Times New Roman"/>
              </w:rPr>
            </w:pPr>
            <w:r>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983C83" w:rsidRPr="00291459" w:rsidRDefault="00983C83" w:rsidP="00045E87">
            <w:pPr>
              <w:pStyle w:val="af4"/>
              <w:rPr>
                <w:rFonts w:ascii="Times New Roman" w:hAnsi="Times New Roman"/>
                <w:color w:val="FF0000"/>
              </w:rPr>
            </w:pPr>
          </w:p>
        </w:tc>
      </w:tr>
      <w:tr w:rsidR="00506AAF"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06AAF" w:rsidRPr="00775E19" w:rsidRDefault="00506AAF" w:rsidP="00045E87">
            <w:pPr>
              <w:pStyle w:val="af4"/>
              <w:rPr>
                <w:rFonts w:ascii="Times New Roman" w:hAnsi="Times New Roman"/>
              </w:rPr>
            </w:pPr>
            <w:r w:rsidRPr="00775E19">
              <w:rPr>
                <w:rFonts w:ascii="Times New Roman" w:hAnsi="Times New Roman"/>
              </w:rPr>
              <w:t>Чтение</w:t>
            </w:r>
          </w:p>
        </w:tc>
        <w:tc>
          <w:tcPr>
            <w:tcW w:w="2105" w:type="dxa"/>
            <w:tcBorders>
              <w:top w:val="single" w:sz="4" w:space="0" w:color="000000"/>
              <w:left w:val="single" w:sz="4" w:space="0" w:color="000000"/>
              <w:bottom w:val="single" w:sz="4" w:space="0" w:color="000000"/>
            </w:tcBorders>
            <w:shd w:val="clear" w:color="auto" w:fill="auto"/>
          </w:tcPr>
          <w:p w:rsidR="00506AAF" w:rsidRPr="00775E19" w:rsidRDefault="00506AAF" w:rsidP="00045E87">
            <w:pPr>
              <w:pStyle w:val="af4"/>
              <w:rPr>
                <w:rFonts w:ascii="Times New Roman" w:hAnsi="Times New Roman"/>
              </w:rPr>
            </w:pPr>
            <w:r w:rsidRPr="00775E19">
              <w:rPr>
                <w:rFonts w:ascii="Times New Roman" w:hAnsi="Times New Roman"/>
              </w:rPr>
              <w:t>Семёнова О.Е</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06AAF" w:rsidRPr="00775E19" w:rsidRDefault="00506AAF" w:rsidP="00F60679">
            <w:pPr>
              <w:pStyle w:val="af4"/>
              <w:rPr>
                <w:rFonts w:ascii="Times New Roman" w:hAnsi="Times New Roman"/>
              </w:rPr>
            </w:pPr>
            <w:r w:rsidRPr="00775E19">
              <w:rPr>
                <w:rFonts w:ascii="Times New Roman" w:hAnsi="Times New Roman"/>
              </w:rPr>
              <w:t>67</w:t>
            </w:r>
          </w:p>
        </w:tc>
        <w:tc>
          <w:tcPr>
            <w:tcW w:w="1129" w:type="dxa"/>
            <w:gridSpan w:val="3"/>
            <w:tcBorders>
              <w:top w:val="single" w:sz="4" w:space="0" w:color="000000"/>
              <w:left w:val="single" w:sz="4" w:space="0" w:color="000000"/>
              <w:bottom w:val="single" w:sz="4" w:space="0" w:color="000000"/>
              <w:right w:val="single" w:sz="4" w:space="0" w:color="auto"/>
            </w:tcBorders>
            <w:shd w:val="clear" w:color="auto" w:fill="auto"/>
          </w:tcPr>
          <w:p w:rsidR="00506AAF" w:rsidRPr="00775E19" w:rsidRDefault="00506AAF" w:rsidP="00F60679">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506AAF" w:rsidRPr="00775E19" w:rsidRDefault="00506AAF" w:rsidP="00045E87">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506AAF" w:rsidRPr="00775E19" w:rsidRDefault="00506AAF"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506AAF" w:rsidRPr="00291459" w:rsidRDefault="00506AAF" w:rsidP="00045E87">
            <w:pPr>
              <w:pStyle w:val="af4"/>
              <w:rPr>
                <w:rFonts w:ascii="Times New Roman" w:hAnsi="Times New Roman"/>
                <w:color w:val="FF0000"/>
              </w:rPr>
            </w:pPr>
          </w:p>
        </w:tc>
      </w:tr>
      <w:tr w:rsidR="00506AAF"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06AAF" w:rsidRPr="00775E19" w:rsidRDefault="00506AAF" w:rsidP="00045E87">
            <w:pPr>
              <w:pStyle w:val="af4"/>
              <w:rPr>
                <w:rFonts w:ascii="Times New Roman" w:hAnsi="Times New Roman"/>
              </w:rPr>
            </w:pPr>
            <w:r w:rsidRPr="00775E19">
              <w:rPr>
                <w:rFonts w:ascii="Times New Roman" w:hAnsi="Times New Roman"/>
              </w:rPr>
              <w:t>Технология</w:t>
            </w:r>
          </w:p>
        </w:tc>
        <w:tc>
          <w:tcPr>
            <w:tcW w:w="2105" w:type="dxa"/>
            <w:tcBorders>
              <w:top w:val="single" w:sz="4" w:space="0" w:color="000000"/>
              <w:left w:val="single" w:sz="4" w:space="0" w:color="000000"/>
              <w:bottom w:val="single" w:sz="4" w:space="0" w:color="000000"/>
            </w:tcBorders>
            <w:shd w:val="clear" w:color="auto" w:fill="auto"/>
          </w:tcPr>
          <w:p w:rsidR="00506AAF" w:rsidRPr="00775E19" w:rsidRDefault="00506AAF" w:rsidP="00045E87">
            <w:pPr>
              <w:pStyle w:val="af4"/>
              <w:rPr>
                <w:rFonts w:ascii="Times New Roman" w:hAnsi="Times New Roman"/>
              </w:rPr>
            </w:pPr>
            <w:r w:rsidRPr="00775E19">
              <w:rPr>
                <w:rFonts w:ascii="Times New Roman" w:hAnsi="Times New Roman"/>
              </w:rPr>
              <w:t>Семёнова О.Е</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06AAF" w:rsidRPr="00775E19" w:rsidRDefault="00506AAF" w:rsidP="00F60679">
            <w:pPr>
              <w:pStyle w:val="af4"/>
              <w:rPr>
                <w:rFonts w:ascii="Times New Roman" w:hAnsi="Times New Roman"/>
              </w:rPr>
            </w:pPr>
            <w:r w:rsidRPr="00775E19">
              <w:rPr>
                <w:rFonts w:ascii="Times New Roman" w:hAnsi="Times New Roman"/>
              </w:rPr>
              <w:t>100</w:t>
            </w:r>
          </w:p>
        </w:tc>
        <w:tc>
          <w:tcPr>
            <w:tcW w:w="1129" w:type="dxa"/>
            <w:gridSpan w:val="3"/>
            <w:tcBorders>
              <w:top w:val="single" w:sz="4" w:space="0" w:color="000000"/>
              <w:left w:val="single" w:sz="4" w:space="0" w:color="000000"/>
              <w:bottom w:val="single" w:sz="4" w:space="0" w:color="000000"/>
              <w:right w:val="single" w:sz="4" w:space="0" w:color="auto"/>
            </w:tcBorders>
            <w:shd w:val="clear" w:color="auto" w:fill="auto"/>
          </w:tcPr>
          <w:p w:rsidR="00506AAF" w:rsidRPr="00775E19" w:rsidRDefault="00506AAF" w:rsidP="00F60679">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506AAF" w:rsidRPr="00775E19" w:rsidRDefault="00506AAF" w:rsidP="00045E87">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506AAF" w:rsidRPr="00775E19" w:rsidRDefault="00506AAF"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506AAF" w:rsidRPr="00291459" w:rsidRDefault="00506AAF" w:rsidP="00045E87">
            <w:pPr>
              <w:pStyle w:val="af4"/>
              <w:rPr>
                <w:rFonts w:ascii="Times New Roman" w:hAnsi="Times New Roman"/>
                <w:color w:val="FF0000"/>
              </w:rPr>
            </w:pPr>
          </w:p>
        </w:tc>
      </w:tr>
      <w:tr w:rsidR="008D2BD1"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8D2BD1" w:rsidRPr="00775E19" w:rsidRDefault="008D2BD1" w:rsidP="00045E87">
            <w:pPr>
              <w:pStyle w:val="af4"/>
              <w:rPr>
                <w:rFonts w:ascii="Times New Roman" w:hAnsi="Times New Roman"/>
              </w:rPr>
            </w:pPr>
            <w:r w:rsidRPr="00775E19">
              <w:rPr>
                <w:rFonts w:ascii="Times New Roman" w:hAnsi="Times New Roman"/>
              </w:rPr>
              <w:t>Окружающий мир</w:t>
            </w:r>
          </w:p>
        </w:tc>
        <w:tc>
          <w:tcPr>
            <w:tcW w:w="2105" w:type="dxa"/>
            <w:tcBorders>
              <w:top w:val="single" w:sz="4" w:space="0" w:color="000000"/>
              <w:left w:val="single" w:sz="4" w:space="0" w:color="000000"/>
              <w:bottom w:val="single" w:sz="4" w:space="0" w:color="000000"/>
            </w:tcBorders>
            <w:shd w:val="clear" w:color="auto" w:fill="auto"/>
          </w:tcPr>
          <w:p w:rsidR="008D2BD1" w:rsidRPr="00775E19" w:rsidRDefault="008D2BD1" w:rsidP="00045E87">
            <w:pPr>
              <w:pStyle w:val="af4"/>
              <w:rPr>
                <w:rFonts w:ascii="Times New Roman" w:hAnsi="Times New Roman"/>
              </w:rPr>
            </w:pPr>
            <w:r w:rsidRPr="00775E19">
              <w:rPr>
                <w:rFonts w:ascii="Times New Roman" w:hAnsi="Times New Roman"/>
              </w:rPr>
              <w:t>Семёнова О.Е</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8D2BD1" w:rsidRPr="00775E19" w:rsidRDefault="008D2BD1" w:rsidP="00F60679">
            <w:pPr>
              <w:pStyle w:val="af4"/>
              <w:rPr>
                <w:rFonts w:ascii="Times New Roman" w:hAnsi="Times New Roman"/>
              </w:rPr>
            </w:pPr>
            <w:r w:rsidRPr="00775E19">
              <w:rPr>
                <w:rFonts w:ascii="Times New Roman" w:hAnsi="Times New Roman"/>
              </w:rPr>
              <w:t>67</w:t>
            </w:r>
          </w:p>
        </w:tc>
        <w:tc>
          <w:tcPr>
            <w:tcW w:w="1129" w:type="dxa"/>
            <w:gridSpan w:val="3"/>
            <w:tcBorders>
              <w:top w:val="single" w:sz="4" w:space="0" w:color="000000"/>
              <w:left w:val="single" w:sz="4" w:space="0" w:color="000000"/>
              <w:bottom w:val="single" w:sz="4" w:space="0" w:color="000000"/>
              <w:right w:val="single" w:sz="4" w:space="0" w:color="auto"/>
            </w:tcBorders>
            <w:shd w:val="clear" w:color="auto" w:fill="auto"/>
          </w:tcPr>
          <w:p w:rsidR="008D2BD1" w:rsidRPr="00775E19" w:rsidRDefault="008D2BD1" w:rsidP="00F60679">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auto"/>
              <w:bottom w:val="single" w:sz="4" w:space="0" w:color="000000"/>
            </w:tcBorders>
            <w:shd w:val="clear" w:color="auto" w:fill="auto"/>
          </w:tcPr>
          <w:p w:rsidR="008D2BD1" w:rsidRPr="00775E19" w:rsidRDefault="008D2BD1" w:rsidP="00F60679">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auto"/>
              <w:bottom w:val="single" w:sz="4" w:space="0" w:color="000000"/>
            </w:tcBorders>
            <w:shd w:val="clear" w:color="auto" w:fill="auto"/>
          </w:tcPr>
          <w:p w:rsidR="008D2BD1" w:rsidRPr="00775E19" w:rsidRDefault="008D2BD1" w:rsidP="00F60679">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8D2BD1" w:rsidRPr="00775E19" w:rsidRDefault="008D2BD1" w:rsidP="00045E87">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8D2BD1" w:rsidRPr="00775E19" w:rsidRDefault="008D2BD1"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8D2BD1" w:rsidRPr="00291459" w:rsidRDefault="008D2BD1" w:rsidP="00045E87">
            <w:pPr>
              <w:pStyle w:val="af4"/>
              <w:rPr>
                <w:rFonts w:ascii="Times New Roman" w:hAnsi="Times New Roman"/>
                <w:color w:val="FF0000"/>
              </w:rPr>
            </w:pPr>
          </w:p>
        </w:tc>
      </w:tr>
      <w:tr w:rsidR="00506AAF"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06AAF" w:rsidRPr="00775E19" w:rsidRDefault="00506AAF" w:rsidP="00045E87">
            <w:pPr>
              <w:pStyle w:val="af4"/>
              <w:rPr>
                <w:rFonts w:ascii="Times New Roman" w:hAnsi="Times New Roman"/>
              </w:rPr>
            </w:pPr>
            <w:r>
              <w:rPr>
                <w:rFonts w:ascii="Times New Roman" w:hAnsi="Times New Roman"/>
              </w:rPr>
              <w:t>Музыка</w:t>
            </w:r>
          </w:p>
        </w:tc>
        <w:tc>
          <w:tcPr>
            <w:tcW w:w="2105" w:type="dxa"/>
            <w:tcBorders>
              <w:top w:val="single" w:sz="4" w:space="0" w:color="000000"/>
              <w:left w:val="single" w:sz="4" w:space="0" w:color="000000"/>
              <w:bottom w:val="single" w:sz="4" w:space="0" w:color="000000"/>
            </w:tcBorders>
            <w:shd w:val="clear" w:color="auto" w:fill="auto"/>
          </w:tcPr>
          <w:p w:rsidR="00506AAF" w:rsidRPr="00775E19" w:rsidRDefault="00506AAF" w:rsidP="00045E87">
            <w:pPr>
              <w:pStyle w:val="af4"/>
              <w:rPr>
                <w:rFonts w:ascii="Times New Roman" w:hAnsi="Times New Roman"/>
              </w:rPr>
            </w:pPr>
            <w:r w:rsidRPr="00775E19">
              <w:rPr>
                <w:rFonts w:ascii="Times New Roman" w:hAnsi="Times New Roman"/>
              </w:rPr>
              <w:t>Семёнова О.Е</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06AAF" w:rsidRPr="00775E19" w:rsidRDefault="00506AAF" w:rsidP="00F60679">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000000"/>
              <w:bottom w:val="single" w:sz="4" w:space="0" w:color="000000"/>
              <w:right w:val="single" w:sz="4" w:space="0" w:color="auto"/>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506AAF" w:rsidRPr="00291459" w:rsidRDefault="00506AAF" w:rsidP="00045E87">
            <w:pPr>
              <w:pStyle w:val="af4"/>
              <w:rPr>
                <w:rFonts w:ascii="Times New Roman" w:hAnsi="Times New Roman"/>
                <w:color w:val="FF0000"/>
              </w:rPr>
            </w:pPr>
          </w:p>
        </w:tc>
      </w:tr>
      <w:tr w:rsidR="00506AAF"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06AAF" w:rsidRPr="00775E19" w:rsidRDefault="00506AAF" w:rsidP="00983C83">
            <w:pPr>
              <w:pStyle w:val="af4"/>
              <w:rPr>
                <w:rFonts w:ascii="Times New Roman" w:hAnsi="Times New Roman"/>
              </w:rPr>
            </w:pPr>
            <w:r>
              <w:rPr>
                <w:rFonts w:ascii="Times New Roman" w:hAnsi="Times New Roman"/>
              </w:rPr>
              <w:t>Изобразительное иск.</w:t>
            </w:r>
          </w:p>
        </w:tc>
        <w:tc>
          <w:tcPr>
            <w:tcW w:w="2105" w:type="dxa"/>
            <w:tcBorders>
              <w:top w:val="single" w:sz="4" w:space="0" w:color="000000"/>
              <w:left w:val="single" w:sz="4" w:space="0" w:color="000000"/>
              <w:bottom w:val="single" w:sz="4" w:space="0" w:color="000000"/>
            </w:tcBorders>
            <w:shd w:val="clear" w:color="auto" w:fill="auto"/>
          </w:tcPr>
          <w:p w:rsidR="00506AAF" w:rsidRPr="00775E19" w:rsidRDefault="00506AAF" w:rsidP="00045E87">
            <w:pPr>
              <w:pStyle w:val="af4"/>
              <w:rPr>
                <w:rFonts w:ascii="Times New Roman" w:hAnsi="Times New Roman"/>
              </w:rPr>
            </w:pPr>
            <w:r w:rsidRPr="00775E19">
              <w:rPr>
                <w:rFonts w:ascii="Times New Roman" w:hAnsi="Times New Roman"/>
              </w:rPr>
              <w:t>Семёнова О.Е</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06AAF" w:rsidRPr="00775E19" w:rsidRDefault="00506AAF" w:rsidP="00F60679">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000000"/>
              <w:bottom w:val="single" w:sz="4" w:space="0" w:color="000000"/>
              <w:right w:val="single" w:sz="4" w:space="0" w:color="auto"/>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506AAF" w:rsidRPr="00291459" w:rsidRDefault="00506AAF" w:rsidP="00045E87">
            <w:pPr>
              <w:pStyle w:val="af4"/>
              <w:rPr>
                <w:rFonts w:ascii="Times New Roman" w:hAnsi="Times New Roman"/>
                <w:color w:val="FF0000"/>
              </w:rPr>
            </w:pPr>
          </w:p>
        </w:tc>
      </w:tr>
      <w:tr w:rsidR="00045E87"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Русский язык</w:t>
            </w:r>
          </w:p>
        </w:tc>
        <w:tc>
          <w:tcPr>
            <w:tcW w:w="2105" w:type="dxa"/>
            <w:tcBorders>
              <w:top w:val="single" w:sz="4" w:space="0" w:color="000000"/>
              <w:left w:val="single" w:sz="4" w:space="0" w:color="000000"/>
              <w:bottom w:val="single" w:sz="4" w:space="0" w:color="000000"/>
            </w:tcBorders>
            <w:shd w:val="clear" w:color="auto" w:fill="auto"/>
          </w:tcPr>
          <w:p w:rsidR="00045E87" w:rsidRPr="00775E19" w:rsidRDefault="008D2BD1" w:rsidP="008D2BD1">
            <w:pPr>
              <w:pStyle w:val="af4"/>
              <w:rPr>
                <w:rFonts w:ascii="Times New Roman" w:hAnsi="Times New Roman"/>
              </w:rPr>
            </w:pPr>
            <w:r>
              <w:rPr>
                <w:rFonts w:ascii="Times New Roman" w:hAnsi="Times New Roman"/>
              </w:rPr>
              <w:t>Павлова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8D2BD1"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8D2BD1"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w:t>
            </w:r>
          </w:p>
        </w:tc>
        <w:tc>
          <w:tcPr>
            <w:tcW w:w="1159" w:type="dxa"/>
            <w:gridSpan w:val="3"/>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Pr>
                <w:rFonts w:ascii="Times New Roman" w:hAnsi="Times New Roman"/>
              </w:rPr>
              <w:t>33</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983C83"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983C83" w:rsidRPr="00775E19" w:rsidRDefault="00983C83" w:rsidP="002E725A">
            <w:pPr>
              <w:pStyle w:val="af4"/>
              <w:rPr>
                <w:rFonts w:ascii="Times New Roman" w:hAnsi="Times New Roman"/>
              </w:rPr>
            </w:pPr>
            <w:r w:rsidRPr="00775E19">
              <w:rPr>
                <w:rFonts w:ascii="Times New Roman" w:hAnsi="Times New Roman"/>
              </w:rPr>
              <w:t xml:space="preserve">Математика </w:t>
            </w:r>
          </w:p>
        </w:tc>
        <w:tc>
          <w:tcPr>
            <w:tcW w:w="2105" w:type="dxa"/>
            <w:tcBorders>
              <w:top w:val="single" w:sz="4" w:space="0" w:color="000000"/>
              <w:left w:val="single" w:sz="4" w:space="0" w:color="000000"/>
              <w:bottom w:val="single" w:sz="4" w:space="0" w:color="000000"/>
            </w:tcBorders>
            <w:shd w:val="clear" w:color="auto" w:fill="auto"/>
          </w:tcPr>
          <w:p w:rsidR="00983C83" w:rsidRDefault="00983C83" w:rsidP="008D2BD1">
            <w:pPr>
              <w:pStyle w:val="af4"/>
              <w:rPr>
                <w:rFonts w:ascii="Times New Roman" w:hAnsi="Times New Roman"/>
              </w:rPr>
            </w:pPr>
            <w:r>
              <w:rPr>
                <w:rFonts w:ascii="Times New Roman" w:hAnsi="Times New Roman"/>
              </w:rPr>
              <w:t>Павлова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983C83" w:rsidRDefault="00983C8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000000"/>
              <w:bottom w:val="single" w:sz="4" w:space="0" w:color="000000"/>
              <w:right w:val="single" w:sz="4" w:space="0" w:color="auto"/>
            </w:tcBorders>
            <w:shd w:val="clear" w:color="auto" w:fill="auto"/>
          </w:tcPr>
          <w:p w:rsidR="00983C83" w:rsidRDefault="00983C8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983C83" w:rsidRDefault="00506AAF" w:rsidP="00045E87">
            <w:pPr>
              <w:pStyle w:val="af4"/>
              <w:rPr>
                <w:rFonts w:ascii="Times New Roman" w:hAnsi="Times New Roman"/>
              </w:rPr>
            </w:pPr>
            <w:r>
              <w:rPr>
                <w:rFonts w:ascii="Times New Roman" w:hAnsi="Times New Roman"/>
              </w:rPr>
              <w:t>33</w:t>
            </w:r>
          </w:p>
        </w:tc>
        <w:tc>
          <w:tcPr>
            <w:tcW w:w="929" w:type="dxa"/>
            <w:gridSpan w:val="2"/>
            <w:tcBorders>
              <w:top w:val="single" w:sz="4" w:space="0" w:color="000000"/>
              <w:left w:val="single" w:sz="4" w:space="0" w:color="auto"/>
              <w:bottom w:val="single" w:sz="4" w:space="0" w:color="000000"/>
            </w:tcBorders>
            <w:shd w:val="clear" w:color="auto" w:fill="auto"/>
          </w:tcPr>
          <w:p w:rsidR="00983C83" w:rsidRPr="00775E19" w:rsidRDefault="00506AAF"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983C83" w:rsidRPr="00291459" w:rsidRDefault="00983C83" w:rsidP="00045E87">
            <w:pPr>
              <w:pStyle w:val="af4"/>
              <w:rPr>
                <w:rFonts w:ascii="Times New Roman" w:hAnsi="Times New Roman"/>
                <w:color w:val="FF0000"/>
              </w:rPr>
            </w:pPr>
          </w:p>
        </w:tc>
      </w:tr>
      <w:tr w:rsidR="00983C83" w:rsidRPr="00291459" w:rsidTr="00045E87">
        <w:tblPrEx>
          <w:tblCellMar>
            <w:left w:w="0" w:type="dxa"/>
            <w:right w:w="0" w:type="dxa"/>
          </w:tblCellMar>
        </w:tblPrEx>
        <w:trPr>
          <w:gridAfter w:val="8"/>
          <w:wAfter w:w="3806" w:type="dxa"/>
          <w:trHeight w:val="284"/>
        </w:trPr>
        <w:tc>
          <w:tcPr>
            <w:tcW w:w="2289" w:type="dxa"/>
            <w:gridSpan w:val="4"/>
            <w:tcBorders>
              <w:top w:val="single" w:sz="4" w:space="0" w:color="000000"/>
              <w:left w:val="single" w:sz="4" w:space="0" w:color="000000"/>
              <w:bottom w:val="single" w:sz="4" w:space="0" w:color="000000"/>
            </w:tcBorders>
            <w:shd w:val="clear" w:color="auto" w:fill="auto"/>
          </w:tcPr>
          <w:p w:rsidR="00983C83" w:rsidRPr="00775E19" w:rsidRDefault="00983C83" w:rsidP="002E725A">
            <w:pPr>
              <w:pStyle w:val="af4"/>
              <w:rPr>
                <w:rFonts w:ascii="Times New Roman" w:hAnsi="Times New Roman"/>
              </w:rPr>
            </w:pPr>
            <w:r w:rsidRPr="00775E19">
              <w:rPr>
                <w:rFonts w:ascii="Times New Roman" w:hAnsi="Times New Roman"/>
              </w:rPr>
              <w:t>Чтение</w:t>
            </w:r>
          </w:p>
        </w:tc>
        <w:tc>
          <w:tcPr>
            <w:tcW w:w="2105" w:type="dxa"/>
            <w:tcBorders>
              <w:top w:val="single" w:sz="4" w:space="0" w:color="000000"/>
              <w:left w:val="single" w:sz="4" w:space="0" w:color="000000"/>
              <w:bottom w:val="single" w:sz="4" w:space="0" w:color="000000"/>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Павлова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w:t>
            </w:r>
          </w:p>
        </w:tc>
        <w:tc>
          <w:tcPr>
            <w:tcW w:w="1159" w:type="dxa"/>
            <w:gridSpan w:val="3"/>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33</w:t>
            </w:r>
          </w:p>
        </w:tc>
        <w:tc>
          <w:tcPr>
            <w:tcW w:w="929" w:type="dxa"/>
            <w:gridSpan w:val="2"/>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983C83" w:rsidRPr="00291459" w:rsidRDefault="00983C83" w:rsidP="00045E87">
            <w:pPr>
              <w:pStyle w:val="af4"/>
              <w:rPr>
                <w:rFonts w:ascii="Times New Roman" w:hAnsi="Times New Roman"/>
                <w:color w:val="FF0000"/>
              </w:rPr>
            </w:pPr>
          </w:p>
        </w:tc>
      </w:tr>
      <w:tr w:rsidR="00983C83"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983C83" w:rsidRPr="00775E19" w:rsidRDefault="00983C83" w:rsidP="002E725A">
            <w:pPr>
              <w:pStyle w:val="af4"/>
              <w:rPr>
                <w:rFonts w:ascii="Times New Roman" w:hAnsi="Times New Roman"/>
              </w:rPr>
            </w:pPr>
            <w:r w:rsidRPr="00775E19">
              <w:rPr>
                <w:rFonts w:ascii="Times New Roman" w:hAnsi="Times New Roman"/>
              </w:rPr>
              <w:t>Технология</w:t>
            </w:r>
          </w:p>
        </w:tc>
        <w:tc>
          <w:tcPr>
            <w:tcW w:w="2105" w:type="dxa"/>
            <w:tcBorders>
              <w:top w:val="single" w:sz="4" w:space="0" w:color="000000"/>
              <w:left w:val="single" w:sz="4" w:space="0" w:color="000000"/>
              <w:bottom w:val="single" w:sz="4" w:space="0" w:color="000000"/>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Павлова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w:t>
            </w:r>
          </w:p>
        </w:tc>
        <w:tc>
          <w:tcPr>
            <w:tcW w:w="1159" w:type="dxa"/>
            <w:gridSpan w:val="3"/>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50</w:t>
            </w:r>
          </w:p>
        </w:tc>
        <w:tc>
          <w:tcPr>
            <w:tcW w:w="929" w:type="dxa"/>
            <w:gridSpan w:val="2"/>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983C83" w:rsidRPr="00291459" w:rsidRDefault="00983C83" w:rsidP="00045E87">
            <w:pPr>
              <w:pStyle w:val="af4"/>
              <w:rPr>
                <w:rFonts w:ascii="Times New Roman" w:hAnsi="Times New Roman"/>
                <w:color w:val="FF0000"/>
              </w:rPr>
            </w:pPr>
          </w:p>
        </w:tc>
      </w:tr>
      <w:tr w:rsidR="00983C83"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983C83" w:rsidRPr="00775E19" w:rsidRDefault="00983C83" w:rsidP="002E725A">
            <w:pPr>
              <w:pStyle w:val="af4"/>
              <w:rPr>
                <w:rFonts w:ascii="Times New Roman" w:hAnsi="Times New Roman"/>
              </w:rPr>
            </w:pPr>
            <w:r w:rsidRPr="00775E19">
              <w:rPr>
                <w:rFonts w:ascii="Times New Roman" w:hAnsi="Times New Roman"/>
              </w:rPr>
              <w:t>Окружающий мир</w:t>
            </w:r>
          </w:p>
        </w:tc>
        <w:tc>
          <w:tcPr>
            <w:tcW w:w="2105" w:type="dxa"/>
            <w:tcBorders>
              <w:top w:val="single" w:sz="4" w:space="0" w:color="000000"/>
              <w:left w:val="single" w:sz="4" w:space="0" w:color="000000"/>
              <w:bottom w:val="single" w:sz="4" w:space="0" w:color="000000"/>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Павлова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983C83" w:rsidRPr="00775E19" w:rsidRDefault="00983C83"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983C83" w:rsidRPr="00291459" w:rsidRDefault="00983C83" w:rsidP="00045E87">
            <w:pPr>
              <w:pStyle w:val="af4"/>
              <w:rPr>
                <w:rFonts w:ascii="Times New Roman" w:hAnsi="Times New Roman"/>
                <w:color w:val="FF0000"/>
              </w:rPr>
            </w:pPr>
          </w:p>
        </w:tc>
      </w:tr>
      <w:tr w:rsidR="00045E87" w:rsidRPr="00291459" w:rsidTr="00045E87">
        <w:tblPrEx>
          <w:tblCellMar>
            <w:left w:w="0" w:type="dxa"/>
            <w:right w:w="0" w:type="dxa"/>
          </w:tblCellMar>
        </w:tblPrEx>
        <w:trPr>
          <w:gridAfter w:val="8"/>
          <w:wAfter w:w="3806" w:type="dxa"/>
          <w:trHeight w:val="270"/>
        </w:trPr>
        <w:tc>
          <w:tcPr>
            <w:tcW w:w="2289" w:type="dxa"/>
            <w:gridSpan w:val="4"/>
            <w:tcBorders>
              <w:top w:val="single" w:sz="4" w:space="0" w:color="000000"/>
              <w:left w:val="single" w:sz="4" w:space="0" w:color="000000"/>
              <w:bottom w:val="single" w:sz="4" w:space="0" w:color="000000"/>
            </w:tcBorders>
            <w:shd w:val="clear" w:color="auto" w:fill="auto"/>
          </w:tcPr>
          <w:p w:rsidR="00045E87" w:rsidRPr="00775E19" w:rsidRDefault="00983C83" w:rsidP="00983C83">
            <w:pPr>
              <w:pStyle w:val="af4"/>
              <w:rPr>
                <w:rFonts w:ascii="Times New Roman" w:hAnsi="Times New Roman"/>
              </w:rPr>
            </w:pPr>
            <w:r>
              <w:rPr>
                <w:rFonts w:ascii="Times New Roman" w:hAnsi="Times New Roman"/>
              </w:rPr>
              <w:t>Музыка</w:t>
            </w:r>
          </w:p>
        </w:tc>
        <w:tc>
          <w:tcPr>
            <w:tcW w:w="2105" w:type="dxa"/>
            <w:tcBorders>
              <w:top w:val="single" w:sz="4" w:space="0" w:color="000000"/>
              <w:left w:val="single" w:sz="4" w:space="0" w:color="000000"/>
              <w:bottom w:val="single" w:sz="4" w:space="0" w:color="000000"/>
            </w:tcBorders>
            <w:shd w:val="clear" w:color="auto" w:fill="auto"/>
          </w:tcPr>
          <w:p w:rsidR="00045E87" w:rsidRPr="00775E19" w:rsidRDefault="008D2BD1" w:rsidP="00045E87">
            <w:pPr>
              <w:pStyle w:val="af4"/>
              <w:rPr>
                <w:rFonts w:ascii="Times New Roman" w:hAnsi="Times New Roman"/>
              </w:rPr>
            </w:pPr>
            <w:r>
              <w:rPr>
                <w:rFonts w:ascii="Times New Roman" w:hAnsi="Times New Roman"/>
              </w:rPr>
              <w:t>Павлова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8D2BD1"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045E87" w:rsidRPr="00775E19" w:rsidRDefault="008D2BD1"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Pr>
                <w:rFonts w:ascii="Times New Roman" w:hAnsi="Times New Roman"/>
              </w:rPr>
              <w:t>50</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506AAF" w:rsidRPr="00983C83" w:rsidTr="00045E87">
        <w:tblPrEx>
          <w:tblCellMar>
            <w:left w:w="0" w:type="dxa"/>
            <w:right w:w="0" w:type="dxa"/>
          </w:tblCellMar>
        </w:tblPrEx>
        <w:trPr>
          <w:gridAfter w:val="8"/>
          <w:wAfter w:w="3806" w:type="dxa"/>
          <w:trHeight w:val="270"/>
        </w:trPr>
        <w:tc>
          <w:tcPr>
            <w:tcW w:w="2289" w:type="dxa"/>
            <w:gridSpan w:val="4"/>
            <w:tcBorders>
              <w:top w:val="single" w:sz="4" w:space="0" w:color="000000"/>
              <w:left w:val="single" w:sz="4" w:space="0" w:color="000000"/>
              <w:bottom w:val="single" w:sz="4" w:space="0" w:color="000000"/>
            </w:tcBorders>
            <w:shd w:val="clear" w:color="auto" w:fill="auto"/>
          </w:tcPr>
          <w:p w:rsidR="00506AAF" w:rsidRDefault="00506AAF" w:rsidP="00983C83">
            <w:pPr>
              <w:pStyle w:val="af4"/>
              <w:rPr>
                <w:rFonts w:ascii="Times New Roman" w:hAnsi="Times New Roman"/>
              </w:rPr>
            </w:pPr>
            <w:r>
              <w:rPr>
                <w:rFonts w:ascii="Times New Roman" w:hAnsi="Times New Roman"/>
              </w:rPr>
              <w:t>Изобраз. иск.</w:t>
            </w:r>
          </w:p>
        </w:tc>
        <w:tc>
          <w:tcPr>
            <w:tcW w:w="2105" w:type="dxa"/>
            <w:tcBorders>
              <w:top w:val="single" w:sz="4" w:space="0" w:color="000000"/>
              <w:left w:val="single" w:sz="4" w:space="0" w:color="000000"/>
              <w:bottom w:val="single" w:sz="4" w:space="0" w:color="000000"/>
            </w:tcBorders>
            <w:shd w:val="clear" w:color="auto" w:fill="auto"/>
          </w:tcPr>
          <w:p w:rsidR="00506AAF" w:rsidRDefault="00506AAF" w:rsidP="00045E87">
            <w:pPr>
              <w:pStyle w:val="af4"/>
              <w:rPr>
                <w:rFonts w:ascii="Times New Roman" w:hAnsi="Times New Roman"/>
              </w:rPr>
            </w:pPr>
            <w:r>
              <w:rPr>
                <w:rFonts w:ascii="Times New Roman" w:hAnsi="Times New Roman"/>
              </w:rPr>
              <w:t>Павлова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06AAF" w:rsidRDefault="00506AAF"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506AAF" w:rsidRDefault="00506AAF"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506AAF" w:rsidRPr="00775E19" w:rsidRDefault="00506AAF"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506AAF" w:rsidRPr="00775E19" w:rsidRDefault="00506AAF"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Pr>
                <w:rFonts w:ascii="Times New Roman" w:hAnsi="Times New Roman"/>
              </w:rPr>
              <w:t>50</w:t>
            </w:r>
          </w:p>
        </w:tc>
        <w:tc>
          <w:tcPr>
            <w:tcW w:w="929" w:type="dxa"/>
            <w:gridSpan w:val="2"/>
            <w:tcBorders>
              <w:top w:val="single" w:sz="4" w:space="0" w:color="000000"/>
              <w:left w:val="single" w:sz="4" w:space="0" w:color="auto"/>
              <w:bottom w:val="single" w:sz="4" w:space="0" w:color="000000"/>
            </w:tcBorders>
            <w:shd w:val="clear" w:color="auto" w:fill="auto"/>
          </w:tcPr>
          <w:p w:rsidR="00506AAF" w:rsidRPr="00775E19" w:rsidRDefault="00506AAF" w:rsidP="00506AAF">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506AAF" w:rsidRPr="00291459" w:rsidRDefault="00506AAF" w:rsidP="00045E87">
            <w:pPr>
              <w:pStyle w:val="af4"/>
              <w:rPr>
                <w:rFonts w:ascii="Times New Roman" w:hAnsi="Times New Roman"/>
                <w:color w:val="FF0000"/>
              </w:rPr>
            </w:pPr>
          </w:p>
        </w:tc>
      </w:tr>
      <w:tr w:rsidR="00045E87" w:rsidRPr="00983C83" w:rsidTr="00045E87">
        <w:tblPrEx>
          <w:tblCellMar>
            <w:left w:w="0" w:type="dxa"/>
            <w:right w:w="0" w:type="dxa"/>
          </w:tblCellMar>
        </w:tblPrEx>
        <w:trPr>
          <w:gridAfter w:val="8"/>
          <w:wAfter w:w="3806" w:type="dxa"/>
          <w:trHeight w:val="270"/>
        </w:trPr>
        <w:tc>
          <w:tcPr>
            <w:tcW w:w="2289" w:type="dxa"/>
            <w:gridSpan w:val="4"/>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Русский язык</w:t>
            </w:r>
          </w:p>
        </w:tc>
        <w:tc>
          <w:tcPr>
            <w:tcW w:w="2105" w:type="dxa"/>
            <w:tcBorders>
              <w:top w:val="single" w:sz="4" w:space="0" w:color="000000"/>
              <w:left w:val="single" w:sz="4" w:space="0" w:color="000000"/>
              <w:bottom w:val="single" w:sz="4" w:space="0" w:color="000000"/>
            </w:tcBorders>
            <w:shd w:val="clear" w:color="auto" w:fill="auto"/>
          </w:tcPr>
          <w:p w:rsidR="00045E87" w:rsidRPr="00775E19" w:rsidRDefault="008D2BD1" w:rsidP="008D2BD1">
            <w:pPr>
              <w:pStyle w:val="af4"/>
              <w:rPr>
                <w:rFonts w:ascii="Times New Roman" w:hAnsi="Times New Roman"/>
              </w:rPr>
            </w:pPr>
            <w:r>
              <w:rPr>
                <w:rFonts w:ascii="Times New Roman" w:hAnsi="Times New Roman"/>
              </w:rPr>
              <w:t>Гришина Е.Н.</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045E87" w:rsidRPr="00983C83" w:rsidTr="00045E87">
        <w:tblPrEx>
          <w:tblCellMar>
            <w:left w:w="0" w:type="dxa"/>
            <w:right w:w="0" w:type="dxa"/>
          </w:tblCellMar>
        </w:tblPrEx>
        <w:trPr>
          <w:gridAfter w:val="8"/>
          <w:wAfter w:w="3806" w:type="dxa"/>
          <w:trHeight w:val="270"/>
        </w:trPr>
        <w:tc>
          <w:tcPr>
            <w:tcW w:w="2289" w:type="dxa"/>
            <w:gridSpan w:val="4"/>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 xml:space="preserve">Математика </w:t>
            </w:r>
          </w:p>
        </w:tc>
        <w:tc>
          <w:tcPr>
            <w:tcW w:w="2105" w:type="dxa"/>
            <w:tcBorders>
              <w:top w:val="single" w:sz="4" w:space="0" w:color="000000"/>
              <w:left w:val="single" w:sz="4" w:space="0" w:color="000000"/>
              <w:bottom w:val="single" w:sz="4" w:space="0" w:color="000000"/>
            </w:tcBorders>
            <w:shd w:val="clear" w:color="auto" w:fill="auto"/>
          </w:tcPr>
          <w:p w:rsidR="00045E87" w:rsidRPr="00775E19" w:rsidRDefault="008D2BD1" w:rsidP="00045E87">
            <w:pPr>
              <w:pStyle w:val="af4"/>
              <w:rPr>
                <w:rFonts w:ascii="Times New Roman" w:hAnsi="Times New Roman"/>
              </w:rPr>
            </w:pPr>
            <w:r>
              <w:rPr>
                <w:rFonts w:ascii="Times New Roman" w:hAnsi="Times New Roman"/>
              </w:rPr>
              <w:t>Гришина Е.Н.</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045E87" w:rsidRPr="00291459" w:rsidTr="00045E87">
        <w:tblPrEx>
          <w:tblCellMar>
            <w:left w:w="0" w:type="dxa"/>
            <w:right w:w="0" w:type="dxa"/>
          </w:tblCellMar>
        </w:tblPrEx>
        <w:trPr>
          <w:gridAfter w:val="8"/>
          <w:wAfter w:w="3806" w:type="dxa"/>
          <w:trHeight w:val="270"/>
        </w:trPr>
        <w:tc>
          <w:tcPr>
            <w:tcW w:w="2289" w:type="dxa"/>
            <w:gridSpan w:val="4"/>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Чтение</w:t>
            </w:r>
          </w:p>
        </w:tc>
        <w:tc>
          <w:tcPr>
            <w:tcW w:w="2105" w:type="dxa"/>
            <w:tcBorders>
              <w:top w:val="single" w:sz="4" w:space="0" w:color="000000"/>
              <w:left w:val="single" w:sz="4" w:space="0" w:color="000000"/>
              <w:bottom w:val="single" w:sz="4" w:space="0" w:color="000000"/>
            </w:tcBorders>
            <w:shd w:val="clear" w:color="auto" w:fill="auto"/>
          </w:tcPr>
          <w:p w:rsidR="00045E87" w:rsidRPr="00775E19" w:rsidRDefault="008D2BD1" w:rsidP="00045E87">
            <w:pPr>
              <w:pStyle w:val="af4"/>
              <w:rPr>
                <w:rFonts w:ascii="Times New Roman" w:hAnsi="Times New Roman"/>
              </w:rPr>
            </w:pPr>
            <w:r>
              <w:rPr>
                <w:rFonts w:ascii="Times New Roman" w:hAnsi="Times New Roman"/>
              </w:rPr>
              <w:t>Гришина Е.Н.</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045E87" w:rsidRPr="00291459" w:rsidTr="00045E87">
        <w:tblPrEx>
          <w:tblCellMar>
            <w:left w:w="0" w:type="dxa"/>
            <w:right w:w="0" w:type="dxa"/>
          </w:tblCellMar>
        </w:tblPrEx>
        <w:trPr>
          <w:gridAfter w:val="8"/>
          <w:wAfter w:w="3806" w:type="dxa"/>
          <w:trHeight w:val="270"/>
        </w:trPr>
        <w:tc>
          <w:tcPr>
            <w:tcW w:w="2289" w:type="dxa"/>
            <w:gridSpan w:val="4"/>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 xml:space="preserve">Технология </w:t>
            </w:r>
          </w:p>
        </w:tc>
        <w:tc>
          <w:tcPr>
            <w:tcW w:w="2105" w:type="dxa"/>
            <w:tcBorders>
              <w:top w:val="single" w:sz="4" w:space="0" w:color="000000"/>
              <w:left w:val="single" w:sz="4" w:space="0" w:color="000000"/>
              <w:bottom w:val="single" w:sz="4" w:space="0" w:color="000000"/>
            </w:tcBorders>
            <w:shd w:val="clear" w:color="auto" w:fill="auto"/>
          </w:tcPr>
          <w:p w:rsidR="00045E87" w:rsidRPr="00775E19" w:rsidRDefault="008D2BD1" w:rsidP="00045E87">
            <w:pPr>
              <w:pStyle w:val="af4"/>
              <w:rPr>
                <w:rFonts w:ascii="Times New Roman" w:hAnsi="Times New Roman"/>
              </w:rPr>
            </w:pPr>
            <w:r>
              <w:rPr>
                <w:rFonts w:ascii="Times New Roman" w:hAnsi="Times New Roman"/>
              </w:rPr>
              <w:t>Гришина Е.Н.</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045E87" w:rsidRPr="00291459" w:rsidTr="00045E87">
        <w:tblPrEx>
          <w:tblCellMar>
            <w:left w:w="0" w:type="dxa"/>
            <w:right w:w="0" w:type="dxa"/>
          </w:tblCellMar>
        </w:tblPrEx>
        <w:trPr>
          <w:gridAfter w:val="8"/>
          <w:wAfter w:w="3806" w:type="dxa"/>
          <w:trHeight w:val="270"/>
        </w:trPr>
        <w:tc>
          <w:tcPr>
            <w:tcW w:w="2289" w:type="dxa"/>
            <w:gridSpan w:val="4"/>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Окружающий мир</w:t>
            </w:r>
          </w:p>
        </w:tc>
        <w:tc>
          <w:tcPr>
            <w:tcW w:w="2105" w:type="dxa"/>
            <w:tcBorders>
              <w:top w:val="single" w:sz="4" w:space="0" w:color="000000"/>
              <w:left w:val="single" w:sz="4" w:space="0" w:color="000000"/>
              <w:bottom w:val="single" w:sz="4" w:space="0" w:color="000000"/>
            </w:tcBorders>
            <w:shd w:val="clear" w:color="auto" w:fill="auto"/>
          </w:tcPr>
          <w:p w:rsidR="00045E87" w:rsidRPr="00775E19" w:rsidRDefault="008D2BD1" w:rsidP="00045E87">
            <w:pPr>
              <w:pStyle w:val="af4"/>
              <w:rPr>
                <w:rFonts w:ascii="Times New Roman" w:hAnsi="Times New Roman"/>
              </w:rPr>
            </w:pPr>
            <w:r>
              <w:rPr>
                <w:rFonts w:ascii="Times New Roman" w:hAnsi="Times New Roman"/>
              </w:rPr>
              <w:t>Гришина Е.Н.</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045E87"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 xml:space="preserve">Музыка </w:t>
            </w:r>
          </w:p>
        </w:tc>
        <w:tc>
          <w:tcPr>
            <w:tcW w:w="2105" w:type="dxa"/>
            <w:tcBorders>
              <w:top w:val="single" w:sz="4" w:space="0" w:color="000000"/>
              <w:left w:val="single" w:sz="4" w:space="0" w:color="000000"/>
              <w:bottom w:val="single" w:sz="4" w:space="0" w:color="000000"/>
            </w:tcBorders>
            <w:shd w:val="clear" w:color="auto" w:fill="auto"/>
          </w:tcPr>
          <w:p w:rsidR="00045E87" w:rsidRPr="00775E19" w:rsidRDefault="008D2BD1" w:rsidP="00045E87">
            <w:pPr>
              <w:pStyle w:val="af4"/>
              <w:rPr>
                <w:rFonts w:ascii="Times New Roman" w:hAnsi="Times New Roman"/>
              </w:rPr>
            </w:pPr>
            <w:r>
              <w:rPr>
                <w:rFonts w:ascii="Times New Roman" w:hAnsi="Times New Roman"/>
              </w:rPr>
              <w:t>Гришина Е.Н.</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983C83"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983C83" w:rsidRPr="00775E19" w:rsidRDefault="00983C83" w:rsidP="00983C83">
            <w:pPr>
              <w:pStyle w:val="af4"/>
              <w:rPr>
                <w:rFonts w:ascii="Times New Roman" w:hAnsi="Times New Roman"/>
              </w:rPr>
            </w:pPr>
            <w:r>
              <w:rPr>
                <w:rFonts w:ascii="Times New Roman" w:hAnsi="Times New Roman"/>
              </w:rPr>
              <w:t>Изобразит.искус.</w:t>
            </w:r>
          </w:p>
        </w:tc>
        <w:tc>
          <w:tcPr>
            <w:tcW w:w="2105" w:type="dxa"/>
            <w:tcBorders>
              <w:top w:val="single" w:sz="4" w:space="0" w:color="000000"/>
              <w:left w:val="single" w:sz="4" w:space="0" w:color="000000"/>
              <w:bottom w:val="single" w:sz="4" w:space="0" w:color="000000"/>
            </w:tcBorders>
            <w:shd w:val="clear" w:color="auto" w:fill="auto"/>
          </w:tcPr>
          <w:p w:rsidR="00983C83" w:rsidRDefault="00983C83" w:rsidP="00045E87">
            <w:pPr>
              <w:pStyle w:val="af4"/>
              <w:rPr>
                <w:rFonts w:ascii="Times New Roman" w:hAnsi="Times New Roman"/>
              </w:rPr>
            </w:pPr>
            <w:r>
              <w:rPr>
                <w:rFonts w:ascii="Times New Roman" w:hAnsi="Times New Roman"/>
              </w:rPr>
              <w:t>Гришина Е.Н.</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506CE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983C83" w:rsidRPr="00775E19" w:rsidRDefault="00506CE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506CE3"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983C83" w:rsidRPr="00775E19" w:rsidRDefault="00506CE3"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983C83" w:rsidRDefault="00506CE3" w:rsidP="00045E87">
            <w:pPr>
              <w:pStyle w:val="af4"/>
              <w:rPr>
                <w:rFonts w:ascii="Times New Roman" w:hAnsi="Times New Roman"/>
              </w:rPr>
            </w:pPr>
            <w:r>
              <w:rPr>
                <w:rFonts w:ascii="Times New Roman" w:hAnsi="Times New Roman"/>
              </w:rPr>
              <w:t>-</w:t>
            </w:r>
          </w:p>
        </w:tc>
        <w:tc>
          <w:tcPr>
            <w:tcW w:w="929" w:type="dxa"/>
            <w:gridSpan w:val="2"/>
            <w:tcBorders>
              <w:top w:val="single" w:sz="4" w:space="0" w:color="000000"/>
              <w:left w:val="single" w:sz="4" w:space="0" w:color="auto"/>
              <w:bottom w:val="single" w:sz="4" w:space="0" w:color="000000"/>
            </w:tcBorders>
            <w:shd w:val="clear" w:color="auto" w:fill="auto"/>
          </w:tcPr>
          <w:p w:rsidR="00983C83" w:rsidRPr="00775E19" w:rsidRDefault="00506CE3"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983C83" w:rsidRPr="00291459" w:rsidRDefault="00983C83"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Русский язык</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Дмитриева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 xml:space="preserve">Математика </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Дмитриева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Чтение</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Дмитриева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 xml:space="preserve">Технология </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Дмитриева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Окружающий мир</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Дмитриева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 xml:space="preserve">Музыка </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Дмитриева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Pr>
                <w:rFonts w:ascii="Times New Roman" w:hAnsi="Times New Roman"/>
              </w:rPr>
              <w:t>Изобразит.искус.</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Дмитриева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Русский язык</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Ульянова А.М.</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 xml:space="preserve">Математика </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Ульянова А.М.</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Чтение</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Ульянова А.М.</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C04472"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C04472" w:rsidRPr="00775E19" w:rsidRDefault="00C04472" w:rsidP="002E725A">
            <w:pPr>
              <w:pStyle w:val="af4"/>
              <w:rPr>
                <w:rFonts w:ascii="Times New Roman" w:hAnsi="Times New Roman"/>
              </w:rPr>
            </w:pPr>
            <w:r w:rsidRPr="00775E19">
              <w:rPr>
                <w:rFonts w:ascii="Times New Roman" w:hAnsi="Times New Roman"/>
              </w:rPr>
              <w:t xml:space="preserve">Технология </w:t>
            </w:r>
          </w:p>
        </w:tc>
        <w:tc>
          <w:tcPr>
            <w:tcW w:w="2105" w:type="dxa"/>
            <w:tcBorders>
              <w:top w:val="single" w:sz="4" w:space="0" w:color="000000"/>
              <w:left w:val="single" w:sz="4" w:space="0" w:color="000000"/>
              <w:bottom w:val="single" w:sz="4" w:space="0" w:color="000000"/>
            </w:tcBorders>
            <w:shd w:val="clear" w:color="auto" w:fill="auto"/>
          </w:tcPr>
          <w:p w:rsidR="00C04472" w:rsidRDefault="00C04472" w:rsidP="00045E87">
            <w:pPr>
              <w:pStyle w:val="af4"/>
              <w:rPr>
                <w:rFonts w:ascii="Times New Roman" w:hAnsi="Times New Roman"/>
              </w:rPr>
            </w:pPr>
            <w:r>
              <w:rPr>
                <w:rFonts w:ascii="Times New Roman" w:hAnsi="Times New Roman"/>
              </w:rPr>
              <w:t>Ульянова А.М.</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C04472" w:rsidRPr="00291459" w:rsidRDefault="00C04472" w:rsidP="00045E87">
            <w:pPr>
              <w:pStyle w:val="af4"/>
              <w:rPr>
                <w:rFonts w:ascii="Times New Roman" w:hAnsi="Times New Roman"/>
                <w:color w:val="FF0000"/>
              </w:rPr>
            </w:pPr>
          </w:p>
        </w:tc>
      </w:tr>
      <w:tr w:rsidR="00C04472"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C04472" w:rsidRPr="00775E19" w:rsidRDefault="00C04472" w:rsidP="002E725A">
            <w:pPr>
              <w:pStyle w:val="af4"/>
              <w:rPr>
                <w:rFonts w:ascii="Times New Roman" w:hAnsi="Times New Roman"/>
              </w:rPr>
            </w:pPr>
            <w:r w:rsidRPr="00775E19">
              <w:rPr>
                <w:rFonts w:ascii="Times New Roman" w:hAnsi="Times New Roman"/>
              </w:rPr>
              <w:t>Окружающий мир</w:t>
            </w:r>
          </w:p>
        </w:tc>
        <w:tc>
          <w:tcPr>
            <w:tcW w:w="2105" w:type="dxa"/>
            <w:tcBorders>
              <w:top w:val="single" w:sz="4" w:space="0" w:color="000000"/>
              <w:left w:val="single" w:sz="4" w:space="0" w:color="000000"/>
              <w:bottom w:val="single" w:sz="4" w:space="0" w:color="000000"/>
            </w:tcBorders>
            <w:shd w:val="clear" w:color="auto" w:fill="auto"/>
          </w:tcPr>
          <w:p w:rsidR="00C04472" w:rsidRDefault="00C04472" w:rsidP="00045E87">
            <w:pPr>
              <w:pStyle w:val="af4"/>
              <w:rPr>
                <w:rFonts w:ascii="Times New Roman" w:hAnsi="Times New Roman"/>
              </w:rPr>
            </w:pPr>
            <w:r>
              <w:rPr>
                <w:rFonts w:ascii="Times New Roman" w:hAnsi="Times New Roman"/>
              </w:rPr>
              <w:t>Ульянова А.М.</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C04472" w:rsidRPr="00291459" w:rsidRDefault="00C04472" w:rsidP="00045E87">
            <w:pPr>
              <w:pStyle w:val="af4"/>
              <w:rPr>
                <w:rFonts w:ascii="Times New Roman" w:hAnsi="Times New Roman"/>
                <w:color w:val="FF0000"/>
              </w:rPr>
            </w:pPr>
          </w:p>
        </w:tc>
      </w:tr>
      <w:tr w:rsidR="00C04472"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C04472" w:rsidRPr="00775E19" w:rsidRDefault="00C04472" w:rsidP="002E725A">
            <w:pPr>
              <w:pStyle w:val="af4"/>
              <w:rPr>
                <w:rFonts w:ascii="Times New Roman" w:hAnsi="Times New Roman"/>
              </w:rPr>
            </w:pPr>
            <w:r w:rsidRPr="00775E19">
              <w:rPr>
                <w:rFonts w:ascii="Times New Roman" w:hAnsi="Times New Roman"/>
              </w:rPr>
              <w:t xml:space="preserve">Музыка </w:t>
            </w:r>
          </w:p>
        </w:tc>
        <w:tc>
          <w:tcPr>
            <w:tcW w:w="2105" w:type="dxa"/>
            <w:tcBorders>
              <w:top w:val="single" w:sz="4" w:space="0" w:color="000000"/>
              <w:left w:val="single" w:sz="4" w:space="0" w:color="000000"/>
              <w:bottom w:val="single" w:sz="4" w:space="0" w:color="000000"/>
            </w:tcBorders>
            <w:shd w:val="clear" w:color="auto" w:fill="auto"/>
          </w:tcPr>
          <w:p w:rsidR="00C04472" w:rsidRDefault="00C04472" w:rsidP="00045E87">
            <w:pPr>
              <w:pStyle w:val="af4"/>
              <w:rPr>
                <w:rFonts w:ascii="Times New Roman" w:hAnsi="Times New Roman"/>
              </w:rPr>
            </w:pPr>
            <w:r>
              <w:rPr>
                <w:rFonts w:ascii="Times New Roman" w:hAnsi="Times New Roman"/>
              </w:rPr>
              <w:t>Ульянова А.М.</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C04472" w:rsidRPr="00291459" w:rsidRDefault="00C04472" w:rsidP="00045E87">
            <w:pPr>
              <w:pStyle w:val="af4"/>
              <w:rPr>
                <w:rFonts w:ascii="Times New Roman" w:hAnsi="Times New Roman"/>
                <w:color w:val="FF0000"/>
              </w:rPr>
            </w:pPr>
          </w:p>
        </w:tc>
      </w:tr>
      <w:tr w:rsidR="00C04472"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C04472" w:rsidRPr="00775E19" w:rsidRDefault="00C04472" w:rsidP="002E725A">
            <w:pPr>
              <w:pStyle w:val="af4"/>
              <w:rPr>
                <w:rFonts w:ascii="Times New Roman" w:hAnsi="Times New Roman"/>
              </w:rPr>
            </w:pPr>
            <w:r>
              <w:rPr>
                <w:rFonts w:ascii="Times New Roman" w:hAnsi="Times New Roman"/>
              </w:rPr>
              <w:t>Изобразит.искус.</w:t>
            </w:r>
          </w:p>
        </w:tc>
        <w:tc>
          <w:tcPr>
            <w:tcW w:w="2105" w:type="dxa"/>
            <w:tcBorders>
              <w:top w:val="single" w:sz="4" w:space="0" w:color="000000"/>
              <w:left w:val="single" w:sz="4" w:space="0" w:color="000000"/>
              <w:bottom w:val="single" w:sz="4" w:space="0" w:color="000000"/>
            </w:tcBorders>
            <w:shd w:val="clear" w:color="auto" w:fill="auto"/>
          </w:tcPr>
          <w:p w:rsidR="00C04472" w:rsidRDefault="00C04472" w:rsidP="00045E87">
            <w:pPr>
              <w:pStyle w:val="af4"/>
              <w:rPr>
                <w:rFonts w:ascii="Times New Roman" w:hAnsi="Times New Roman"/>
              </w:rPr>
            </w:pPr>
            <w:r>
              <w:rPr>
                <w:rFonts w:ascii="Times New Roman" w:hAnsi="Times New Roman"/>
              </w:rPr>
              <w:t>Ульянова А.М.</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C04472" w:rsidRPr="00775E19" w:rsidRDefault="00C04472" w:rsidP="00C04472">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C04472" w:rsidRPr="00291459" w:rsidRDefault="00C04472"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Технология</w:t>
            </w:r>
          </w:p>
        </w:tc>
        <w:tc>
          <w:tcPr>
            <w:tcW w:w="2105" w:type="dxa"/>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Pr>
                <w:rFonts w:ascii="Times New Roman" w:hAnsi="Times New Roman"/>
              </w:rPr>
              <w:t>Юдина Н.К.</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2E725A">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2E725A">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2E725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2E725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Default="001E704A" w:rsidP="002E725A">
            <w:pPr>
              <w:pStyle w:val="af4"/>
              <w:rPr>
                <w:rFonts w:ascii="Times New Roman" w:hAnsi="Times New Roman"/>
              </w:rPr>
            </w:pPr>
            <w:r>
              <w:rPr>
                <w:rFonts w:ascii="Times New Roman" w:hAnsi="Times New Roman"/>
              </w:rPr>
              <w:t>Технология</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Ефимов И.А.</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045E87"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Английский язык</w:t>
            </w:r>
          </w:p>
        </w:tc>
        <w:tc>
          <w:tcPr>
            <w:tcW w:w="2105" w:type="dxa"/>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Абраменкова С.Г</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67</w:t>
            </w:r>
          </w:p>
        </w:tc>
        <w:tc>
          <w:tcPr>
            <w:tcW w:w="1129" w:type="dxa"/>
            <w:gridSpan w:val="3"/>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045E87" w:rsidRPr="00775E19" w:rsidRDefault="00983C83" w:rsidP="00045E87">
            <w:pPr>
              <w:pStyle w:val="af4"/>
              <w:rPr>
                <w:rFonts w:ascii="Times New Roman" w:hAnsi="Times New Roman"/>
              </w:rPr>
            </w:pPr>
            <w:r>
              <w:rPr>
                <w:rFonts w:ascii="Times New Roman" w:hAnsi="Times New Roman"/>
              </w:rPr>
              <w:t>-</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983C83" w:rsidP="00045E87">
            <w:pPr>
              <w:pStyle w:val="af4"/>
              <w:rPr>
                <w:rFonts w:ascii="Times New Roman" w:hAnsi="Times New Roman"/>
              </w:rPr>
            </w:pPr>
            <w:r>
              <w:rPr>
                <w:rFonts w:ascii="Times New Roman" w:hAnsi="Times New Roman"/>
              </w:rPr>
              <w:t>-</w:t>
            </w:r>
          </w:p>
        </w:tc>
        <w:tc>
          <w:tcPr>
            <w:tcW w:w="25" w:type="dxa"/>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526E78"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lastRenderedPageBreak/>
              <w:t>Английский язык</w:t>
            </w:r>
          </w:p>
        </w:tc>
        <w:tc>
          <w:tcPr>
            <w:tcW w:w="2105" w:type="dxa"/>
            <w:tcBorders>
              <w:top w:val="single" w:sz="4" w:space="0" w:color="000000"/>
              <w:left w:val="single" w:sz="4" w:space="0" w:color="000000"/>
              <w:bottom w:val="single" w:sz="4" w:space="0" w:color="000000"/>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Денисова С.Г.</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526E78" w:rsidRPr="00291459" w:rsidRDefault="00526E78" w:rsidP="00045E87">
            <w:pPr>
              <w:pStyle w:val="af4"/>
              <w:rPr>
                <w:rFonts w:ascii="Times New Roman" w:hAnsi="Times New Roman"/>
                <w:color w:val="FF0000"/>
              </w:rPr>
            </w:pPr>
          </w:p>
        </w:tc>
      </w:tr>
      <w:tr w:rsidR="00526E78"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Физкультура</w:t>
            </w:r>
          </w:p>
        </w:tc>
        <w:tc>
          <w:tcPr>
            <w:tcW w:w="2105" w:type="dxa"/>
            <w:tcBorders>
              <w:top w:val="single" w:sz="4" w:space="0" w:color="000000"/>
              <w:left w:val="single" w:sz="4" w:space="0" w:color="000000"/>
              <w:bottom w:val="single" w:sz="4" w:space="0" w:color="000000"/>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Алексанов Ю.О.</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100</w:t>
            </w:r>
            <w:r w:rsidR="00506CE3">
              <w:rPr>
                <w:rFonts w:ascii="Times New Roman" w:hAnsi="Times New Roman"/>
              </w:rPr>
              <w:t>%</w:t>
            </w:r>
          </w:p>
        </w:tc>
        <w:tc>
          <w:tcPr>
            <w:tcW w:w="929" w:type="dxa"/>
            <w:gridSpan w:val="2"/>
            <w:tcBorders>
              <w:top w:val="single" w:sz="4" w:space="0" w:color="000000"/>
              <w:left w:val="single" w:sz="4" w:space="0" w:color="auto"/>
              <w:bottom w:val="single" w:sz="4" w:space="0" w:color="000000"/>
            </w:tcBorders>
            <w:shd w:val="clear" w:color="auto" w:fill="auto"/>
          </w:tcPr>
          <w:p w:rsidR="00526E78" w:rsidRDefault="00506CE3"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526E78" w:rsidRPr="00291459" w:rsidRDefault="00526E78" w:rsidP="00045E87">
            <w:pPr>
              <w:pStyle w:val="af4"/>
              <w:rPr>
                <w:rFonts w:ascii="Times New Roman" w:hAnsi="Times New Roman"/>
                <w:color w:val="FF0000"/>
              </w:rPr>
            </w:pPr>
          </w:p>
        </w:tc>
      </w:tr>
      <w:tr w:rsidR="001E704A"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045E87">
            <w:pPr>
              <w:pStyle w:val="af4"/>
              <w:rPr>
                <w:rFonts w:ascii="Times New Roman" w:hAnsi="Times New Roman"/>
              </w:rPr>
            </w:pPr>
            <w:r>
              <w:rPr>
                <w:rFonts w:ascii="Times New Roman" w:hAnsi="Times New Roman"/>
              </w:rPr>
              <w:t xml:space="preserve">Физкультура </w:t>
            </w:r>
          </w:p>
        </w:tc>
        <w:tc>
          <w:tcPr>
            <w:tcW w:w="2105" w:type="dxa"/>
            <w:tcBorders>
              <w:top w:val="single" w:sz="4" w:space="0" w:color="000000"/>
              <w:left w:val="single" w:sz="4" w:space="0" w:color="000000"/>
              <w:bottom w:val="single" w:sz="4" w:space="0" w:color="000000"/>
            </w:tcBorders>
            <w:shd w:val="clear" w:color="auto" w:fill="auto"/>
          </w:tcPr>
          <w:p w:rsidR="001E704A" w:rsidRPr="00775E19" w:rsidRDefault="001E704A" w:rsidP="00045E87">
            <w:pPr>
              <w:pStyle w:val="af4"/>
              <w:rPr>
                <w:rFonts w:ascii="Times New Roman" w:hAnsi="Times New Roman"/>
              </w:rPr>
            </w:pPr>
            <w:r>
              <w:rPr>
                <w:rFonts w:ascii="Times New Roman" w:hAnsi="Times New Roman"/>
              </w:rPr>
              <w:t>Дмитриев А.П.</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526E78"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 xml:space="preserve">Русский  язык </w:t>
            </w:r>
          </w:p>
        </w:tc>
        <w:tc>
          <w:tcPr>
            <w:tcW w:w="2105" w:type="dxa"/>
            <w:tcBorders>
              <w:top w:val="single" w:sz="4" w:space="0" w:color="000000"/>
              <w:left w:val="single" w:sz="4" w:space="0" w:color="000000"/>
              <w:bottom w:val="single" w:sz="4" w:space="0" w:color="000000"/>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Хохлова Е.Ю.</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660D0C" w:rsidP="002E725A">
            <w:pPr>
              <w:pStyle w:val="af4"/>
              <w:rPr>
                <w:rFonts w:ascii="Times New Roman" w:hAnsi="Times New Roman"/>
              </w:rPr>
            </w:pPr>
            <w:r>
              <w:rPr>
                <w:rFonts w:ascii="Times New Roman" w:hAnsi="Times New Roman"/>
              </w:rPr>
              <w:t>42</w:t>
            </w:r>
          </w:p>
        </w:tc>
        <w:tc>
          <w:tcPr>
            <w:tcW w:w="1129" w:type="dxa"/>
            <w:gridSpan w:val="3"/>
            <w:tcBorders>
              <w:top w:val="single" w:sz="4" w:space="0" w:color="000000"/>
              <w:left w:val="single" w:sz="4" w:space="0" w:color="auto"/>
              <w:bottom w:val="single" w:sz="4" w:space="0" w:color="000000"/>
            </w:tcBorders>
            <w:shd w:val="clear" w:color="auto" w:fill="auto"/>
          </w:tcPr>
          <w:p w:rsidR="00526E78" w:rsidRPr="00775E19" w:rsidRDefault="00660D0C" w:rsidP="002E725A">
            <w:pPr>
              <w:pStyle w:val="af4"/>
              <w:rPr>
                <w:rFonts w:ascii="Times New Roman" w:hAnsi="Times New Roman"/>
              </w:rPr>
            </w:pPr>
            <w:r>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660D0C" w:rsidP="002E725A">
            <w:pPr>
              <w:pStyle w:val="af4"/>
              <w:rPr>
                <w:rFonts w:ascii="Times New Roman" w:hAnsi="Times New Roman"/>
              </w:rPr>
            </w:pPr>
            <w:r>
              <w:rPr>
                <w:rFonts w:ascii="Times New Roman" w:hAnsi="Times New Roman"/>
              </w:rPr>
              <w:t>44</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660D0C" w:rsidP="002E725A">
            <w:pPr>
              <w:pStyle w:val="af4"/>
              <w:rPr>
                <w:rFonts w:ascii="Times New Roman" w:hAnsi="Times New Roman"/>
              </w:rPr>
            </w:pPr>
            <w:r>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526E78" w:rsidRPr="00775E19" w:rsidRDefault="00660D0C" w:rsidP="002E725A">
            <w:pPr>
              <w:pStyle w:val="af4"/>
              <w:rPr>
                <w:rFonts w:ascii="Times New Roman" w:hAnsi="Times New Roman"/>
              </w:rPr>
            </w:pPr>
            <w:r>
              <w:rPr>
                <w:rFonts w:ascii="Times New Roman" w:hAnsi="Times New Roman"/>
              </w:rPr>
              <w:t>47</w:t>
            </w:r>
          </w:p>
        </w:tc>
        <w:tc>
          <w:tcPr>
            <w:tcW w:w="929" w:type="dxa"/>
            <w:gridSpan w:val="2"/>
            <w:tcBorders>
              <w:top w:val="single" w:sz="4" w:space="0" w:color="000000"/>
              <w:left w:val="single" w:sz="4" w:space="0" w:color="auto"/>
              <w:bottom w:val="single" w:sz="4" w:space="0" w:color="000000"/>
            </w:tcBorders>
            <w:shd w:val="clear" w:color="auto" w:fill="auto"/>
          </w:tcPr>
          <w:p w:rsidR="00526E78" w:rsidRPr="00775E19" w:rsidRDefault="00660D0C" w:rsidP="002E725A">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526E78" w:rsidRPr="00291459" w:rsidRDefault="00526E78" w:rsidP="00045E87">
            <w:pPr>
              <w:pStyle w:val="af4"/>
              <w:rPr>
                <w:rFonts w:ascii="Times New Roman" w:hAnsi="Times New Roman"/>
                <w:color w:val="FF0000"/>
              </w:rPr>
            </w:pPr>
          </w:p>
        </w:tc>
      </w:tr>
      <w:tr w:rsidR="00660D0C" w:rsidRPr="00983C83"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660D0C" w:rsidRPr="00775E19" w:rsidRDefault="00660D0C" w:rsidP="002E725A">
            <w:pPr>
              <w:pStyle w:val="af4"/>
              <w:rPr>
                <w:rFonts w:ascii="Times New Roman" w:hAnsi="Times New Roman"/>
              </w:rPr>
            </w:pPr>
            <w:r>
              <w:rPr>
                <w:rFonts w:ascii="Times New Roman" w:hAnsi="Times New Roman"/>
              </w:rPr>
              <w:t>Русский язык</w:t>
            </w:r>
          </w:p>
        </w:tc>
        <w:tc>
          <w:tcPr>
            <w:tcW w:w="2105" w:type="dxa"/>
            <w:tcBorders>
              <w:top w:val="single" w:sz="4" w:space="0" w:color="000000"/>
              <w:left w:val="single" w:sz="4" w:space="0" w:color="000000"/>
              <w:bottom w:val="single" w:sz="4" w:space="0" w:color="000000"/>
            </w:tcBorders>
            <w:shd w:val="clear" w:color="auto" w:fill="auto"/>
          </w:tcPr>
          <w:p w:rsidR="00660D0C" w:rsidRPr="00775E19" w:rsidRDefault="00660D0C" w:rsidP="002E725A">
            <w:pPr>
              <w:pStyle w:val="af4"/>
              <w:rPr>
                <w:rFonts w:ascii="Times New Roman" w:hAnsi="Times New Roman"/>
              </w:rPr>
            </w:pPr>
            <w:r>
              <w:rPr>
                <w:rFonts w:ascii="Times New Roman" w:hAnsi="Times New Roman"/>
              </w:rPr>
              <w:t>Борисова С.Г.</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660D0C" w:rsidRPr="00775E19" w:rsidRDefault="00660D0C" w:rsidP="002E725A">
            <w:pPr>
              <w:pStyle w:val="af4"/>
              <w:rPr>
                <w:rFonts w:ascii="Times New Roman" w:hAnsi="Times New Roman"/>
              </w:rPr>
            </w:pPr>
            <w:r>
              <w:rPr>
                <w:rFonts w:ascii="Times New Roman" w:hAnsi="Times New Roman"/>
              </w:rPr>
              <w:t>45</w:t>
            </w:r>
          </w:p>
        </w:tc>
        <w:tc>
          <w:tcPr>
            <w:tcW w:w="929" w:type="dxa"/>
            <w:gridSpan w:val="2"/>
            <w:tcBorders>
              <w:top w:val="single" w:sz="4" w:space="0" w:color="000000"/>
              <w:left w:val="single" w:sz="4" w:space="0" w:color="auto"/>
              <w:bottom w:val="single" w:sz="4" w:space="0" w:color="000000"/>
            </w:tcBorders>
            <w:shd w:val="clear" w:color="auto" w:fill="auto"/>
          </w:tcPr>
          <w:p w:rsidR="00660D0C" w:rsidRPr="00775E19" w:rsidRDefault="00660D0C" w:rsidP="004E3196">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660D0C" w:rsidRPr="00291459" w:rsidRDefault="00660D0C" w:rsidP="00045E87">
            <w:pPr>
              <w:pStyle w:val="af4"/>
              <w:rPr>
                <w:rFonts w:ascii="Times New Roman" w:hAnsi="Times New Roman"/>
                <w:color w:val="FF0000"/>
              </w:rPr>
            </w:pPr>
          </w:p>
        </w:tc>
      </w:tr>
      <w:tr w:rsidR="00660D0C"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660D0C" w:rsidRDefault="00660D0C" w:rsidP="002E725A">
            <w:pPr>
              <w:pStyle w:val="af4"/>
              <w:rPr>
                <w:rFonts w:ascii="Times New Roman" w:hAnsi="Times New Roman"/>
              </w:rPr>
            </w:pPr>
            <w:r>
              <w:rPr>
                <w:rFonts w:ascii="Times New Roman" w:hAnsi="Times New Roman"/>
              </w:rPr>
              <w:t>Русский язык</w:t>
            </w:r>
          </w:p>
        </w:tc>
        <w:tc>
          <w:tcPr>
            <w:tcW w:w="2105" w:type="dxa"/>
            <w:tcBorders>
              <w:top w:val="single" w:sz="4" w:space="0" w:color="000000"/>
              <w:left w:val="single" w:sz="4" w:space="0" w:color="000000"/>
              <w:bottom w:val="single" w:sz="4" w:space="0" w:color="000000"/>
            </w:tcBorders>
            <w:shd w:val="clear" w:color="auto" w:fill="auto"/>
          </w:tcPr>
          <w:p w:rsidR="00660D0C" w:rsidRPr="00775E19" w:rsidRDefault="00660D0C" w:rsidP="002E725A">
            <w:pPr>
              <w:pStyle w:val="af4"/>
              <w:rPr>
                <w:rFonts w:ascii="Times New Roman" w:hAnsi="Times New Roman"/>
              </w:rPr>
            </w:pPr>
            <w:r>
              <w:rPr>
                <w:rFonts w:ascii="Times New Roman" w:hAnsi="Times New Roman"/>
              </w:rPr>
              <w:t>Калёнова И.А.</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660D0C" w:rsidRDefault="00660D0C" w:rsidP="002E725A">
            <w:pPr>
              <w:pStyle w:val="af4"/>
              <w:rPr>
                <w:rFonts w:ascii="Times New Roman" w:hAnsi="Times New Roman"/>
              </w:rPr>
            </w:pPr>
            <w:r>
              <w:rPr>
                <w:rFonts w:ascii="Times New Roman" w:hAnsi="Times New Roman"/>
              </w:rPr>
              <w:t>43</w:t>
            </w:r>
          </w:p>
        </w:tc>
        <w:tc>
          <w:tcPr>
            <w:tcW w:w="929" w:type="dxa"/>
            <w:gridSpan w:val="2"/>
            <w:tcBorders>
              <w:top w:val="single" w:sz="4" w:space="0" w:color="000000"/>
              <w:left w:val="single" w:sz="4" w:space="0" w:color="auto"/>
              <w:bottom w:val="single" w:sz="4" w:space="0" w:color="000000"/>
            </w:tcBorders>
            <w:shd w:val="clear" w:color="auto" w:fill="auto"/>
          </w:tcPr>
          <w:p w:rsidR="00660D0C" w:rsidRDefault="00660D0C" w:rsidP="004E3196">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660D0C" w:rsidRPr="00291459" w:rsidRDefault="00660D0C" w:rsidP="00045E87">
            <w:pPr>
              <w:pStyle w:val="af4"/>
              <w:rPr>
                <w:rFonts w:ascii="Times New Roman" w:hAnsi="Times New Roman"/>
                <w:color w:val="FF0000"/>
              </w:rPr>
            </w:pPr>
          </w:p>
        </w:tc>
      </w:tr>
      <w:tr w:rsidR="00660D0C"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660D0C" w:rsidRDefault="00660D0C" w:rsidP="002E725A">
            <w:pPr>
              <w:pStyle w:val="af4"/>
              <w:rPr>
                <w:rFonts w:ascii="Times New Roman" w:hAnsi="Times New Roman"/>
              </w:rPr>
            </w:pPr>
            <w:r>
              <w:rPr>
                <w:rFonts w:ascii="Times New Roman" w:hAnsi="Times New Roman"/>
              </w:rPr>
              <w:t>Русский язык</w:t>
            </w:r>
          </w:p>
        </w:tc>
        <w:tc>
          <w:tcPr>
            <w:tcW w:w="2105" w:type="dxa"/>
            <w:tcBorders>
              <w:top w:val="single" w:sz="4" w:space="0" w:color="000000"/>
              <w:left w:val="single" w:sz="4" w:space="0" w:color="000000"/>
              <w:bottom w:val="single" w:sz="4" w:space="0" w:color="000000"/>
            </w:tcBorders>
            <w:shd w:val="clear" w:color="auto" w:fill="auto"/>
          </w:tcPr>
          <w:p w:rsidR="00660D0C" w:rsidRPr="00775E19" w:rsidRDefault="00660D0C" w:rsidP="002E725A">
            <w:pPr>
              <w:pStyle w:val="af4"/>
              <w:rPr>
                <w:rFonts w:ascii="Times New Roman" w:hAnsi="Times New Roman"/>
              </w:rPr>
            </w:pPr>
            <w:r>
              <w:rPr>
                <w:rFonts w:ascii="Times New Roman" w:hAnsi="Times New Roman"/>
              </w:rPr>
              <w:t>Павлова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660D0C" w:rsidRDefault="00660D0C" w:rsidP="002E725A">
            <w:pPr>
              <w:pStyle w:val="af4"/>
              <w:rPr>
                <w:rFonts w:ascii="Times New Roman" w:hAnsi="Times New Roman"/>
              </w:rPr>
            </w:pPr>
            <w:r>
              <w:rPr>
                <w:rFonts w:ascii="Times New Roman" w:hAnsi="Times New Roman"/>
              </w:rPr>
              <w:t>43</w:t>
            </w:r>
          </w:p>
        </w:tc>
        <w:tc>
          <w:tcPr>
            <w:tcW w:w="929" w:type="dxa"/>
            <w:gridSpan w:val="2"/>
            <w:tcBorders>
              <w:top w:val="single" w:sz="4" w:space="0" w:color="000000"/>
              <w:left w:val="single" w:sz="4" w:space="0" w:color="auto"/>
              <w:bottom w:val="single" w:sz="4" w:space="0" w:color="000000"/>
            </w:tcBorders>
            <w:shd w:val="clear" w:color="auto" w:fill="auto"/>
          </w:tcPr>
          <w:p w:rsidR="00660D0C" w:rsidRDefault="00660D0C" w:rsidP="004E3196">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660D0C" w:rsidRPr="00291459" w:rsidRDefault="00660D0C" w:rsidP="00045E87">
            <w:pPr>
              <w:pStyle w:val="af4"/>
              <w:rPr>
                <w:rFonts w:ascii="Times New Roman" w:hAnsi="Times New Roman"/>
                <w:color w:val="FF0000"/>
              </w:rPr>
            </w:pPr>
          </w:p>
        </w:tc>
      </w:tr>
      <w:tr w:rsidR="00660D0C"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660D0C" w:rsidRDefault="00660D0C" w:rsidP="002E725A">
            <w:pPr>
              <w:pStyle w:val="af4"/>
              <w:rPr>
                <w:rFonts w:ascii="Times New Roman" w:hAnsi="Times New Roman"/>
              </w:rPr>
            </w:pPr>
            <w:r>
              <w:rPr>
                <w:rFonts w:ascii="Times New Roman" w:hAnsi="Times New Roman"/>
              </w:rPr>
              <w:t>Русский язык</w:t>
            </w:r>
          </w:p>
        </w:tc>
        <w:tc>
          <w:tcPr>
            <w:tcW w:w="2105" w:type="dxa"/>
            <w:tcBorders>
              <w:top w:val="single" w:sz="4" w:space="0" w:color="000000"/>
              <w:left w:val="single" w:sz="4" w:space="0" w:color="000000"/>
              <w:bottom w:val="single" w:sz="4" w:space="0" w:color="000000"/>
            </w:tcBorders>
            <w:shd w:val="clear" w:color="auto" w:fill="auto"/>
          </w:tcPr>
          <w:p w:rsidR="00660D0C" w:rsidRDefault="00660D0C" w:rsidP="002E725A">
            <w:pPr>
              <w:pStyle w:val="af4"/>
              <w:rPr>
                <w:rFonts w:ascii="Times New Roman" w:hAnsi="Times New Roman"/>
              </w:rPr>
            </w:pPr>
            <w:r>
              <w:rPr>
                <w:rFonts w:ascii="Times New Roman" w:hAnsi="Times New Roman"/>
              </w:rPr>
              <w:t>Гришина Е.Н.</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1E704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660D0C" w:rsidRDefault="00660D0C" w:rsidP="002E725A">
            <w:pPr>
              <w:pStyle w:val="af4"/>
              <w:rPr>
                <w:rFonts w:ascii="Times New Roman" w:hAnsi="Times New Roman"/>
              </w:rPr>
            </w:pPr>
            <w:r>
              <w:rPr>
                <w:rFonts w:ascii="Times New Roman" w:hAnsi="Times New Roman"/>
              </w:rPr>
              <w:t>47</w:t>
            </w:r>
          </w:p>
        </w:tc>
        <w:tc>
          <w:tcPr>
            <w:tcW w:w="929" w:type="dxa"/>
            <w:gridSpan w:val="2"/>
            <w:tcBorders>
              <w:top w:val="single" w:sz="4" w:space="0" w:color="000000"/>
              <w:left w:val="single" w:sz="4" w:space="0" w:color="auto"/>
              <w:bottom w:val="single" w:sz="4" w:space="0" w:color="000000"/>
            </w:tcBorders>
            <w:shd w:val="clear" w:color="auto" w:fill="auto"/>
          </w:tcPr>
          <w:p w:rsidR="00660D0C" w:rsidRPr="00775E19" w:rsidRDefault="00660D0C" w:rsidP="004E3196">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660D0C" w:rsidRPr="00291459" w:rsidRDefault="00660D0C" w:rsidP="00045E87">
            <w:pPr>
              <w:pStyle w:val="af4"/>
              <w:rPr>
                <w:rFonts w:ascii="Times New Roman" w:hAnsi="Times New Roman"/>
                <w:color w:val="FF0000"/>
              </w:rPr>
            </w:pPr>
          </w:p>
        </w:tc>
      </w:tr>
      <w:tr w:rsidR="00D3270A"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D3270A" w:rsidRDefault="00526E78" w:rsidP="00983C83">
            <w:pPr>
              <w:pStyle w:val="af4"/>
              <w:rPr>
                <w:rFonts w:ascii="Times New Roman" w:hAnsi="Times New Roman"/>
              </w:rPr>
            </w:pPr>
            <w:r>
              <w:rPr>
                <w:rFonts w:ascii="Times New Roman" w:hAnsi="Times New Roman"/>
              </w:rPr>
              <w:t>Литература</w:t>
            </w:r>
          </w:p>
        </w:tc>
        <w:tc>
          <w:tcPr>
            <w:tcW w:w="2105" w:type="dxa"/>
            <w:tcBorders>
              <w:top w:val="single" w:sz="4" w:space="0" w:color="000000"/>
              <w:left w:val="single" w:sz="4" w:space="0" w:color="000000"/>
              <w:bottom w:val="single" w:sz="4" w:space="0" w:color="000000"/>
            </w:tcBorders>
            <w:shd w:val="clear" w:color="auto" w:fill="auto"/>
          </w:tcPr>
          <w:p w:rsidR="00D3270A" w:rsidRDefault="00D3270A" w:rsidP="00045E87">
            <w:pPr>
              <w:pStyle w:val="af4"/>
              <w:rPr>
                <w:rFonts w:ascii="Times New Roman" w:hAnsi="Times New Roman"/>
              </w:rPr>
            </w:pPr>
            <w:r>
              <w:rPr>
                <w:rFonts w:ascii="Times New Roman" w:hAnsi="Times New Roman"/>
              </w:rPr>
              <w:t>Гришина Е.Н.</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1E704A"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D3270A" w:rsidRPr="00775E19" w:rsidRDefault="001E704A"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1E704A"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1E704A"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D3270A" w:rsidRDefault="00660D0C" w:rsidP="00045E87">
            <w:pPr>
              <w:pStyle w:val="af4"/>
              <w:rPr>
                <w:rFonts w:ascii="Times New Roman" w:hAnsi="Times New Roman"/>
              </w:rPr>
            </w:pPr>
            <w:r>
              <w:rPr>
                <w:rFonts w:ascii="Times New Roman" w:hAnsi="Times New Roman"/>
              </w:rPr>
              <w:t>56</w:t>
            </w:r>
          </w:p>
        </w:tc>
        <w:tc>
          <w:tcPr>
            <w:tcW w:w="929" w:type="dxa"/>
            <w:gridSpan w:val="2"/>
            <w:tcBorders>
              <w:top w:val="single" w:sz="4" w:space="0" w:color="000000"/>
              <w:left w:val="single" w:sz="4" w:space="0" w:color="auto"/>
              <w:bottom w:val="single" w:sz="4" w:space="0" w:color="000000"/>
            </w:tcBorders>
            <w:shd w:val="clear" w:color="auto" w:fill="auto"/>
          </w:tcPr>
          <w:p w:rsidR="00D3270A" w:rsidRPr="00775E19" w:rsidRDefault="00660D0C"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D3270A" w:rsidRPr="00291459" w:rsidRDefault="00D3270A" w:rsidP="00045E87">
            <w:pPr>
              <w:pStyle w:val="af4"/>
              <w:rPr>
                <w:rFonts w:ascii="Times New Roman" w:hAnsi="Times New Roman"/>
                <w:color w:val="FF0000"/>
              </w:rPr>
            </w:pPr>
          </w:p>
        </w:tc>
      </w:tr>
      <w:tr w:rsidR="00526E78"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26E78" w:rsidRDefault="00526E78" w:rsidP="00983C83">
            <w:pPr>
              <w:pStyle w:val="af4"/>
              <w:rPr>
                <w:rFonts w:ascii="Times New Roman" w:hAnsi="Times New Roman"/>
              </w:rPr>
            </w:pPr>
            <w:r>
              <w:rPr>
                <w:rFonts w:ascii="Times New Roman" w:hAnsi="Times New Roman"/>
              </w:rPr>
              <w:t>Литература</w:t>
            </w:r>
          </w:p>
        </w:tc>
        <w:tc>
          <w:tcPr>
            <w:tcW w:w="2105" w:type="dxa"/>
            <w:tcBorders>
              <w:top w:val="single" w:sz="4" w:space="0" w:color="000000"/>
              <w:left w:val="single" w:sz="4" w:space="0" w:color="000000"/>
              <w:bottom w:val="single" w:sz="4" w:space="0" w:color="000000"/>
            </w:tcBorders>
            <w:shd w:val="clear" w:color="auto" w:fill="auto"/>
          </w:tcPr>
          <w:p w:rsidR="00526E78" w:rsidRDefault="00526E78" w:rsidP="00045E87">
            <w:pPr>
              <w:pStyle w:val="af4"/>
              <w:rPr>
                <w:rFonts w:ascii="Times New Roman" w:hAnsi="Times New Roman"/>
              </w:rPr>
            </w:pPr>
            <w:r>
              <w:rPr>
                <w:rFonts w:ascii="Times New Roman" w:hAnsi="Times New Roman"/>
              </w:rPr>
              <w:t>Хохлова Е.Ю.</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660D0C" w:rsidP="00045E87">
            <w:pPr>
              <w:pStyle w:val="af4"/>
              <w:rPr>
                <w:rFonts w:ascii="Times New Roman" w:hAnsi="Times New Roman"/>
              </w:rPr>
            </w:pPr>
            <w:r>
              <w:rPr>
                <w:rFonts w:ascii="Times New Roman" w:hAnsi="Times New Roman"/>
              </w:rPr>
              <w:t>58</w:t>
            </w:r>
          </w:p>
        </w:tc>
        <w:tc>
          <w:tcPr>
            <w:tcW w:w="1129" w:type="dxa"/>
            <w:gridSpan w:val="3"/>
            <w:tcBorders>
              <w:top w:val="single" w:sz="4" w:space="0" w:color="000000"/>
              <w:left w:val="single" w:sz="4" w:space="0" w:color="auto"/>
              <w:bottom w:val="single" w:sz="4" w:space="0" w:color="000000"/>
            </w:tcBorders>
            <w:shd w:val="clear" w:color="auto" w:fill="auto"/>
          </w:tcPr>
          <w:p w:rsidR="00526E78" w:rsidRPr="00775E19" w:rsidRDefault="00660D0C" w:rsidP="00045E87">
            <w:pPr>
              <w:pStyle w:val="af4"/>
              <w:rPr>
                <w:rFonts w:ascii="Times New Roman" w:hAnsi="Times New Roman"/>
              </w:rPr>
            </w:pPr>
            <w:r>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660D0C" w:rsidP="00660D0C">
            <w:pPr>
              <w:pStyle w:val="af4"/>
              <w:rPr>
                <w:rFonts w:ascii="Times New Roman" w:hAnsi="Times New Roman"/>
              </w:rPr>
            </w:pPr>
            <w:r>
              <w:rPr>
                <w:rFonts w:ascii="Times New Roman" w:hAnsi="Times New Roman"/>
              </w:rPr>
              <w:t>62</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660D0C" w:rsidP="00045E87">
            <w:pPr>
              <w:pStyle w:val="af4"/>
              <w:rPr>
                <w:rFonts w:ascii="Times New Roman" w:hAnsi="Times New Roman"/>
              </w:rPr>
            </w:pPr>
            <w:r>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526E78" w:rsidRDefault="00660D0C" w:rsidP="00045E87">
            <w:pPr>
              <w:pStyle w:val="af4"/>
              <w:rPr>
                <w:rFonts w:ascii="Times New Roman" w:hAnsi="Times New Roman"/>
              </w:rPr>
            </w:pPr>
            <w:r>
              <w:rPr>
                <w:rFonts w:ascii="Times New Roman" w:hAnsi="Times New Roman"/>
              </w:rPr>
              <w:t>64</w:t>
            </w:r>
          </w:p>
        </w:tc>
        <w:tc>
          <w:tcPr>
            <w:tcW w:w="929" w:type="dxa"/>
            <w:gridSpan w:val="2"/>
            <w:tcBorders>
              <w:top w:val="single" w:sz="4" w:space="0" w:color="000000"/>
              <w:left w:val="single" w:sz="4" w:space="0" w:color="auto"/>
              <w:bottom w:val="single" w:sz="4" w:space="0" w:color="000000"/>
            </w:tcBorders>
            <w:shd w:val="clear" w:color="auto" w:fill="auto"/>
          </w:tcPr>
          <w:p w:rsidR="00526E78" w:rsidRPr="00775E19" w:rsidRDefault="00660D0C"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526E78" w:rsidRPr="00291459" w:rsidRDefault="00526E78" w:rsidP="00045E87">
            <w:pPr>
              <w:pStyle w:val="af4"/>
              <w:rPr>
                <w:rFonts w:ascii="Times New Roman" w:hAnsi="Times New Roman"/>
                <w:color w:val="FF0000"/>
              </w:rPr>
            </w:pPr>
          </w:p>
        </w:tc>
      </w:tr>
      <w:tr w:rsidR="001E704A"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Default="001E704A" w:rsidP="00983C83">
            <w:pPr>
              <w:pStyle w:val="af4"/>
              <w:rPr>
                <w:rFonts w:ascii="Times New Roman" w:hAnsi="Times New Roman"/>
              </w:rPr>
            </w:pPr>
            <w:r>
              <w:rPr>
                <w:rFonts w:ascii="Times New Roman" w:hAnsi="Times New Roman"/>
              </w:rPr>
              <w:t>Литература</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Денисова С.Г.</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1E704A" w:rsidRDefault="00660D0C" w:rsidP="00660D0C">
            <w:pPr>
              <w:pStyle w:val="af4"/>
              <w:rPr>
                <w:rFonts w:ascii="Times New Roman" w:hAnsi="Times New Roman"/>
              </w:rPr>
            </w:pPr>
            <w:r>
              <w:rPr>
                <w:rFonts w:ascii="Times New Roman" w:hAnsi="Times New Roman"/>
              </w:rPr>
              <w:t>47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660D0C"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Default="001E704A" w:rsidP="00983C83">
            <w:pPr>
              <w:pStyle w:val="af4"/>
              <w:rPr>
                <w:rFonts w:ascii="Times New Roman" w:hAnsi="Times New Roman"/>
              </w:rPr>
            </w:pPr>
            <w:r>
              <w:rPr>
                <w:rFonts w:ascii="Times New Roman" w:hAnsi="Times New Roman"/>
              </w:rPr>
              <w:t>Литература</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Борисова С.Г.</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1E704A" w:rsidRDefault="00660D0C" w:rsidP="00045E87">
            <w:pPr>
              <w:pStyle w:val="af4"/>
              <w:rPr>
                <w:rFonts w:ascii="Times New Roman" w:hAnsi="Times New Roman"/>
              </w:rPr>
            </w:pPr>
            <w:r>
              <w:rPr>
                <w:rFonts w:ascii="Times New Roman" w:hAnsi="Times New Roman"/>
              </w:rPr>
              <w:t>48</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660D0C"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4A4FCB"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4A4FCB" w:rsidRPr="00775E19" w:rsidRDefault="004A4FCB" w:rsidP="002E725A">
            <w:pPr>
              <w:pStyle w:val="af4"/>
              <w:rPr>
                <w:rFonts w:ascii="Times New Roman" w:hAnsi="Times New Roman"/>
              </w:rPr>
            </w:pPr>
            <w:r>
              <w:rPr>
                <w:rFonts w:ascii="Times New Roman" w:hAnsi="Times New Roman"/>
              </w:rPr>
              <w:t>Немецкий язык</w:t>
            </w:r>
          </w:p>
        </w:tc>
        <w:tc>
          <w:tcPr>
            <w:tcW w:w="2105" w:type="dxa"/>
            <w:tcBorders>
              <w:top w:val="single" w:sz="4" w:space="0" w:color="000000"/>
              <w:left w:val="single" w:sz="4" w:space="0" w:color="000000"/>
              <w:bottom w:val="single" w:sz="4" w:space="0" w:color="000000"/>
            </w:tcBorders>
            <w:shd w:val="clear" w:color="auto" w:fill="auto"/>
          </w:tcPr>
          <w:p w:rsidR="004A4FCB" w:rsidRPr="00775E19" w:rsidRDefault="004A4FCB" w:rsidP="002E725A">
            <w:pPr>
              <w:pStyle w:val="af4"/>
              <w:rPr>
                <w:rFonts w:ascii="Times New Roman" w:hAnsi="Times New Roman"/>
              </w:rPr>
            </w:pPr>
            <w:r>
              <w:rPr>
                <w:rFonts w:ascii="Times New Roman" w:hAnsi="Times New Roman"/>
              </w:rPr>
              <w:t>Борисова С.Г</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4A4FCB" w:rsidRPr="00775E19" w:rsidRDefault="004A4FCB" w:rsidP="002E725A">
            <w:pPr>
              <w:pStyle w:val="af4"/>
              <w:rPr>
                <w:rFonts w:ascii="Times New Roman" w:hAnsi="Times New Roman"/>
              </w:rPr>
            </w:pPr>
            <w:r>
              <w:rPr>
                <w:rFonts w:ascii="Times New Roman" w:hAnsi="Times New Roman"/>
              </w:rPr>
              <w:t>54</w:t>
            </w:r>
          </w:p>
        </w:tc>
        <w:tc>
          <w:tcPr>
            <w:tcW w:w="1129" w:type="dxa"/>
            <w:gridSpan w:val="3"/>
            <w:tcBorders>
              <w:top w:val="single" w:sz="4" w:space="0" w:color="000000"/>
              <w:left w:val="single" w:sz="4" w:space="0" w:color="auto"/>
              <w:bottom w:val="single" w:sz="4" w:space="0" w:color="000000"/>
            </w:tcBorders>
            <w:shd w:val="clear" w:color="auto" w:fill="auto"/>
          </w:tcPr>
          <w:p w:rsidR="004A4FCB" w:rsidRPr="00775E19" w:rsidRDefault="004A4FCB" w:rsidP="002E725A">
            <w:pPr>
              <w:pStyle w:val="af4"/>
              <w:rPr>
                <w:rFonts w:ascii="Times New Roman" w:hAnsi="Times New Roman"/>
              </w:rPr>
            </w:pPr>
            <w:r>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4A4FCB" w:rsidRPr="00775E19" w:rsidRDefault="004A4FCB" w:rsidP="002E725A">
            <w:pPr>
              <w:pStyle w:val="af4"/>
              <w:rPr>
                <w:rFonts w:ascii="Times New Roman" w:hAnsi="Times New Roman"/>
              </w:rPr>
            </w:pPr>
            <w:r>
              <w:rPr>
                <w:rFonts w:ascii="Times New Roman" w:hAnsi="Times New Roman"/>
              </w:rPr>
              <w:t>56</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4A4FCB" w:rsidRPr="00775E19" w:rsidRDefault="004A4FCB" w:rsidP="002E725A">
            <w:pPr>
              <w:pStyle w:val="af4"/>
              <w:rPr>
                <w:rFonts w:ascii="Times New Roman" w:hAnsi="Times New Roman"/>
              </w:rPr>
            </w:pPr>
            <w:r>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4A4FCB" w:rsidRPr="00775E19" w:rsidRDefault="004A4FCB" w:rsidP="002E725A">
            <w:pPr>
              <w:pStyle w:val="af4"/>
              <w:rPr>
                <w:rFonts w:ascii="Times New Roman" w:hAnsi="Times New Roman"/>
              </w:rPr>
            </w:pPr>
            <w:r>
              <w:rPr>
                <w:rFonts w:ascii="Times New Roman" w:hAnsi="Times New Roman"/>
              </w:rPr>
              <w:t>47</w:t>
            </w:r>
          </w:p>
        </w:tc>
        <w:tc>
          <w:tcPr>
            <w:tcW w:w="929" w:type="dxa"/>
            <w:gridSpan w:val="2"/>
            <w:tcBorders>
              <w:top w:val="single" w:sz="4" w:space="0" w:color="000000"/>
              <w:left w:val="single" w:sz="4" w:space="0" w:color="auto"/>
              <w:bottom w:val="single" w:sz="4" w:space="0" w:color="000000"/>
            </w:tcBorders>
            <w:shd w:val="clear" w:color="auto" w:fill="auto"/>
          </w:tcPr>
          <w:p w:rsidR="004A4FCB" w:rsidRPr="00775E19" w:rsidRDefault="001E704A"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4A4FCB" w:rsidRPr="00291459" w:rsidRDefault="004A4FCB" w:rsidP="00045E87">
            <w:pPr>
              <w:pStyle w:val="af4"/>
              <w:rPr>
                <w:rFonts w:ascii="Times New Roman" w:hAnsi="Times New Roman"/>
                <w:color w:val="FF0000"/>
              </w:rPr>
            </w:pPr>
          </w:p>
        </w:tc>
      </w:tr>
      <w:tr w:rsidR="001E704A"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Default="001E704A" w:rsidP="004A4FCB">
            <w:pPr>
              <w:pStyle w:val="af4"/>
              <w:rPr>
                <w:rFonts w:ascii="Times New Roman" w:hAnsi="Times New Roman"/>
              </w:rPr>
            </w:pPr>
            <w:r>
              <w:rPr>
                <w:rFonts w:ascii="Times New Roman" w:hAnsi="Times New Roman"/>
              </w:rPr>
              <w:t>Немецкий язык</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Салина Н.Е.</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 xml:space="preserve">ИЗО </w:t>
            </w:r>
          </w:p>
        </w:tc>
        <w:tc>
          <w:tcPr>
            <w:tcW w:w="2105" w:type="dxa"/>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Pr>
                <w:rFonts w:ascii="Times New Roman" w:hAnsi="Times New Roman"/>
              </w:rPr>
              <w:t>Юдина Н.К.</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1E704A" w:rsidRDefault="001E704A" w:rsidP="001E704A">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Default="001E704A" w:rsidP="00983C83">
            <w:pPr>
              <w:pStyle w:val="af4"/>
              <w:rPr>
                <w:rFonts w:ascii="Times New Roman" w:hAnsi="Times New Roman"/>
              </w:rPr>
            </w:pPr>
            <w:r>
              <w:rPr>
                <w:rFonts w:ascii="Times New Roman" w:hAnsi="Times New Roman"/>
              </w:rPr>
              <w:t>ИЗО</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Салина Н.Е.</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1E704A" w:rsidRDefault="001E704A" w:rsidP="001E704A">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340E6B"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340E6B" w:rsidRPr="00775E19" w:rsidRDefault="00340E6B" w:rsidP="002E725A">
            <w:pPr>
              <w:pStyle w:val="af4"/>
              <w:rPr>
                <w:rFonts w:ascii="Times New Roman" w:hAnsi="Times New Roman"/>
              </w:rPr>
            </w:pPr>
            <w:r w:rsidRPr="00775E19">
              <w:rPr>
                <w:rFonts w:ascii="Times New Roman" w:hAnsi="Times New Roman"/>
              </w:rPr>
              <w:t>История</w:t>
            </w:r>
          </w:p>
        </w:tc>
        <w:tc>
          <w:tcPr>
            <w:tcW w:w="2105" w:type="dxa"/>
            <w:tcBorders>
              <w:top w:val="single" w:sz="4" w:space="0" w:color="000000"/>
              <w:left w:val="single" w:sz="4" w:space="0" w:color="000000"/>
              <w:bottom w:val="single" w:sz="4" w:space="0" w:color="000000"/>
            </w:tcBorders>
            <w:shd w:val="clear" w:color="auto" w:fill="auto"/>
          </w:tcPr>
          <w:p w:rsidR="00340E6B" w:rsidRPr="00775E19" w:rsidRDefault="00340E6B" w:rsidP="002E725A">
            <w:pPr>
              <w:pStyle w:val="af4"/>
              <w:rPr>
                <w:rFonts w:ascii="Times New Roman" w:hAnsi="Times New Roman"/>
              </w:rPr>
            </w:pPr>
            <w:r>
              <w:rPr>
                <w:rFonts w:ascii="Times New Roman" w:hAnsi="Times New Roman"/>
              </w:rPr>
              <w:t>Нюкало Е.В.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340E6B" w:rsidRPr="00775E19" w:rsidRDefault="001E704A"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340E6B" w:rsidRPr="00775E19" w:rsidRDefault="001E704A"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340E6B" w:rsidRPr="00775E19" w:rsidRDefault="001E704A"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340E6B" w:rsidRPr="00775E19" w:rsidRDefault="001E704A"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340E6B" w:rsidRDefault="001E704A" w:rsidP="00045E87">
            <w:pPr>
              <w:pStyle w:val="af4"/>
              <w:rPr>
                <w:rFonts w:ascii="Times New Roman" w:hAnsi="Times New Roman"/>
              </w:rPr>
            </w:pPr>
            <w:r>
              <w:rPr>
                <w:rFonts w:ascii="Times New Roman" w:hAnsi="Times New Roman"/>
              </w:rPr>
              <w:t>64</w:t>
            </w:r>
          </w:p>
        </w:tc>
        <w:tc>
          <w:tcPr>
            <w:tcW w:w="929" w:type="dxa"/>
            <w:gridSpan w:val="2"/>
            <w:tcBorders>
              <w:top w:val="single" w:sz="4" w:space="0" w:color="000000"/>
              <w:left w:val="single" w:sz="4" w:space="0" w:color="auto"/>
              <w:bottom w:val="single" w:sz="4" w:space="0" w:color="000000"/>
            </w:tcBorders>
            <w:shd w:val="clear" w:color="auto" w:fill="auto"/>
          </w:tcPr>
          <w:p w:rsidR="00340E6B" w:rsidRPr="00775E19" w:rsidRDefault="001E704A"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340E6B" w:rsidRPr="00291459" w:rsidRDefault="00340E6B" w:rsidP="00045E87">
            <w:pPr>
              <w:pStyle w:val="af4"/>
              <w:rPr>
                <w:rFonts w:ascii="Times New Roman" w:hAnsi="Times New Roman"/>
                <w:color w:val="FF0000"/>
              </w:rPr>
            </w:pPr>
          </w:p>
        </w:tc>
      </w:tr>
      <w:tr w:rsidR="001E704A"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Default="001E704A" w:rsidP="00983C83">
            <w:pPr>
              <w:pStyle w:val="af4"/>
              <w:rPr>
                <w:rFonts w:ascii="Times New Roman" w:hAnsi="Times New Roman"/>
              </w:rPr>
            </w:pPr>
            <w:r>
              <w:rPr>
                <w:rFonts w:ascii="Times New Roman" w:hAnsi="Times New Roman"/>
              </w:rPr>
              <w:t>История</w:t>
            </w:r>
          </w:p>
        </w:tc>
        <w:tc>
          <w:tcPr>
            <w:tcW w:w="2105" w:type="dxa"/>
            <w:tcBorders>
              <w:top w:val="single" w:sz="4" w:space="0" w:color="000000"/>
              <w:left w:val="single" w:sz="4" w:space="0" w:color="000000"/>
              <w:bottom w:val="single" w:sz="4" w:space="0" w:color="000000"/>
            </w:tcBorders>
            <w:shd w:val="clear" w:color="auto" w:fill="auto"/>
          </w:tcPr>
          <w:p w:rsidR="001E704A" w:rsidRDefault="001E704A" w:rsidP="00045E87">
            <w:pPr>
              <w:pStyle w:val="af4"/>
              <w:rPr>
                <w:rFonts w:ascii="Times New Roman" w:hAnsi="Times New Roman"/>
              </w:rPr>
            </w:pPr>
            <w:r>
              <w:rPr>
                <w:rFonts w:ascii="Times New Roman" w:hAnsi="Times New Roman"/>
              </w:rPr>
              <w:t>Ефимов И.А.</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526E78">
            <w:pPr>
              <w:pStyle w:val="af4"/>
              <w:rPr>
                <w:rFonts w:ascii="Times New Roman" w:hAnsi="Times New Roman"/>
              </w:rPr>
            </w:pPr>
            <w:r w:rsidRPr="00775E19">
              <w:rPr>
                <w:rFonts w:ascii="Times New Roman" w:hAnsi="Times New Roman"/>
              </w:rPr>
              <w:t>И</w:t>
            </w:r>
            <w:r>
              <w:rPr>
                <w:rFonts w:ascii="Times New Roman" w:hAnsi="Times New Roman"/>
              </w:rPr>
              <w:t>скусство</w:t>
            </w:r>
          </w:p>
        </w:tc>
        <w:tc>
          <w:tcPr>
            <w:tcW w:w="2105" w:type="dxa"/>
            <w:tcBorders>
              <w:top w:val="single" w:sz="4" w:space="0" w:color="000000"/>
              <w:left w:val="single" w:sz="4" w:space="0" w:color="000000"/>
              <w:bottom w:val="single" w:sz="4" w:space="0" w:color="000000"/>
            </w:tcBorders>
            <w:shd w:val="clear" w:color="auto" w:fill="auto"/>
          </w:tcPr>
          <w:p w:rsidR="001E704A" w:rsidRPr="00775E19" w:rsidRDefault="001E704A" w:rsidP="00CF1D74">
            <w:pPr>
              <w:pStyle w:val="af4"/>
              <w:rPr>
                <w:rFonts w:ascii="Times New Roman" w:hAnsi="Times New Roman"/>
              </w:rPr>
            </w:pPr>
            <w:r>
              <w:rPr>
                <w:rFonts w:ascii="Times New Roman" w:hAnsi="Times New Roman"/>
              </w:rPr>
              <w:t>Юдина Н.К.</w:t>
            </w:r>
          </w:p>
        </w:tc>
        <w:tc>
          <w:tcPr>
            <w:tcW w:w="872" w:type="dxa"/>
            <w:gridSpan w:val="2"/>
            <w:tcBorders>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29" w:type="dxa"/>
            <w:gridSpan w:val="3"/>
            <w:tcBorders>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1E704A"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sidRPr="00775E19">
              <w:rPr>
                <w:rFonts w:ascii="Times New Roman" w:hAnsi="Times New Roman"/>
              </w:rPr>
              <w:t>Искусство</w:t>
            </w:r>
          </w:p>
        </w:tc>
        <w:tc>
          <w:tcPr>
            <w:tcW w:w="2105" w:type="dxa"/>
            <w:tcBorders>
              <w:top w:val="single" w:sz="4" w:space="0" w:color="000000"/>
              <w:left w:val="single" w:sz="4" w:space="0" w:color="000000"/>
              <w:bottom w:val="single" w:sz="4" w:space="0" w:color="000000"/>
            </w:tcBorders>
            <w:shd w:val="clear" w:color="auto" w:fill="auto"/>
          </w:tcPr>
          <w:p w:rsidR="001E704A" w:rsidRPr="00775E19" w:rsidRDefault="001E704A" w:rsidP="002E725A">
            <w:pPr>
              <w:pStyle w:val="af4"/>
              <w:rPr>
                <w:rFonts w:ascii="Times New Roman" w:hAnsi="Times New Roman"/>
              </w:rPr>
            </w:pPr>
            <w:r>
              <w:rPr>
                <w:rFonts w:ascii="Times New Roman" w:hAnsi="Times New Roman"/>
              </w:rPr>
              <w:t>Салина Н.Е..</w:t>
            </w:r>
          </w:p>
        </w:tc>
        <w:tc>
          <w:tcPr>
            <w:tcW w:w="872" w:type="dxa"/>
            <w:gridSpan w:val="2"/>
            <w:tcBorders>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29" w:type="dxa"/>
            <w:gridSpan w:val="3"/>
            <w:tcBorders>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660D0C"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660D0C" w:rsidRPr="00775E19" w:rsidRDefault="00660D0C" w:rsidP="00526E78">
            <w:pPr>
              <w:pStyle w:val="af4"/>
              <w:rPr>
                <w:rFonts w:ascii="Times New Roman" w:hAnsi="Times New Roman"/>
              </w:rPr>
            </w:pPr>
            <w:r>
              <w:rPr>
                <w:rFonts w:ascii="Times New Roman" w:hAnsi="Times New Roman"/>
              </w:rPr>
              <w:t>ОБЖ</w:t>
            </w:r>
          </w:p>
        </w:tc>
        <w:tc>
          <w:tcPr>
            <w:tcW w:w="2105" w:type="dxa"/>
            <w:tcBorders>
              <w:top w:val="single" w:sz="4" w:space="0" w:color="000000"/>
              <w:left w:val="single" w:sz="4" w:space="0" w:color="000000"/>
              <w:bottom w:val="single" w:sz="4" w:space="0" w:color="000000"/>
            </w:tcBorders>
            <w:shd w:val="clear" w:color="auto" w:fill="auto"/>
          </w:tcPr>
          <w:p w:rsidR="00660D0C" w:rsidRDefault="00660D0C" w:rsidP="00CF1D74">
            <w:pPr>
              <w:pStyle w:val="af4"/>
              <w:rPr>
                <w:rFonts w:ascii="Times New Roman" w:hAnsi="Times New Roman"/>
              </w:rPr>
            </w:pPr>
            <w:r>
              <w:rPr>
                <w:rFonts w:ascii="Times New Roman" w:hAnsi="Times New Roman"/>
              </w:rPr>
              <w:t>Юдина Н.К.</w:t>
            </w:r>
          </w:p>
        </w:tc>
        <w:tc>
          <w:tcPr>
            <w:tcW w:w="872" w:type="dxa"/>
            <w:gridSpan w:val="2"/>
            <w:tcBorders>
              <w:left w:val="single" w:sz="4" w:space="0" w:color="000000"/>
              <w:bottom w:val="single" w:sz="4" w:space="0" w:color="000000"/>
              <w:right w:val="single" w:sz="4" w:space="0" w:color="auto"/>
            </w:tcBorders>
            <w:shd w:val="clear" w:color="auto" w:fill="auto"/>
          </w:tcPr>
          <w:p w:rsidR="00660D0C" w:rsidRPr="00775E19" w:rsidRDefault="00660D0C" w:rsidP="00045E87">
            <w:pPr>
              <w:pStyle w:val="af4"/>
              <w:rPr>
                <w:rFonts w:ascii="Times New Roman" w:hAnsi="Times New Roman"/>
              </w:rPr>
            </w:pPr>
            <w:r>
              <w:rPr>
                <w:rFonts w:ascii="Times New Roman" w:hAnsi="Times New Roman"/>
              </w:rPr>
              <w:t>-</w:t>
            </w:r>
          </w:p>
        </w:tc>
        <w:tc>
          <w:tcPr>
            <w:tcW w:w="1129" w:type="dxa"/>
            <w:gridSpan w:val="3"/>
            <w:tcBorders>
              <w:left w:val="single" w:sz="4" w:space="0" w:color="auto"/>
              <w:bottom w:val="single" w:sz="4" w:space="0" w:color="000000"/>
            </w:tcBorders>
            <w:shd w:val="clear" w:color="auto" w:fill="auto"/>
          </w:tcPr>
          <w:p w:rsidR="00660D0C" w:rsidRPr="00775E19" w:rsidRDefault="00660D0C"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660D0C" w:rsidRPr="00775E19" w:rsidRDefault="00660D0C"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660D0C" w:rsidRPr="00775E19" w:rsidRDefault="00660D0C" w:rsidP="004E3196">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660D0C" w:rsidRPr="00775E19" w:rsidRDefault="00660D0C" w:rsidP="004E3196">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660D0C" w:rsidRPr="00291459" w:rsidRDefault="00660D0C" w:rsidP="00045E87">
            <w:pPr>
              <w:pStyle w:val="af4"/>
              <w:rPr>
                <w:rFonts w:ascii="Times New Roman" w:hAnsi="Times New Roman"/>
                <w:color w:val="FF0000"/>
              </w:rPr>
            </w:pPr>
          </w:p>
        </w:tc>
      </w:tr>
      <w:tr w:rsidR="001E704A"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340E6B">
            <w:pPr>
              <w:pStyle w:val="af4"/>
              <w:rPr>
                <w:rFonts w:ascii="Times New Roman" w:hAnsi="Times New Roman"/>
              </w:rPr>
            </w:pPr>
            <w:r>
              <w:rPr>
                <w:rFonts w:ascii="Times New Roman" w:hAnsi="Times New Roman"/>
              </w:rPr>
              <w:t>ОБЖ</w:t>
            </w:r>
          </w:p>
        </w:tc>
        <w:tc>
          <w:tcPr>
            <w:tcW w:w="2105" w:type="dxa"/>
            <w:tcBorders>
              <w:top w:val="single" w:sz="4" w:space="0" w:color="000000"/>
              <w:left w:val="single" w:sz="4" w:space="0" w:color="000000"/>
              <w:bottom w:val="single" w:sz="4" w:space="0" w:color="000000"/>
            </w:tcBorders>
            <w:shd w:val="clear" w:color="auto" w:fill="auto"/>
          </w:tcPr>
          <w:p w:rsidR="001E704A" w:rsidRPr="00775E19" w:rsidRDefault="001E704A" w:rsidP="00340E6B">
            <w:pPr>
              <w:pStyle w:val="af4"/>
              <w:rPr>
                <w:rFonts w:ascii="Times New Roman" w:hAnsi="Times New Roman"/>
              </w:rPr>
            </w:pPr>
            <w:r>
              <w:rPr>
                <w:rFonts w:ascii="Times New Roman" w:hAnsi="Times New Roman"/>
              </w:rPr>
              <w:t>Дмитриев А.П.</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Pr>
                <w:rFonts w:ascii="Times New Roman" w:hAnsi="Times New Roman"/>
              </w:rPr>
              <w:t>100</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1E704A" w:rsidRDefault="001E704A" w:rsidP="001E704A">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526E78"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 xml:space="preserve">География </w:t>
            </w:r>
          </w:p>
        </w:tc>
        <w:tc>
          <w:tcPr>
            <w:tcW w:w="2105" w:type="dxa"/>
            <w:tcBorders>
              <w:top w:val="single" w:sz="4" w:space="0" w:color="000000"/>
              <w:left w:val="single" w:sz="4" w:space="0" w:color="000000"/>
              <w:bottom w:val="single" w:sz="4" w:space="0" w:color="000000"/>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Калёнова И.А</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51</w:t>
            </w:r>
          </w:p>
        </w:tc>
        <w:tc>
          <w:tcPr>
            <w:tcW w:w="1129" w:type="dxa"/>
            <w:gridSpan w:val="3"/>
            <w:tcBorders>
              <w:top w:val="single" w:sz="4" w:space="0" w:color="000000"/>
              <w:left w:val="single" w:sz="4" w:space="0" w:color="auto"/>
              <w:bottom w:val="single" w:sz="4" w:space="0" w:color="000000"/>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47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526E78" w:rsidRPr="00775E19" w:rsidRDefault="001E704A" w:rsidP="002E725A">
            <w:pPr>
              <w:pStyle w:val="af4"/>
              <w:rPr>
                <w:rFonts w:ascii="Times New Roman" w:hAnsi="Times New Roman"/>
              </w:rPr>
            </w:pPr>
            <w:r>
              <w:rPr>
                <w:rFonts w:ascii="Times New Roman" w:hAnsi="Times New Roman"/>
              </w:rPr>
              <w:t>48</w:t>
            </w:r>
          </w:p>
        </w:tc>
        <w:tc>
          <w:tcPr>
            <w:tcW w:w="929" w:type="dxa"/>
            <w:gridSpan w:val="2"/>
            <w:tcBorders>
              <w:top w:val="single" w:sz="4" w:space="0" w:color="000000"/>
              <w:left w:val="single" w:sz="4" w:space="0" w:color="auto"/>
              <w:bottom w:val="single" w:sz="4" w:space="0" w:color="000000"/>
            </w:tcBorders>
            <w:shd w:val="clear" w:color="auto" w:fill="auto"/>
          </w:tcPr>
          <w:p w:rsidR="00526E78" w:rsidRPr="00775E19" w:rsidRDefault="001E704A"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526E78" w:rsidRPr="00291459" w:rsidRDefault="00526E78" w:rsidP="00045E87">
            <w:pPr>
              <w:pStyle w:val="af4"/>
              <w:rPr>
                <w:rFonts w:ascii="Times New Roman" w:hAnsi="Times New Roman"/>
                <w:color w:val="FF0000"/>
              </w:rPr>
            </w:pPr>
          </w:p>
        </w:tc>
      </w:tr>
      <w:tr w:rsidR="00526E78"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26E78" w:rsidRPr="00775E19" w:rsidRDefault="00526E78" w:rsidP="00045E87">
            <w:pPr>
              <w:pStyle w:val="af4"/>
              <w:rPr>
                <w:rFonts w:ascii="Times New Roman" w:hAnsi="Times New Roman"/>
              </w:rPr>
            </w:pPr>
            <w:r>
              <w:rPr>
                <w:rFonts w:ascii="Times New Roman" w:hAnsi="Times New Roman"/>
              </w:rPr>
              <w:t>География</w:t>
            </w:r>
          </w:p>
        </w:tc>
        <w:tc>
          <w:tcPr>
            <w:tcW w:w="2105" w:type="dxa"/>
            <w:tcBorders>
              <w:top w:val="single" w:sz="4" w:space="0" w:color="000000"/>
              <w:left w:val="single" w:sz="4" w:space="0" w:color="000000"/>
              <w:bottom w:val="single" w:sz="4" w:space="0" w:color="000000"/>
            </w:tcBorders>
            <w:shd w:val="clear" w:color="auto" w:fill="auto"/>
          </w:tcPr>
          <w:p w:rsidR="00526E78" w:rsidRDefault="001E704A" w:rsidP="001E704A">
            <w:pPr>
              <w:pStyle w:val="af4"/>
              <w:rPr>
                <w:rFonts w:ascii="Times New Roman" w:hAnsi="Times New Roman"/>
              </w:rPr>
            </w:pPr>
            <w:r>
              <w:rPr>
                <w:rFonts w:ascii="Times New Roman" w:hAnsi="Times New Roman"/>
              </w:rPr>
              <w:t>Дмитриева Л.В.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06CE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526E78" w:rsidRPr="00775E19" w:rsidRDefault="00506CE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06CE3"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06CE3"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526E78" w:rsidRPr="00775E19" w:rsidRDefault="001E704A" w:rsidP="001E704A">
            <w:pPr>
              <w:pStyle w:val="af4"/>
              <w:rPr>
                <w:rFonts w:ascii="Times New Roman" w:hAnsi="Times New Roman"/>
              </w:rPr>
            </w:pPr>
            <w:r>
              <w:rPr>
                <w:rFonts w:ascii="Times New Roman" w:hAnsi="Times New Roman"/>
              </w:rPr>
              <w:t>64</w:t>
            </w:r>
          </w:p>
        </w:tc>
        <w:tc>
          <w:tcPr>
            <w:tcW w:w="929" w:type="dxa"/>
            <w:gridSpan w:val="2"/>
            <w:tcBorders>
              <w:top w:val="single" w:sz="4" w:space="0" w:color="000000"/>
              <w:left w:val="single" w:sz="4" w:space="0" w:color="auto"/>
              <w:bottom w:val="single" w:sz="4" w:space="0" w:color="000000"/>
            </w:tcBorders>
            <w:shd w:val="clear" w:color="auto" w:fill="auto"/>
          </w:tcPr>
          <w:p w:rsidR="00526E78" w:rsidRPr="00775E19" w:rsidRDefault="001E704A"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526E78" w:rsidRPr="00291459" w:rsidRDefault="00526E78" w:rsidP="00045E87">
            <w:pPr>
              <w:pStyle w:val="af4"/>
              <w:rPr>
                <w:rFonts w:ascii="Times New Roman" w:hAnsi="Times New Roman"/>
                <w:color w:val="FF0000"/>
              </w:rPr>
            </w:pPr>
          </w:p>
        </w:tc>
      </w:tr>
      <w:tr w:rsidR="00526E78"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 xml:space="preserve">Биология </w:t>
            </w:r>
          </w:p>
        </w:tc>
        <w:tc>
          <w:tcPr>
            <w:tcW w:w="2105" w:type="dxa"/>
            <w:tcBorders>
              <w:top w:val="single" w:sz="4" w:space="0" w:color="000000"/>
              <w:left w:val="single" w:sz="4" w:space="0" w:color="000000"/>
              <w:bottom w:val="single" w:sz="4" w:space="0" w:color="000000"/>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Калёнова И.А</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51</w:t>
            </w:r>
          </w:p>
        </w:tc>
        <w:tc>
          <w:tcPr>
            <w:tcW w:w="1129" w:type="dxa"/>
            <w:gridSpan w:val="3"/>
            <w:tcBorders>
              <w:top w:val="single" w:sz="4" w:space="0" w:color="000000"/>
              <w:left w:val="single" w:sz="4" w:space="0" w:color="auto"/>
              <w:bottom w:val="single" w:sz="4" w:space="0" w:color="000000"/>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Pr>
                <w:rFonts w:ascii="Times New Roman" w:hAnsi="Times New Roman"/>
              </w:rPr>
              <w:t>4</w:t>
            </w:r>
            <w:r w:rsidRPr="00775E19">
              <w:rPr>
                <w:rFonts w:ascii="Times New Roman" w:hAnsi="Times New Roman"/>
              </w:rPr>
              <w:t>1</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526E78" w:rsidRPr="00775E19" w:rsidRDefault="001E704A" w:rsidP="002E725A">
            <w:pPr>
              <w:pStyle w:val="af4"/>
              <w:rPr>
                <w:rFonts w:ascii="Times New Roman" w:hAnsi="Times New Roman"/>
              </w:rPr>
            </w:pPr>
            <w:r>
              <w:rPr>
                <w:rFonts w:ascii="Times New Roman" w:hAnsi="Times New Roman"/>
              </w:rPr>
              <w:t>53</w:t>
            </w:r>
          </w:p>
        </w:tc>
        <w:tc>
          <w:tcPr>
            <w:tcW w:w="929" w:type="dxa"/>
            <w:gridSpan w:val="2"/>
            <w:tcBorders>
              <w:top w:val="single" w:sz="4" w:space="0" w:color="000000"/>
              <w:left w:val="single" w:sz="4" w:space="0" w:color="auto"/>
              <w:bottom w:val="single" w:sz="4" w:space="0" w:color="000000"/>
            </w:tcBorders>
            <w:shd w:val="clear" w:color="auto" w:fill="auto"/>
          </w:tcPr>
          <w:p w:rsidR="00526E78" w:rsidRPr="00775E19" w:rsidRDefault="00526E78" w:rsidP="002E725A">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526E78" w:rsidRPr="00291459" w:rsidRDefault="00526E78" w:rsidP="00045E87">
            <w:pPr>
              <w:pStyle w:val="af4"/>
              <w:rPr>
                <w:rFonts w:ascii="Times New Roman" w:hAnsi="Times New Roman"/>
                <w:color w:val="FF0000"/>
              </w:rPr>
            </w:pPr>
          </w:p>
        </w:tc>
      </w:tr>
      <w:tr w:rsidR="00526E78"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526E78" w:rsidRPr="00775E19" w:rsidRDefault="00526E78" w:rsidP="00045E87">
            <w:pPr>
              <w:pStyle w:val="af4"/>
              <w:rPr>
                <w:rFonts w:ascii="Times New Roman" w:hAnsi="Times New Roman"/>
              </w:rPr>
            </w:pPr>
            <w:r>
              <w:rPr>
                <w:rFonts w:ascii="Times New Roman" w:hAnsi="Times New Roman"/>
              </w:rPr>
              <w:t>Биология</w:t>
            </w:r>
          </w:p>
        </w:tc>
        <w:tc>
          <w:tcPr>
            <w:tcW w:w="2105" w:type="dxa"/>
            <w:tcBorders>
              <w:top w:val="single" w:sz="4" w:space="0" w:color="000000"/>
              <w:left w:val="single" w:sz="4" w:space="0" w:color="000000"/>
              <w:bottom w:val="single" w:sz="4" w:space="0" w:color="000000"/>
            </w:tcBorders>
            <w:shd w:val="clear" w:color="auto" w:fill="auto"/>
          </w:tcPr>
          <w:p w:rsidR="00526E78" w:rsidRDefault="00526E78" w:rsidP="00526E78">
            <w:pPr>
              <w:pStyle w:val="af4"/>
              <w:rPr>
                <w:rFonts w:ascii="Times New Roman" w:hAnsi="Times New Roman"/>
              </w:rPr>
            </w:pPr>
            <w:r>
              <w:rPr>
                <w:rFonts w:ascii="Times New Roman" w:hAnsi="Times New Roman"/>
              </w:rPr>
              <w:t>Нюкало Е.В.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06CE3" w:rsidP="00045E87">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526E78" w:rsidRPr="00775E19" w:rsidRDefault="00506CE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06CE3" w:rsidP="00045E87">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526E78" w:rsidRPr="00775E19" w:rsidRDefault="00506CE3" w:rsidP="00045E87">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526E78" w:rsidRPr="00775E19" w:rsidRDefault="001E704A" w:rsidP="00045E87">
            <w:pPr>
              <w:pStyle w:val="af4"/>
              <w:rPr>
                <w:rFonts w:ascii="Times New Roman" w:hAnsi="Times New Roman"/>
              </w:rPr>
            </w:pPr>
            <w:r>
              <w:rPr>
                <w:rFonts w:ascii="Times New Roman" w:hAnsi="Times New Roman"/>
              </w:rPr>
              <w:t>64</w:t>
            </w:r>
          </w:p>
        </w:tc>
        <w:tc>
          <w:tcPr>
            <w:tcW w:w="929" w:type="dxa"/>
            <w:gridSpan w:val="2"/>
            <w:tcBorders>
              <w:top w:val="single" w:sz="4" w:space="0" w:color="000000"/>
              <w:left w:val="single" w:sz="4" w:space="0" w:color="auto"/>
              <w:bottom w:val="single" w:sz="4" w:space="0" w:color="000000"/>
            </w:tcBorders>
            <w:shd w:val="clear" w:color="auto" w:fill="auto"/>
          </w:tcPr>
          <w:p w:rsidR="00526E78" w:rsidRPr="00775E19" w:rsidRDefault="001E704A"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526E78" w:rsidRPr="00291459" w:rsidRDefault="00526E78" w:rsidP="00045E87">
            <w:pPr>
              <w:pStyle w:val="af4"/>
              <w:rPr>
                <w:rFonts w:ascii="Times New Roman" w:hAnsi="Times New Roman"/>
                <w:color w:val="FF0000"/>
              </w:rPr>
            </w:pPr>
          </w:p>
        </w:tc>
      </w:tr>
      <w:tr w:rsidR="00D3270A" w:rsidRPr="00291459" w:rsidTr="00045E87">
        <w:tblPrEx>
          <w:tblCellMar>
            <w:left w:w="0" w:type="dxa"/>
            <w:right w:w="0" w:type="dxa"/>
          </w:tblCellMar>
        </w:tblPrEx>
        <w:trPr>
          <w:gridAfter w:val="8"/>
          <w:wAfter w:w="3806" w:type="dxa"/>
          <w:trHeight w:val="251"/>
        </w:trPr>
        <w:tc>
          <w:tcPr>
            <w:tcW w:w="2289" w:type="dxa"/>
            <w:gridSpan w:val="4"/>
            <w:tcBorders>
              <w:top w:val="single" w:sz="4" w:space="0" w:color="000000"/>
              <w:left w:val="single" w:sz="4" w:space="0" w:color="000000"/>
              <w:bottom w:val="single" w:sz="4" w:space="0" w:color="000000"/>
            </w:tcBorders>
            <w:shd w:val="clear" w:color="auto" w:fill="auto"/>
          </w:tcPr>
          <w:p w:rsidR="00D3270A" w:rsidRPr="00775E19" w:rsidRDefault="00526E78" w:rsidP="00526E78">
            <w:pPr>
              <w:pStyle w:val="af4"/>
              <w:rPr>
                <w:rFonts w:ascii="Times New Roman" w:hAnsi="Times New Roman"/>
              </w:rPr>
            </w:pPr>
            <w:r>
              <w:rPr>
                <w:rFonts w:ascii="Times New Roman" w:hAnsi="Times New Roman"/>
              </w:rPr>
              <w:t>Химия</w:t>
            </w:r>
          </w:p>
        </w:tc>
        <w:tc>
          <w:tcPr>
            <w:tcW w:w="2105" w:type="dxa"/>
            <w:tcBorders>
              <w:top w:val="single" w:sz="4" w:space="0" w:color="000000"/>
              <w:left w:val="single" w:sz="4" w:space="0" w:color="000000"/>
              <w:bottom w:val="single" w:sz="4" w:space="0" w:color="000000"/>
            </w:tcBorders>
            <w:shd w:val="clear" w:color="auto" w:fill="auto"/>
          </w:tcPr>
          <w:p w:rsidR="00D3270A" w:rsidRPr="00775E19" w:rsidRDefault="00D3270A" w:rsidP="00526E78">
            <w:pPr>
              <w:pStyle w:val="af4"/>
              <w:rPr>
                <w:rFonts w:ascii="Times New Roman" w:hAnsi="Times New Roman"/>
              </w:rPr>
            </w:pPr>
            <w:r w:rsidRPr="00775E19">
              <w:rPr>
                <w:rFonts w:ascii="Times New Roman" w:hAnsi="Times New Roman"/>
              </w:rPr>
              <w:t>К</w:t>
            </w:r>
            <w:r w:rsidR="00526E78">
              <w:rPr>
                <w:rFonts w:ascii="Times New Roman" w:hAnsi="Times New Roman"/>
              </w:rPr>
              <w:t>узина Н.Ф.</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1E704A" w:rsidP="002E725A">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D3270A" w:rsidRPr="00775E19" w:rsidRDefault="001E704A" w:rsidP="002E725A">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1E704A" w:rsidP="002E725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1E704A" w:rsidP="002E725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D3270A" w:rsidRPr="00775E19" w:rsidRDefault="001E704A" w:rsidP="00045E87">
            <w:pPr>
              <w:pStyle w:val="af4"/>
              <w:rPr>
                <w:rFonts w:ascii="Times New Roman" w:hAnsi="Times New Roman"/>
              </w:rPr>
            </w:pPr>
            <w:r>
              <w:rPr>
                <w:rFonts w:ascii="Times New Roman" w:hAnsi="Times New Roman"/>
              </w:rPr>
              <w:t>64</w:t>
            </w:r>
          </w:p>
        </w:tc>
        <w:tc>
          <w:tcPr>
            <w:tcW w:w="929" w:type="dxa"/>
            <w:gridSpan w:val="2"/>
            <w:tcBorders>
              <w:top w:val="single" w:sz="4" w:space="0" w:color="000000"/>
              <w:left w:val="single" w:sz="4" w:space="0" w:color="auto"/>
              <w:bottom w:val="single" w:sz="4" w:space="0" w:color="000000"/>
            </w:tcBorders>
            <w:shd w:val="clear" w:color="auto" w:fill="auto"/>
          </w:tcPr>
          <w:p w:rsidR="00D3270A" w:rsidRPr="00775E19" w:rsidRDefault="001E704A" w:rsidP="00045E87">
            <w:pPr>
              <w:pStyle w:val="af4"/>
              <w:rPr>
                <w:rFonts w:ascii="Times New Roman" w:hAnsi="Times New Roman"/>
              </w:rPr>
            </w:pPr>
            <w:r>
              <w:rPr>
                <w:rFonts w:ascii="Times New Roman" w:hAnsi="Times New Roman"/>
              </w:rPr>
              <w:t>100</w:t>
            </w:r>
          </w:p>
        </w:tc>
        <w:tc>
          <w:tcPr>
            <w:tcW w:w="25" w:type="dxa"/>
            <w:tcBorders>
              <w:left w:val="single" w:sz="4" w:space="0" w:color="000000"/>
            </w:tcBorders>
            <w:shd w:val="clear" w:color="auto" w:fill="auto"/>
          </w:tcPr>
          <w:p w:rsidR="00D3270A" w:rsidRPr="00291459" w:rsidRDefault="00D3270A" w:rsidP="00045E87">
            <w:pPr>
              <w:pStyle w:val="af4"/>
              <w:rPr>
                <w:rFonts w:ascii="Times New Roman" w:hAnsi="Times New Roman"/>
                <w:color w:val="FF0000"/>
              </w:rPr>
            </w:pPr>
          </w:p>
        </w:tc>
      </w:tr>
      <w:tr w:rsidR="00D3270A" w:rsidRPr="00291459" w:rsidTr="00045E87">
        <w:tblPrEx>
          <w:tblCellMar>
            <w:left w:w="0" w:type="dxa"/>
            <w:right w:w="0" w:type="dxa"/>
          </w:tblCellMar>
        </w:tblPrEx>
        <w:trPr>
          <w:gridAfter w:val="8"/>
          <w:wAfter w:w="3806" w:type="dxa"/>
          <w:trHeight w:val="251"/>
        </w:trPr>
        <w:tc>
          <w:tcPr>
            <w:tcW w:w="2260" w:type="dxa"/>
            <w:tcBorders>
              <w:top w:val="single" w:sz="4" w:space="0" w:color="000000"/>
              <w:left w:val="single" w:sz="4" w:space="0" w:color="000000"/>
              <w:bottom w:val="single" w:sz="4" w:space="0" w:color="000000"/>
            </w:tcBorders>
            <w:shd w:val="clear" w:color="auto" w:fill="auto"/>
          </w:tcPr>
          <w:p w:rsidR="00D3270A" w:rsidRPr="00775E19" w:rsidRDefault="00D3270A" w:rsidP="00045E87">
            <w:pPr>
              <w:pStyle w:val="af4"/>
              <w:rPr>
                <w:rFonts w:ascii="Times New Roman" w:hAnsi="Times New Roman"/>
              </w:rPr>
            </w:pPr>
            <w:r w:rsidRPr="00775E19">
              <w:rPr>
                <w:rFonts w:ascii="Times New Roman" w:hAnsi="Times New Roman"/>
              </w:rPr>
              <w:t xml:space="preserve">Химия </w:t>
            </w:r>
          </w:p>
        </w:tc>
        <w:tc>
          <w:tcPr>
            <w:tcW w:w="2134" w:type="dxa"/>
            <w:gridSpan w:val="4"/>
            <w:tcBorders>
              <w:top w:val="single" w:sz="4" w:space="0" w:color="000000"/>
              <w:left w:val="single" w:sz="4" w:space="0" w:color="000000"/>
              <w:bottom w:val="single" w:sz="4" w:space="0" w:color="000000"/>
            </w:tcBorders>
            <w:shd w:val="clear" w:color="auto" w:fill="auto"/>
          </w:tcPr>
          <w:p w:rsidR="00D3270A" w:rsidRPr="00775E19" w:rsidRDefault="00D3270A" w:rsidP="00045E87">
            <w:pPr>
              <w:pStyle w:val="af4"/>
              <w:rPr>
                <w:rFonts w:ascii="Times New Roman" w:hAnsi="Times New Roman"/>
              </w:rPr>
            </w:pPr>
            <w:r w:rsidRPr="00775E19">
              <w:rPr>
                <w:rFonts w:ascii="Times New Roman" w:hAnsi="Times New Roman"/>
              </w:rPr>
              <w:t>Калёнова И.А</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D3270A" w:rsidP="002E725A">
            <w:pPr>
              <w:pStyle w:val="af4"/>
              <w:rPr>
                <w:rFonts w:ascii="Times New Roman" w:hAnsi="Times New Roman"/>
              </w:rPr>
            </w:pPr>
            <w:r w:rsidRPr="00775E19">
              <w:rPr>
                <w:rFonts w:ascii="Times New Roman" w:hAnsi="Times New Roman"/>
              </w:rPr>
              <w:t>45</w:t>
            </w:r>
          </w:p>
        </w:tc>
        <w:tc>
          <w:tcPr>
            <w:tcW w:w="1129" w:type="dxa"/>
            <w:gridSpan w:val="3"/>
            <w:tcBorders>
              <w:top w:val="single" w:sz="4" w:space="0" w:color="000000"/>
              <w:left w:val="single" w:sz="4" w:space="0" w:color="auto"/>
              <w:bottom w:val="single" w:sz="4" w:space="0" w:color="000000"/>
            </w:tcBorders>
            <w:shd w:val="clear" w:color="auto" w:fill="auto"/>
          </w:tcPr>
          <w:p w:rsidR="00D3270A" w:rsidRPr="00775E19" w:rsidRDefault="00D3270A" w:rsidP="002E725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D3270A" w:rsidP="002E725A">
            <w:pPr>
              <w:pStyle w:val="af4"/>
              <w:rPr>
                <w:rFonts w:ascii="Times New Roman" w:hAnsi="Times New Roman"/>
              </w:rPr>
            </w:pPr>
            <w:r>
              <w:rPr>
                <w:rFonts w:ascii="Times New Roman" w:hAnsi="Times New Roman"/>
              </w:rPr>
              <w:t>75</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D3270A" w:rsidP="002E725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D3270A" w:rsidRPr="00775E19" w:rsidRDefault="001E704A" w:rsidP="00045E87">
            <w:pPr>
              <w:pStyle w:val="af4"/>
              <w:rPr>
                <w:rFonts w:ascii="Times New Roman" w:hAnsi="Times New Roman"/>
              </w:rPr>
            </w:pPr>
            <w:r>
              <w:rPr>
                <w:rFonts w:ascii="Times New Roman" w:hAnsi="Times New Roman"/>
              </w:rPr>
              <w:t>47</w:t>
            </w:r>
          </w:p>
        </w:tc>
        <w:tc>
          <w:tcPr>
            <w:tcW w:w="929" w:type="dxa"/>
            <w:gridSpan w:val="2"/>
            <w:tcBorders>
              <w:top w:val="single" w:sz="4" w:space="0" w:color="000000"/>
              <w:left w:val="single" w:sz="4" w:space="0" w:color="auto"/>
              <w:bottom w:val="single" w:sz="4" w:space="0" w:color="000000"/>
            </w:tcBorders>
            <w:shd w:val="clear" w:color="auto" w:fill="auto"/>
          </w:tcPr>
          <w:p w:rsidR="00D3270A" w:rsidRPr="00775E19" w:rsidRDefault="00D3270A" w:rsidP="00045E87">
            <w:pPr>
              <w:pStyle w:val="af4"/>
              <w:rPr>
                <w:rFonts w:ascii="Times New Roman" w:hAnsi="Times New Roman"/>
              </w:rPr>
            </w:pPr>
            <w:r w:rsidRPr="00775E19">
              <w:rPr>
                <w:rFonts w:ascii="Times New Roman" w:hAnsi="Times New Roman"/>
              </w:rPr>
              <w:t>100%</w:t>
            </w:r>
          </w:p>
        </w:tc>
        <w:tc>
          <w:tcPr>
            <w:tcW w:w="25" w:type="dxa"/>
            <w:tcBorders>
              <w:left w:val="single" w:sz="4" w:space="0" w:color="000000"/>
            </w:tcBorders>
            <w:shd w:val="clear" w:color="auto" w:fill="auto"/>
          </w:tcPr>
          <w:p w:rsidR="00D3270A" w:rsidRPr="00291459" w:rsidRDefault="00D3270A" w:rsidP="00045E87">
            <w:pPr>
              <w:pStyle w:val="af4"/>
              <w:rPr>
                <w:rFonts w:ascii="Times New Roman" w:hAnsi="Times New Roman"/>
                <w:color w:val="FF0000"/>
              </w:rPr>
            </w:pPr>
          </w:p>
        </w:tc>
      </w:tr>
      <w:tr w:rsidR="00D3270A" w:rsidRPr="00291459" w:rsidTr="00045E87">
        <w:tblPrEx>
          <w:tblCellMar>
            <w:left w:w="0" w:type="dxa"/>
            <w:right w:w="0" w:type="dxa"/>
          </w:tblCellMar>
        </w:tblPrEx>
        <w:trPr>
          <w:gridAfter w:val="6"/>
          <w:wAfter w:w="3746" w:type="dxa"/>
          <w:trHeight w:val="251"/>
        </w:trPr>
        <w:tc>
          <w:tcPr>
            <w:tcW w:w="2280" w:type="dxa"/>
            <w:gridSpan w:val="3"/>
            <w:tcBorders>
              <w:top w:val="single" w:sz="4" w:space="0" w:color="000000"/>
              <w:left w:val="single" w:sz="4" w:space="0" w:color="000000"/>
              <w:bottom w:val="single" w:sz="4" w:space="0" w:color="000000"/>
            </w:tcBorders>
            <w:shd w:val="clear" w:color="auto" w:fill="auto"/>
          </w:tcPr>
          <w:p w:rsidR="00D3270A" w:rsidRPr="00775E19" w:rsidRDefault="00526E78" w:rsidP="00526E78">
            <w:pPr>
              <w:pStyle w:val="af4"/>
              <w:rPr>
                <w:rFonts w:ascii="Times New Roman" w:hAnsi="Times New Roman"/>
              </w:rPr>
            </w:pPr>
            <w:r>
              <w:rPr>
                <w:rFonts w:ascii="Times New Roman" w:hAnsi="Times New Roman"/>
              </w:rPr>
              <w:t>Физика</w:t>
            </w:r>
          </w:p>
        </w:tc>
        <w:tc>
          <w:tcPr>
            <w:tcW w:w="2132" w:type="dxa"/>
            <w:gridSpan w:val="3"/>
            <w:tcBorders>
              <w:top w:val="single" w:sz="4" w:space="0" w:color="000000"/>
              <w:left w:val="single" w:sz="4" w:space="0" w:color="000000"/>
              <w:bottom w:val="single" w:sz="4" w:space="0" w:color="000000"/>
            </w:tcBorders>
            <w:shd w:val="clear" w:color="auto" w:fill="auto"/>
          </w:tcPr>
          <w:p w:rsidR="00D3270A" w:rsidRPr="00775E19" w:rsidRDefault="00D3270A" w:rsidP="00526E78">
            <w:pPr>
              <w:pStyle w:val="af4"/>
              <w:rPr>
                <w:rFonts w:ascii="Times New Roman" w:hAnsi="Times New Roman"/>
              </w:rPr>
            </w:pPr>
            <w:r w:rsidRPr="00775E19">
              <w:rPr>
                <w:rFonts w:ascii="Times New Roman" w:hAnsi="Times New Roman"/>
              </w:rPr>
              <w:t>К</w:t>
            </w:r>
            <w:r w:rsidR="00526E78">
              <w:rPr>
                <w:rFonts w:ascii="Times New Roman" w:hAnsi="Times New Roman"/>
              </w:rPr>
              <w:t>узина Н.Ф.</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506CE3" w:rsidP="002E725A">
            <w:pPr>
              <w:pStyle w:val="af4"/>
              <w:rPr>
                <w:rFonts w:ascii="Times New Roman" w:hAnsi="Times New Roman"/>
              </w:rPr>
            </w:pPr>
            <w:r>
              <w:rPr>
                <w:rFonts w:ascii="Times New Roman" w:hAnsi="Times New Roman"/>
              </w:rPr>
              <w:t>-</w:t>
            </w:r>
          </w:p>
        </w:tc>
        <w:tc>
          <w:tcPr>
            <w:tcW w:w="1129" w:type="dxa"/>
            <w:gridSpan w:val="3"/>
            <w:tcBorders>
              <w:top w:val="single" w:sz="4" w:space="0" w:color="000000"/>
              <w:left w:val="single" w:sz="4" w:space="0" w:color="auto"/>
              <w:bottom w:val="single" w:sz="4" w:space="0" w:color="000000"/>
            </w:tcBorders>
            <w:shd w:val="clear" w:color="auto" w:fill="auto"/>
          </w:tcPr>
          <w:p w:rsidR="00D3270A" w:rsidRPr="00775E19" w:rsidRDefault="00506CE3" w:rsidP="002E725A">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506CE3" w:rsidP="002E725A">
            <w:pPr>
              <w:pStyle w:val="af4"/>
              <w:rPr>
                <w:rFonts w:ascii="Times New Roman" w:hAnsi="Times New Roman"/>
              </w:rPr>
            </w:pPr>
            <w:r>
              <w:rPr>
                <w:rFonts w:ascii="Times New Roman" w:hAnsi="Times New Roman"/>
              </w:rPr>
              <w:t>-</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506CE3" w:rsidP="002E725A">
            <w:pPr>
              <w:pStyle w:val="af4"/>
              <w:rPr>
                <w:rFonts w:ascii="Times New Roman" w:hAnsi="Times New Roman"/>
              </w:rPr>
            </w:pPr>
            <w:r>
              <w:rPr>
                <w:rFonts w:ascii="Times New Roman" w:hAnsi="Times New Roman"/>
              </w:rPr>
              <w:t>-</w:t>
            </w:r>
          </w:p>
        </w:tc>
        <w:tc>
          <w:tcPr>
            <w:tcW w:w="914" w:type="dxa"/>
            <w:gridSpan w:val="2"/>
            <w:tcBorders>
              <w:top w:val="single" w:sz="4" w:space="0" w:color="000000"/>
              <w:left w:val="single" w:sz="4" w:space="0" w:color="auto"/>
              <w:bottom w:val="single" w:sz="4" w:space="0" w:color="000000"/>
            </w:tcBorders>
            <w:shd w:val="clear" w:color="auto" w:fill="auto"/>
          </w:tcPr>
          <w:p w:rsidR="00D3270A" w:rsidRPr="00775E19" w:rsidRDefault="001E704A" w:rsidP="00045E87">
            <w:pPr>
              <w:pStyle w:val="af4"/>
              <w:rPr>
                <w:rFonts w:ascii="Times New Roman" w:hAnsi="Times New Roman"/>
              </w:rPr>
            </w:pPr>
            <w:r>
              <w:rPr>
                <w:rFonts w:ascii="Times New Roman" w:hAnsi="Times New Roman"/>
              </w:rPr>
              <w:t>64</w:t>
            </w:r>
          </w:p>
        </w:tc>
        <w:tc>
          <w:tcPr>
            <w:tcW w:w="954" w:type="dxa"/>
            <w:gridSpan w:val="3"/>
            <w:tcBorders>
              <w:top w:val="single" w:sz="4" w:space="0" w:color="000000"/>
              <w:left w:val="single" w:sz="4" w:space="0" w:color="auto"/>
              <w:bottom w:val="single" w:sz="4" w:space="0" w:color="000000"/>
            </w:tcBorders>
            <w:shd w:val="clear" w:color="auto" w:fill="auto"/>
          </w:tcPr>
          <w:p w:rsidR="00D3270A" w:rsidRPr="00775E19" w:rsidRDefault="00D3270A" w:rsidP="00045E87">
            <w:pPr>
              <w:pStyle w:val="af4"/>
              <w:rPr>
                <w:rFonts w:ascii="Times New Roman" w:hAnsi="Times New Roman"/>
              </w:rPr>
            </w:pPr>
            <w:r w:rsidRPr="00775E19">
              <w:rPr>
                <w:rFonts w:ascii="Times New Roman" w:hAnsi="Times New Roman"/>
              </w:rPr>
              <w:t>100%</w:t>
            </w:r>
          </w:p>
        </w:tc>
        <w:tc>
          <w:tcPr>
            <w:tcW w:w="60" w:type="dxa"/>
            <w:gridSpan w:val="2"/>
            <w:tcBorders>
              <w:left w:val="single" w:sz="4" w:space="0" w:color="000000"/>
            </w:tcBorders>
            <w:shd w:val="clear" w:color="auto" w:fill="auto"/>
          </w:tcPr>
          <w:p w:rsidR="00D3270A" w:rsidRPr="00291459" w:rsidRDefault="00D3270A" w:rsidP="00045E87">
            <w:pPr>
              <w:pStyle w:val="af4"/>
              <w:rPr>
                <w:rFonts w:ascii="Times New Roman" w:hAnsi="Times New Roman"/>
                <w:color w:val="FF0000"/>
              </w:rPr>
            </w:pPr>
          </w:p>
        </w:tc>
      </w:tr>
      <w:tr w:rsidR="00D3270A" w:rsidRPr="00291459" w:rsidTr="00045E87">
        <w:tblPrEx>
          <w:tblCellMar>
            <w:left w:w="0" w:type="dxa"/>
            <w:right w:w="0" w:type="dxa"/>
          </w:tblCellMar>
        </w:tblPrEx>
        <w:trPr>
          <w:gridAfter w:val="7"/>
          <w:wAfter w:w="3764" w:type="dxa"/>
          <w:trHeight w:val="251"/>
        </w:trPr>
        <w:tc>
          <w:tcPr>
            <w:tcW w:w="2260" w:type="dxa"/>
            <w:tcBorders>
              <w:top w:val="single" w:sz="4" w:space="0" w:color="000000"/>
              <w:left w:val="single" w:sz="4" w:space="0" w:color="000000"/>
              <w:bottom w:val="single" w:sz="4" w:space="0" w:color="000000"/>
            </w:tcBorders>
            <w:shd w:val="clear" w:color="auto" w:fill="auto"/>
          </w:tcPr>
          <w:p w:rsidR="00D3270A" w:rsidRPr="00775E19" w:rsidRDefault="00D3270A" w:rsidP="00045E87">
            <w:pPr>
              <w:pStyle w:val="af4"/>
              <w:rPr>
                <w:rFonts w:ascii="Times New Roman" w:hAnsi="Times New Roman"/>
              </w:rPr>
            </w:pPr>
            <w:r w:rsidRPr="00775E19">
              <w:rPr>
                <w:rFonts w:ascii="Times New Roman" w:hAnsi="Times New Roman"/>
              </w:rPr>
              <w:t>Физика</w:t>
            </w:r>
          </w:p>
        </w:tc>
        <w:tc>
          <w:tcPr>
            <w:tcW w:w="2134" w:type="dxa"/>
            <w:gridSpan w:val="4"/>
            <w:tcBorders>
              <w:top w:val="single" w:sz="4" w:space="0" w:color="000000"/>
              <w:left w:val="single" w:sz="4" w:space="0" w:color="000000"/>
              <w:bottom w:val="single" w:sz="4" w:space="0" w:color="000000"/>
            </w:tcBorders>
            <w:shd w:val="clear" w:color="auto" w:fill="auto"/>
          </w:tcPr>
          <w:p w:rsidR="00D3270A" w:rsidRPr="00775E19" w:rsidRDefault="00D3270A" w:rsidP="00045E87">
            <w:pPr>
              <w:pStyle w:val="af4"/>
              <w:rPr>
                <w:rFonts w:ascii="Times New Roman" w:hAnsi="Times New Roman"/>
              </w:rPr>
            </w:pPr>
            <w:r w:rsidRPr="00775E19">
              <w:rPr>
                <w:rFonts w:ascii="Times New Roman" w:hAnsi="Times New Roman"/>
              </w:rPr>
              <w:t>Абросимова Е.А</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D3270A" w:rsidP="002E725A">
            <w:pPr>
              <w:pStyle w:val="af4"/>
              <w:rPr>
                <w:rFonts w:ascii="Times New Roman" w:hAnsi="Times New Roman"/>
              </w:rPr>
            </w:pPr>
            <w:r w:rsidRPr="00775E19">
              <w:rPr>
                <w:rFonts w:ascii="Times New Roman" w:hAnsi="Times New Roman"/>
              </w:rPr>
              <w:t>45</w:t>
            </w:r>
          </w:p>
        </w:tc>
        <w:tc>
          <w:tcPr>
            <w:tcW w:w="1129" w:type="dxa"/>
            <w:gridSpan w:val="3"/>
            <w:tcBorders>
              <w:top w:val="single" w:sz="4" w:space="0" w:color="000000"/>
              <w:left w:val="single" w:sz="4" w:space="0" w:color="auto"/>
              <w:bottom w:val="single" w:sz="4" w:space="0" w:color="000000"/>
            </w:tcBorders>
            <w:shd w:val="clear" w:color="auto" w:fill="auto"/>
          </w:tcPr>
          <w:p w:rsidR="00D3270A" w:rsidRPr="00775E19" w:rsidRDefault="00D3270A" w:rsidP="002E725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D3270A" w:rsidP="002E725A">
            <w:pPr>
              <w:pStyle w:val="af4"/>
              <w:rPr>
                <w:rFonts w:ascii="Times New Roman" w:hAnsi="Times New Roman"/>
              </w:rPr>
            </w:pPr>
            <w:r>
              <w:rPr>
                <w:rFonts w:ascii="Times New Roman" w:hAnsi="Times New Roman"/>
              </w:rPr>
              <w:t>37</w:t>
            </w:r>
          </w:p>
        </w:tc>
        <w:tc>
          <w:tcPr>
            <w:tcW w:w="1159" w:type="dxa"/>
            <w:gridSpan w:val="3"/>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D3270A" w:rsidP="002E725A">
            <w:pPr>
              <w:pStyle w:val="af4"/>
              <w:rPr>
                <w:rFonts w:ascii="Times New Roman" w:hAnsi="Times New Roman"/>
              </w:rPr>
            </w:pPr>
            <w:r w:rsidRPr="00775E19">
              <w:rPr>
                <w:rFonts w:ascii="Times New Roman" w:hAnsi="Times New Roman"/>
              </w:rPr>
              <w:t>100%</w:t>
            </w:r>
          </w:p>
        </w:tc>
        <w:tc>
          <w:tcPr>
            <w:tcW w:w="914" w:type="dxa"/>
            <w:gridSpan w:val="2"/>
            <w:tcBorders>
              <w:top w:val="single" w:sz="4" w:space="0" w:color="000000"/>
              <w:left w:val="single" w:sz="4" w:space="0" w:color="auto"/>
              <w:bottom w:val="single" w:sz="4" w:space="0" w:color="000000"/>
            </w:tcBorders>
            <w:shd w:val="clear" w:color="auto" w:fill="auto"/>
          </w:tcPr>
          <w:p w:rsidR="00D3270A" w:rsidRPr="00775E19" w:rsidRDefault="001E704A" w:rsidP="00045E87">
            <w:pPr>
              <w:pStyle w:val="af4"/>
              <w:rPr>
                <w:rFonts w:ascii="Times New Roman" w:hAnsi="Times New Roman"/>
              </w:rPr>
            </w:pPr>
            <w:r>
              <w:rPr>
                <w:rFonts w:ascii="Times New Roman" w:hAnsi="Times New Roman"/>
              </w:rPr>
              <w:t>57</w:t>
            </w:r>
          </w:p>
        </w:tc>
        <w:tc>
          <w:tcPr>
            <w:tcW w:w="904" w:type="dxa"/>
            <w:tcBorders>
              <w:top w:val="single" w:sz="4" w:space="0" w:color="000000"/>
              <w:left w:val="single" w:sz="4" w:space="0" w:color="auto"/>
              <w:bottom w:val="single" w:sz="4" w:space="0" w:color="000000"/>
            </w:tcBorders>
            <w:shd w:val="clear" w:color="auto" w:fill="auto"/>
          </w:tcPr>
          <w:p w:rsidR="00D3270A" w:rsidRPr="00775E19" w:rsidRDefault="00D3270A" w:rsidP="00045E87">
            <w:pPr>
              <w:pStyle w:val="af4"/>
              <w:rPr>
                <w:rFonts w:ascii="Times New Roman" w:hAnsi="Times New Roman"/>
              </w:rPr>
            </w:pPr>
            <w:r w:rsidRPr="00775E19">
              <w:rPr>
                <w:rFonts w:ascii="Times New Roman" w:hAnsi="Times New Roman"/>
              </w:rPr>
              <w:t>100%</w:t>
            </w:r>
          </w:p>
        </w:tc>
        <w:tc>
          <w:tcPr>
            <w:tcW w:w="92" w:type="dxa"/>
            <w:gridSpan w:val="3"/>
            <w:tcBorders>
              <w:left w:val="single" w:sz="4" w:space="0" w:color="000000"/>
            </w:tcBorders>
            <w:shd w:val="clear" w:color="auto" w:fill="auto"/>
          </w:tcPr>
          <w:p w:rsidR="00D3270A" w:rsidRPr="00775E19" w:rsidRDefault="00D3270A" w:rsidP="00045E87">
            <w:pPr>
              <w:pStyle w:val="af4"/>
              <w:rPr>
                <w:rFonts w:ascii="Times New Roman" w:hAnsi="Times New Roman"/>
              </w:rPr>
            </w:pPr>
          </w:p>
        </w:tc>
      </w:tr>
      <w:tr w:rsidR="001E704A" w:rsidRPr="00291459" w:rsidTr="00045E87">
        <w:tblPrEx>
          <w:tblCellMar>
            <w:left w:w="0" w:type="dxa"/>
            <w:right w:w="0" w:type="dxa"/>
          </w:tblCellMar>
        </w:tblPrEx>
        <w:trPr>
          <w:gridAfter w:val="7"/>
          <w:wAfter w:w="3764" w:type="dxa"/>
          <w:trHeight w:val="251"/>
        </w:trPr>
        <w:tc>
          <w:tcPr>
            <w:tcW w:w="2260" w:type="dxa"/>
            <w:tcBorders>
              <w:top w:val="single" w:sz="4" w:space="0" w:color="000000"/>
              <w:left w:val="single" w:sz="4" w:space="0" w:color="000000"/>
              <w:bottom w:val="single" w:sz="4" w:space="0" w:color="000000"/>
            </w:tcBorders>
            <w:shd w:val="clear" w:color="auto" w:fill="auto"/>
          </w:tcPr>
          <w:p w:rsidR="001E704A" w:rsidRPr="00775E19" w:rsidRDefault="001E704A" w:rsidP="00045E87">
            <w:pPr>
              <w:pStyle w:val="af4"/>
              <w:rPr>
                <w:rFonts w:ascii="Times New Roman" w:hAnsi="Times New Roman"/>
              </w:rPr>
            </w:pPr>
            <w:r w:rsidRPr="00775E19">
              <w:rPr>
                <w:rFonts w:ascii="Times New Roman" w:hAnsi="Times New Roman"/>
              </w:rPr>
              <w:t xml:space="preserve">Информатика </w:t>
            </w:r>
          </w:p>
        </w:tc>
        <w:tc>
          <w:tcPr>
            <w:tcW w:w="2134"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CF1D74">
            <w:pPr>
              <w:pStyle w:val="af4"/>
              <w:rPr>
                <w:rFonts w:ascii="Times New Roman" w:hAnsi="Times New Roman"/>
              </w:rPr>
            </w:pPr>
            <w:r>
              <w:rPr>
                <w:rFonts w:ascii="Times New Roman" w:hAnsi="Times New Roman"/>
              </w:rPr>
              <w:t>Нюкало Е.В.</w:t>
            </w:r>
          </w:p>
        </w:tc>
        <w:tc>
          <w:tcPr>
            <w:tcW w:w="872"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29"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auto"/>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33" w:type="dxa"/>
            <w:gridSpan w:val="2"/>
            <w:tcBorders>
              <w:top w:val="single" w:sz="4" w:space="0" w:color="auto"/>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40" w:type="dxa"/>
            <w:gridSpan w:val="3"/>
            <w:tcBorders>
              <w:top w:val="single" w:sz="4" w:space="0" w:color="auto"/>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04" w:type="dxa"/>
            <w:tcBorders>
              <w:top w:val="single" w:sz="4" w:space="0" w:color="auto"/>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2" w:type="dxa"/>
            <w:gridSpan w:val="3"/>
            <w:tcBorders>
              <w:left w:val="single" w:sz="4" w:space="0" w:color="000000"/>
            </w:tcBorders>
            <w:shd w:val="clear" w:color="auto" w:fill="auto"/>
          </w:tcPr>
          <w:p w:rsidR="001E704A" w:rsidRPr="00775E19" w:rsidRDefault="001E704A" w:rsidP="00045E87">
            <w:pPr>
              <w:pStyle w:val="af4"/>
              <w:rPr>
                <w:rFonts w:ascii="Times New Roman" w:hAnsi="Times New Roman"/>
              </w:rPr>
            </w:pPr>
          </w:p>
        </w:tc>
      </w:tr>
      <w:tr w:rsidR="001E704A" w:rsidRPr="00291459" w:rsidTr="00045E87">
        <w:tblPrEx>
          <w:tblCellMar>
            <w:left w:w="0" w:type="dxa"/>
            <w:right w:w="0" w:type="dxa"/>
          </w:tblCellMar>
        </w:tblPrEx>
        <w:trPr>
          <w:gridAfter w:val="7"/>
          <w:wAfter w:w="3764" w:type="dxa"/>
          <w:trHeight w:val="251"/>
        </w:trPr>
        <w:tc>
          <w:tcPr>
            <w:tcW w:w="2260" w:type="dxa"/>
            <w:tcBorders>
              <w:top w:val="single" w:sz="4" w:space="0" w:color="000000"/>
              <w:left w:val="single" w:sz="4" w:space="0" w:color="000000"/>
              <w:bottom w:val="single" w:sz="4" w:space="0" w:color="000000"/>
            </w:tcBorders>
            <w:shd w:val="clear" w:color="auto" w:fill="auto"/>
          </w:tcPr>
          <w:p w:rsidR="001E704A" w:rsidRPr="00775E19" w:rsidRDefault="001E704A" w:rsidP="00045E87">
            <w:pPr>
              <w:pStyle w:val="af4"/>
              <w:rPr>
                <w:rFonts w:ascii="Times New Roman" w:hAnsi="Times New Roman"/>
              </w:rPr>
            </w:pPr>
            <w:r>
              <w:rPr>
                <w:rFonts w:ascii="Times New Roman" w:hAnsi="Times New Roman"/>
              </w:rPr>
              <w:t>Музыка</w:t>
            </w:r>
          </w:p>
        </w:tc>
        <w:tc>
          <w:tcPr>
            <w:tcW w:w="2134" w:type="dxa"/>
            <w:gridSpan w:val="4"/>
            <w:tcBorders>
              <w:top w:val="single" w:sz="4" w:space="0" w:color="000000"/>
              <w:left w:val="single" w:sz="4" w:space="0" w:color="000000"/>
              <w:bottom w:val="single" w:sz="4" w:space="0" w:color="000000"/>
            </w:tcBorders>
            <w:shd w:val="clear" w:color="auto" w:fill="auto"/>
          </w:tcPr>
          <w:p w:rsidR="001E704A" w:rsidRPr="00775E19" w:rsidRDefault="001E704A" w:rsidP="00526E78">
            <w:pPr>
              <w:pStyle w:val="af4"/>
              <w:rPr>
                <w:rFonts w:ascii="Times New Roman" w:hAnsi="Times New Roman"/>
              </w:rPr>
            </w:pPr>
            <w:r>
              <w:rPr>
                <w:rFonts w:ascii="Times New Roman" w:hAnsi="Times New Roman"/>
              </w:rPr>
              <w:t>Юдина Н.К.</w:t>
            </w:r>
          </w:p>
        </w:tc>
        <w:tc>
          <w:tcPr>
            <w:tcW w:w="887" w:type="dxa"/>
            <w:gridSpan w:val="3"/>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33"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40"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04" w:type="dxa"/>
            <w:tcBorders>
              <w:top w:val="single" w:sz="4" w:space="0" w:color="000000"/>
              <w:left w:val="single" w:sz="4" w:space="0" w:color="auto"/>
              <w:bottom w:val="single" w:sz="4" w:space="0" w:color="000000"/>
            </w:tcBorders>
            <w:shd w:val="clear" w:color="auto" w:fill="auto"/>
          </w:tcPr>
          <w:p w:rsidR="001E704A" w:rsidRPr="00775E19" w:rsidRDefault="001E704A" w:rsidP="00045E87">
            <w:pPr>
              <w:pStyle w:val="af4"/>
              <w:rPr>
                <w:rFonts w:ascii="Times New Roman" w:hAnsi="Times New Roman"/>
              </w:rPr>
            </w:pPr>
            <w:r>
              <w:rPr>
                <w:rFonts w:ascii="Times New Roman" w:hAnsi="Times New Roman"/>
              </w:rPr>
              <w:t>100</w:t>
            </w:r>
          </w:p>
        </w:tc>
        <w:tc>
          <w:tcPr>
            <w:tcW w:w="92" w:type="dxa"/>
            <w:gridSpan w:val="3"/>
            <w:tcBorders>
              <w:left w:val="single" w:sz="4" w:space="0" w:color="000000"/>
            </w:tcBorders>
            <w:shd w:val="clear" w:color="auto" w:fill="auto"/>
          </w:tcPr>
          <w:p w:rsidR="001E704A" w:rsidRPr="00775E19" w:rsidRDefault="001E704A" w:rsidP="00045E87">
            <w:pPr>
              <w:pStyle w:val="af4"/>
              <w:rPr>
                <w:rFonts w:ascii="Times New Roman" w:hAnsi="Times New Roman"/>
              </w:rPr>
            </w:pPr>
          </w:p>
        </w:tc>
      </w:tr>
      <w:tr w:rsidR="001E704A" w:rsidRPr="00291459" w:rsidTr="00045E87">
        <w:tblPrEx>
          <w:tblCellMar>
            <w:left w:w="0" w:type="dxa"/>
            <w:right w:w="0" w:type="dxa"/>
          </w:tblCellMar>
        </w:tblPrEx>
        <w:trPr>
          <w:gridAfter w:val="6"/>
          <w:wAfter w:w="3746" w:type="dxa"/>
          <w:trHeight w:val="251"/>
        </w:trPr>
        <w:tc>
          <w:tcPr>
            <w:tcW w:w="2280" w:type="dxa"/>
            <w:gridSpan w:val="3"/>
            <w:tcBorders>
              <w:top w:val="single" w:sz="4" w:space="0" w:color="000000"/>
              <w:left w:val="single" w:sz="4" w:space="0" w:color="000000"/>
              <w:bottom w:val="single" w:sz="4" w:space="0" w:color="000000"/>
            </w:tcBorders>
            <w:shd w:val="clear" w:color="auto" w:fill="auto"/>
          </w:tcPr>
          <w:p w:rsidR="001E704A" w:rsidRPr="00775E19" w:rsidRDefault="001E704A" w:rsidP="00045E87">
            <w:pPr>
              <w:pStyle w:val="af4"/>
              <w:rPr>
                <w:rFonts w:ascii="Times New Roman" w:hAnsi="Times New Roman"/>
              </w:rPr>
            </w:pPr>
            <w:r>
              <w:rPr>
                <w:rFonts w:ascii="Times New Roman" w:hAnsi="Times New Roman"/>
              </w:rPr>
              <w:t>Музыка</w:t>
            </w:r>
          </w:p>
        </w:tc>
        <w:tc>
          <w:tcPr>
            <w:tcW w:w="2132" w:type="dxa"/>
            <w:gridSpan w:val="3"/>
            <w:tcBorders>
              <w:top w:val="single" w:sz="4" w:space="0" w:color="000000"/>
              <w:left w:val="single" w:sz="4" w:space="0" w:color="000000"/>
              <w:bottom w:val="single" w:sz="4" w:space="0" w:color="000000"/>
            </w:tcBorders>
            <w:shd w:val="clear" w:color="auto" w:fill="auto"/>
          </w:tcPr>
          <w:p w:rsidR="001E704A" w:rsidRPr="00775E19" w:rsidRDefault="001E704A" w:rsidP="00CF1D74">
            <w:pPr>
              <w:pStyle w:val="af4"/>
              <w:rPr>
                <w:rFonts w:ascii="Times New Roman" w:hAnsi="Times New Roman"/>
              </w:rPr>
            </w:pPr>
            <w:r>
              <w:rPr>
                <w:rFonts w:ascii="Times New Roman" w:hAnsi="Times New Roman"/>
              </w:rPr>
              <w:t>Салина Н.Е.</w:t>
            </w:r>
          </w:p>
        </w:tc>
        <w:tc>
          <w:tcPr>
            <w:tcW w:w="869"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14"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1133" w:type="dxa"/>
            <w:gridSpan w:val="2"/>
            <w:tcBorders>
              <w:top w:val="single" w:sz="4" w:space="0" w:color="000000"/>
              <w:left w:val="single" w:sz="4" w:space="0" w:color="000000"/>
              <w:bottom w:val="single" w:sz="4" w:space="0" w:color="000000"/>
              <w:right w:val="single" w:sz="4" w:space="0" w:color="auto"/>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940" w:type="dxa"/>
            <w:gridSpan w:val="3"/>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67</w:t>
            </w:r>
          </w:p>
        </w:tc>
        <w:tc>
          <w:tcPr>
            <w:tcW w:w="929" w:type="dxa"/>
            <w:gridSpan w:val="2"/>
            <w:tcBorders>
              <w:top w:val="single" w:sz="4" w:space="0" w:color="000000"/>
              <w:left w:val="single" w:sz="4" w:space="0" w:color="auto"/>
              <w:bottom w:val="single" w:sz="4" w:space="0" w:color="000000"/>
            </w:tcBorders>
            <w:shd w:val="clear" w:color="auto" w:fill="auto"/>
          </w:tcPr>
          <w:p w:rsidR="001E704A" w:rsidRPr="00775E19" w:rsidRDefault="001E704A" w:rsidP="001E704A">
            <w:pPr>
              <w:pStyle w:val="af4"/>
              <w:rPr>
                <w:rFonts w:ascii="Times New Roman" w:hAnsi="Times New Roman"/>
              </w:rPr>
            </w:pPr>
            <w:r w:rsidRPr="00775E19">
              <w:rPr>
                <w:rFonts w:ascii="Times New Roman" w:hAnsi="Times New Roman"/>
              </w:rPr>
              <w:t>100%</w:t>
            </w:r>
          </w:p>
        </w:tc>
        <w:tc>
          <w:tcPr>
            <w:tcW w:w="85" w:type="dxa"/>
            <w:gridSpan w:val="3"/>
            <w:tcBorders>
              <w:left w:val="single" w:sz="4" w:space="0" w:color="000000"/>
            </w:tcBorders>
            <w:shd w:val="clear" w:color="auto" w:fill="auto"/>
          </w:tcPr>
          <w:p w:rsidR="001E704A" w:rsidRPr="00291459" w:rsidRDefault="001E704A" w:rsidP="00045E87">
            <w:pPr>
              <w:pStyle w:val="af4"/>
              <w:rPr>
                <w:rFonts w:ascii="Times New Roman" w:hAnsi="Times New Roman"/>
                <w:color w:val="FF0000"/>
              </w:rPr>
            </w:pPr>
          </w:p>
        </w:tc>
      </w:tr>
      <w:tr w:rsidR="00045E87" w:rsidRPr="00291459" w:rsidTr="00045E87">
        <w:tblPrEx>
          <w:tblCellMar>
            <w:left w:w="0" w:type="dxa"/>
            <w:right w:w="0" w:type="dxa"/>
          </w:tblCellMar>
        </w:tblPrEx>
        <w:trPr>
          <w:gridAfter w:val="6"/>
          <w:wAfter w:w="3746" w:type="dxa"/>
          <w:trHeight w:val="251"/>
        </w:trPr>
        <w:tc>
          <w:tcPr>
            <w:tcW w:w="2280" w:type="dxa"/>
            <w:gridSpan w:val="3"/>
            <w:tcBorders>
              <w:top w:val="single" w:sz="4" w:space="0" w:color="000000"/>
              <w:left w:val="single" w:sz="4" w:space="0" w:color="000000"/>
              <w:bottom w:val="single" w:sz="4" w:space="0" w:color="000000"/>
            </w:tcBorders>
            <w:shd w:val="clear" w:color="auto" w:fill="auto"/>
          </w:tcPr>
          <w:p w:rsidR="00045E87" w:rsidRPr="00775E19" w:rsidRDefault="006F5432" w:rsidP="006F5432">
            <w:pPr>
              <w:pStyle w:val="af4"/>
              <w:rPr>
                <w:rFonts w:ascii="Times New Roman" w:hAnsi="Times New Roman"/>
              </w:rPr>
            </w:pPr>
            <w:r>
              <w:rPr>
                <w:rFonts w:ascii="Times New Roman" w:hAnsi="Times New Roman"/>
              </w:rPr>
              <w:t>Французский язык</w:t>
            </w:r>
          </w:p>
        </w:tc>
        <w:tc>
          <w:tcPr>
            <w:tcW w:w="2132" w:type="dxa"/>
            <w:gridSpan w:val="3"/>
            <w:tcBorders>
              <w:top w:val="single" w:sz="4" w:space="0" w:color="000000"/>
              <w:left w:val="single" w:sz="4" w:space="0" w:color="000000"/>
              <w:bottom w:val="single" w:sz="4" w:space="0" w:color="000000"/>
            </w:tcBorders>
            <w:shd w:val="clear" w:color="auto" w:fill="auto"/>
          </w:tcPr>
          <w:p w:rsidR="00045E87" w:rsidRPr="00775E19" w:rsidRDefault="006F5432" w:rsidP="00CF1D74">
            <w:pPr>
              <w:pStyle w:val="af4"/>
              <w:rPr>
                <w:rFonts w:ascii="Times New Roman" w:hAnsi="Times New Roman"/>
              </w:rPr>
            </w:pPr>
            <w:r>
              <w:rPr>
                <w:rFonts w:ascii="Times New Roman" w:hAnsi="Times New Roman"/>
              </w:rPr>
              <w:t>Нюкало Е.В.</w:t>
            </w:r>
          </w:p>
        </w:tc>
        <w:tc>
          <w:tcPr>
            <w:tcW w:w="869"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100%</w:t>
            </w:r>
          </w:p>
        </w:tc>
        <w:tc>
          <w:tcPr>
            <w:tcW w:w="1114" w:type="dxa"/>
            <w:gridSpan w:val="2"/>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100%</w:t>
            </w:r>
          </w:p>
        </w:tc>
        <w:tc>
          <w:tcPr>
            <w:tcW w:w="1133"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100%</w:t>
            </w:r>
          </w:p>
        </w:tc>
        <w:tc>
          <w:tcPr>
            <w:tcW w:w="940" w:type="dxa"/>
            <w:gridSpan w:val="3"/>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85" w:type="dxa"/>
            <w:gridSpan w:val="3"/>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045E87" w:rsidRPr="00291459" w:rsidTr="00045E87">
        <w:tblPrEx>
          <w:tblCellMar>
            <w:left w:w="0" w:type="dxa"/>
            <w:right w:w="0" w:type="dxa"/>
          </w:tblCellMar>
        </w:tblPrEx>
        <w:trPr>
          <w:gridAfter w:val="6"/>
          <w:wAfter w:w="3746" w:type="dxa"/>
          <w:trHeight w:val="251"/>
        </w:trPr>
        <w:tc>
          <w:tcPr>
            <w:tcW w:w="2280" w:type="dxa"/>
            <w:gridSpan w:val="3"/>
            <w:tcBorders>
              <w:top w:val="single" w:sz="4" w:space="0" w:color="000000"/>
              <w:left w:val="single" w:sz="4" w:space="0" w:color="000000"/>
              <w:bottom w:val="single" w:sz="4" w:space="0" w:color="000000"/>
            </w:tcBorders>
            <w:shd w:val="clear" w:color="auto" w:fill="auto"/>
          </w:tcPr>
          <w:p w:rsidR="00045E87" w:rsidRPr="00775E19" w:rsidRDefault="00CF1D74" w:rsidP="00CF1D74">
            <w:pPr>
              <w:pStyle w:val="af4"/>
              <w:rPr>
                <w:rFonts w:ascii="Times New Roman" w:hAnsi="Times New Roman"/>
              </w:rPr>
            </w:pPr>
            <w:r>
              <w:rPr>
                <w:rFonts w:ascii="Times New Roman" w:hAnsi="Times New Roman"/>
              </w:rPr>
              <w:t>Математика</w:t>
            </w:r>
          </w:p>
        </w:tc>
        <w:tc>
          <w:tcPr>
            <w:tcW w:w="2132" w:type="dxa"/>
            <w:gridSpan w:val="3"/>
            <w:tcBorders>
              <w:top w:val="single" w:sz="4" w:space="0" w:color="000000"/>
              <w:left w:val="single" w:sz="4" w:space="0" w:color="000000"/>
              <w:bottom w:val="single" w:sz="4" w:space="0" w:color="000000"/>
            </w:tcBorders>
            <w:shd w:val="clear" w:color="auto" w:fill="auto"/>
          </w:tcPr>
          <w:p w:rsidR="00045E87" w:rsidRPr="00775E19" w:rsidRDefault="00CF1D74" w:rsidP="00CF1D74">
            <w:pPr>
              <w:pStyle w:val="af4"/>
              <w:rPr>
                <w:rFonts w:ascii="Times New Roman" w:hAnsi="Times New Roman"/>
              </w:rPr>
            </w:pPr>
            <w:r>
              <w:rPr>
                <w:rFonts w:ascii="Times New Roman" w:hAnsi="Times New Roman"/>
              </w:rPr>
              <w:t>ДенисоваС.Г.</w:t>
            </w:r>
          </w:p>
        </w:tc>
        <w:tc>
          <w:tcPr>
            <w:tcW w:w="869"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14" w:type="dxa"/>
            <w:gridSpan w:val="2"/>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33"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660D0C" w:rsidP="00660D0C">
            <w:pPr>
              <w:pStyle w:val="af4"/>
              <w:rPr>
                <w:rFonts w:ascii="Times New Roman" w:hAnsi="Times New Roman"/>
              </w:rPr>
            </w:pPr>
            <w:r>
              <w:rPr>
                <w:rFonts w:ascii="Times New Roman" w:hAnsi="Times New Roman"/>
              </w:rPr>
              <w:t>51</w:t>
            </w:r>
          </w:p>
        </w:tc>
        <w:tc>
          <w:tcPr>
            <w:tcW w:w="940" w:type="dxa"/>
            <w:gridSpan w:val="3"/>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85" w:type="dxa"/>
            <w:gridSpan w:val="3"/>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D3270A" w:rsidRPr="00291459" w:rsidTr="00045E87">
        <w:tblPrEx>
          <w:tblCellMar>
            <w:left w:w="0" w:type="dxa"/>
            <w:right w:w="0" w:type="dxa"/>
          </w:tblCellMar>
        </w:tblPrEx>
        <w:trPr>
          <w:gridAfter w:val="6"/>
          <w:wAfter w:w="3746" w:type="dxa"/>
          <w:trHeight w:val="251"/>
        </w:trPr>
        <w:tc>
          <w:tcPr>
            <w:tcW w:w="2280" w:type="dxa"/>
            <w:gridSpan w:val="3"/>
            <w:tcBorders>
              <w:top w:val="single" w:sz="4" w:space="0" w:color="000000"/>
              <w:left w:val="single" w:sz="4" w:space="0" w:color="000000"/>
              <w:bottom w:val="single" w:sz="4" w:space="0" w:color="000000"/>
            </w:tcBorders>
            <w:shd w:val="clear" w:color="auto" w:fill="auto"/>
          </w:tcPr>
          <w:p w:rsidR="00D3270A" w:rsidRDefault="00D3270A" w:rsidP="00CF1D74">
            <w:pPr>
              <w:pStyle w:val="af4"/>
              <w:rPr>
                <w:rFonts w:ascii="Times New Roman" w:hAnsi="Times New Roman"/>
              </w:rPr>
            </w:pPr>
            <w:r>
              <w:rPr>
                <w:rFonts w:ascii="Times New Roman" w:hAnsi="Times New Roman"/>
              </w:rPr>
              <w:t>Математика</w:t>
            </w:r>
          </w:p>
        </w:tc>
        <w:tc>
          <w:tcPr>
            <w:tcW w:w="2132" w:type="dxa"/>
            <w:gridSpan w:val="3"/>
            <w:tcBorders>
              <w:top w:val="single" w:sz="4" w:space="0" w:color="000000"/>
              <w:left w:val="single" w:sz="4" w:space="0" w:color="000000"/>
              <w:bottom w:val="single" w:sz="4" w:space="0" w:color="000000"/>
            </w:tcBorders>
            <w:shd w:val="clear" w:color="auto" w:fill="auto"/>
          </w:tcPr>
          <w:p w:rsidR="00D3270A" w:rsidRDefault="00D3270A" w:rsidP="00CF1D74">
            <w:pPr>
              <w:pStyle w:val="af4"/>
              <w:rPr>
                <w:rFonts w:ascii="Times New Roman" w:hAnsi="Times New Roman"/>
              </w:rPr>
            </w:pPr>
            <w:r>
              <w:rPr>
                <w:rFonts w:ascii="Times New Roman" w:hAnsi="Times New Roman"/>
              </w:rPr>
              <w:t>Кузина Н.Ф.</w:t>
            </w:r>
          </w:p>
        </w:tc>
        <w:tc>
          <w:tcPr>
            <w:tcW w:w="869" w:type="dxa"/>
            <w:gridSpan w:val="2"/>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660D0C" w:rsidP="00045E87">
            <w:pPr>
              <w:pStyle w:val="af4"/>
              <w:rPr>
                <w:rFonts w:ascii="Times New Roman" w:hAnsi="Times New Roman"/>
              </w:rPr>
            </w:pPr>
            <w:r>
              <w:rPr>
                <w:rFonts w:ascii="Times New Roman" w:hAnsi="Times New Roman"/>
              </w:rPr>
              <w:t>45</w:t>
            </w:r>
          </w:p>
        </w:tc>
        <w:tc>
          <w:tcPr>
            <w:tcW w:w="1114" w:type="dxa"/>
            <w:gridSpan w:val="2"/>
            <w:tcBorders>
              <w:top w:val="single" w:sz="4" w:space="0" w:color="000000"/>
              <w:left w:val="single" w:sz="4" w:space="0" w:color="auto"/>
              <w:bottom w:val="single" w:sz="4" w:space="0" w:color="000000"/>
            </w:tcBorders>
            <w:shd w:val="clear" w:color="auto" w:fill="auto"/>
          </w:tcPr>
          <w:p w:rsidR="00D3270A" w:rsidRPr="00775E19" w:rsidRDefault="00660D0C" w:rsidP="00660D0C">
            <w:pPr>
              <w:pStyle w:val="af4"/>
              <w:rPr>
                <w:rFonts w:ascii="Times New Roman" w:hAnsi="Times New Roman"/>
              </w:rPr>
            </w:pPr>
            <w:r>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660D0C" w:rsidP="00045E87">
            <w:pPr>
              <w:pStyle w:val="af4"/>
              <w:rPr>
                <w:rFonts w:ascii="Times New Roman" w:hAnsi="Times New Roman"/>
              </w:rPr>
            </w:pPr>
            <w:r>
              <w:rPr>
                <w:rFonts w:ascii="Times New Roman" w:hAnsi="Times New Roman"/>
              </w:rPr>
              <w:t>46</w:t>
            </w:r>
          </w:p>
        </w:tc>
        <w:tc>
          <w:tcPr>
            <w:tcW w:w="1133" w:type="dxa"/>
            <w:gridSpan w:val="2"/>
            <w:tcBorders>
              <w:top w:val="single" w:sz="4" w:space="0" w:color="000000"/>
              <w:left w:val="single" w:sz="4" w:space="0" w:color="000000"/>
              <w:bottom w:val="single" w:sz="4" w:space="0" w:color="000000"/>
              <w:right w:val="single" w:sz="4" w:space="0" w:color="auto"/>
            </w:tcBorders>
            <w:shd w:val="clear" w:color="auto" w:fill="auto"/>
          </w:tcPr>
          <w:p w:rsidR="00D3270A" w:rsidRPr="00775E19" w:rsidRDefault="00660D0C" w:rsidP="00045E87">
            <w:pPr>
              <w:pStyle w:val="af4"/>
              <w:rPr>
                <w:rFonts w:ascii="Times New Roman" w:hAnsi="Times New Roman"/>
              </w:rPr>
            </w:pPr>
            <w:r>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D3270A" w:rsidRDefault="00660D0C" w:rsidP="00045E87">
            <w:pPr>
              <w:pStyle w:val="af4"/>
              <w:rPr>
                <w:rFonts w:ascii="Times New Roman" w:hAnsi="Times New Roman"/>
              </w:rPr>
            </w:pPr>
            <w:r>
              <w:rPr>
                <w:rFonts w:ascii="Times New Roman" w:hAnsi="Times New Roman"/>
              </w:rPr>
              <w:t>53</w:t>
            </w:r>
          </w:p>
        </w:tc>
        <w:tc>
          <w:tcPr>
            <w:tcW w:w="940" w:type="dxa"/>
            <w:gridSpan w:val="3"/>
            <w:tcBorders>
              <w:top w:val="single" w:sz="4" w:space="0" w:color="000000"/>
              <w:left w:val="single" w:sz="4" w:space="0" w:color="auto"/>
              <w:bottom w:val="single" w:sz="4" w:space="0" w:color="000000"/>
            </w:tcBorders>
            <w:shd w:val="clear" w:color="auto" w:fill="auto"/>
          </w:tcPr>
          <w:p w:rsidR="00D3270A" w:rsidRPr="00775E19" w:rsidRDefault="00660D0C" w:rsidP="00045E87">
            <w:pPr>
              <w:pStyle w:val="af4"/>
              <w:rPr>
                <w:rFonts w:ascii="Times New Roman" w:hAnsi="Times New Roman"/>
              </w:rPr>
            </w:pPr>
            <w:r>
              <w:rPr>
                <w:rFonts w:ascii="Times New Roman" w:hAnsi="Times New Roman"/>
              </w:rPr>
              <w:t>100</w:t>
            </w:r>
          </w:p>
        </w:tc>
        <w:tc>
          <w:tcPr>
            <w:tcW w:w="85" w:type="dxa"/>
            <w:gridSpan w:val="3"/>
            <w:tcBorders>
              <w:left w:val="single" w:sz="4" w:space="0" w:color="000000"/>
            </w:tcBorders>
            <w:shd w:val="clear" w:color="auto" w:fill="auto"/>
          </w:tcPr>
          <w:p w:rsidR="00D3270A" w:rsidRPr="00291459" w:rsidRDefault="00D3270A" w:rsidP="00045E87">
            <w:pPr>
              <w:pStyle w:val="af4"/>
              <w:rPr>
                <w:rFonts w:ascii="Times New Roman" w:hAnsi="Times New Roman"/>
                <w:color w:val="FF0000"/>
              </w:rPr>
            </w:pPr>
          </w:p>
        </w:tc>
      </w:tr>
      <w:tr w:rsidR="00045E87" w:rsidRPr="00291459" w:rsidTr="00045E87">
        <w:tblPrEx>
          <w:tblCellMar>
            <w:left w:w="0" w:type="dxa"/>
            <w:right w:w="0" w:type="dxa"/>
          </w:tblCellMar>
        </w:tblPrEx>
        <w:trPr>
          <w:gridAfter w:val="6"/>
          <w:wAfter w:w="3746" w:type="dxa"/>
          <w:trHeight w:val="251"/>
        </w:trPr>
        <w:tc>
          <w:tcPr>
            <w:tcW w:w="2280" w:type="dxa"/>
            <w:gridSpan w:val="3"/>
            <w:tcBorders>
              <w:top w:val="single" w:sz="4" w:space="0" w:color="000000"/>
              <w:left w:val="single" w:sz="4" w:space="0" w:color="000000"/>
              <w:bottom w:val="single" w:sz="4" w:space="0" w:color="000000"/>
            </w:tcBorders>
            <w:shd w:val="clear" w:color="auto" w:fill="auto"/>
          </w:tcPr>
          <w:p w:rsidR="00045E87" w:rsidRPr="00775E19" w:rsidRDefault="00340E6B" w:rsidP="00045E87">
            <w:pPr>
              <w:pStyle w:val="af4"/>
              <w:rPr>
                <w:rFonts w:ascii="Times New Roman" w:hAnsi="Times New Roman"/>
              </w:rPr>
            </w:pPr>
            <w:r>
              <w:rPr>
                <w:rFonts w:ascii="Times New Roman" w:hAnsi="Times New Roman"/>
              </w:rPr>
              <w:t>Обществознание</w:t>
            </w:r>
          </w:p>
        </w:tc>
        <w:tc>
          <w:tcPr>
            <w:tcW w:w="2132" w:type="dxa"/>
            <w:gridSpan w:val="3"/>
            <w:tcBorders>
              <w:top w:val="single" w:sz="4" w:space="0" w:color="000000"/>
              <w:left w:val="single" w:sz="4" w:space="0" w:color="000000"/>
              <w:bottom w:val="single" w:sz="4" w:space="0" w:color="000000"/>
            </w:tcBorders>
            <w:shd w:val="clear" w:color="auto" w:fill="auto"/>
          </w:tcPr>
          <w:p w:rsidR="00045E87" w:rsidRPr="00775E19" w:rsidRDefault="00340E6B" w:rsidP="00340E6B">
            <w:pPr>
              <w:pStyle w:val="af4"/>
              <w:rPr>
                <w:rFonts w:ascii="Times New Roman" w:hAnsi="Times New Roman"/>
              </w:rPr>
            </w:pPr>
            <w:r>
              <w:rPr>
                <w:rFonts w:ascii="Times New Roman" w:hAnsi="Times New Roman"/>
              </w:rPr>
              <w:t>Ефимов И.А.</w:t>
            </w:r>
          </w:p>
        </w:tc>
        <w:tc>
          <w:tcPr>
            <w:tcW w:w="869"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59</w:t>
            </w:r>
          </w:p>
        </w:tc>
        <w:tc>
          <w:tcPr>
            <w:tcW w:w="1114"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56</w:t>
            </w:r>
          </w:p>
        </w:tc>
        <w:tc>
          <w:tcPr>
            <w:tcW w:w="1133"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Pr>
                <w:rFonts w:ascii="Times New Roman" w:hAnsi="Times New Roman"/>
              </w:rPr>
              <w:t>52</w:t>
            </w:r>
          </w:p>
        </w:tc>
        <w:tc>
          <w:tcPr>
            <w:tcW w:w="940" w:type="dxa"/>
            <w:gridSpan w:val="3"/>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85" w:type="dxa"/>
            <w:gridSpan w:val="3"/>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045E87" w:rsidRPr="00291459" w:rsidTr="00045E87">
        <w:tblPrEx>
          <w:tblCellMar>
            <w:left w:w="0" w:type="dxa"/>
            <w:right w:w="0" w:type="dxa"/>
          </w:tblCellMar>
        </w:tblPrEx>
        <w:trPr>
          <w:gridAfter w:val="6"/>
          <w:wAfter w:w="3746" w:type="dxa"/>
          <w:trHeight w:val="251"/>
        </w:trPr>
        <w:tc>
          <w:tcPr>
            <w:tcW w:w="2280" w:type="dxa"/>
            <w:gridSpan w:val="3"/>
            <w:tcBorders>
              <w:top w:val="single" w:sz="4" w:space="0" w:color="000000"/>
              <w:left w:val="single" w:sz="4" w:space="0" w:color="000000"/>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Обществознание</w:t>
            </w:r>
          </w:p>
        </w:tc>
        <w:tc>
          <w:tcPr>
            <w:tcW w:w="2132" w:type="dxa"/>
            <w:gridSpan w:val="3"/>
            <w:tcBorders>
              <w:top w:val="single" w:sz="4" w:space="0" w:color="000000"/>
              <w:left w:val="single" w:sz="4" w:space="0" w:color="000000"/>
              <w:bottom w:val="single" w:sz="4" w:space="0" w:color="000000"/>
            </w:tcBorders>
            <w:shd w:val="clear" w:color="auto" w:fill="auto"/>
          </w:tcPr>
          <w:p w:rsidR="00045E87" w:rsidRPr="00775E19" w:rsidRDefault="00CF1D74" w:rsidP="00CF1D74">
            <w:pPr>
              <w:pStyle w:val="af4"/>
              <w:rPr>
                <w:rFonts w:ascii="Times New Roman" w:hAnsi="Times New Roman"/>
              </w:rPr>
            </w:pPr>
            <w:r>
              <w:rPr>
                <w:rFonts w:ascii="Times New Roman" w:hAnsi="Times New Roman"/>
              </w:rPr>
              <w:t>Нюкало Е.В.</w:t>
            </w:r>
          </w:p>
        </w:tc>
        <w:tc>
          <w:tcPr>
            <w:tcW w:w="869"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62</w:t>
            </w:r>
          </w:p>
        </w:tc>
        <w:tc>
          <w:tcPr>
            <w:tcW w:w="1114"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63</w:t>
            </w:r>
          </w:p>
        </w:tc>
        <w:tc>
          <w:tcPr>
            <w:tcW w:w="1133"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Pr>
                <w:rFonts w:ascii="Times New Roman" w:hAnsi="Times New Roman"/>
              </w:rPr>
              <w:t>36</w:t>
            </w:r>
          </w:p>
        </w:tc>
        <w:tc>
          <w:tcPr>
            <w:tcW w:w="940" w:type="dxa"/>
            <w:gridSpan w:val="3"/>
            <w:tcBorders>
              <w:top w:val="single" w:sz="4" w:space="0" w:color="000000"/>
              <w:left w:val="single" w:sz="4" w:space="0" w:color="auto"/>
              <w:bottom w:val="single" w:sz="4" w:space="0" w:color="000000"/>
            </w:tcBorders>
            <w:shd w:val="clear" w:color="auto" w:fill="auto"/>
          </w:tcPr>
          <w:p w:rsidR="00045E87" w:rsidRPr="00775E19" w:rsidRDefault="00045E87" w:rsidP="00045E87">
            <w:pPr>
              <w:pStyle w:val="af4"/>
              <w:rPr>
                <w:rFonts w:ascii="Times New Roman" w:hAnsi="Times New Roman"/>
              </w:rPr>
            </w:pPr>
            <w:r w:rsidRPr="00775E19">
              <w:rPr>
                <w:rFonts w:ascii="Times New Roman" w:hAnsi="Times New Roman"/>
              </w:rPr>
              <w:t>100%</w:t>
            </w:r>
          </w:p>
        </w:tc>
        <w:tc>
          <w:tcPr>
            <w:tcW w:w="85" w:type="dxa"/>
            <w:gridSpan w:val="3"/>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r w:rsidR="00045E87" w:rsidRPr="00291459" w:rsidTr="00045E87">
        <w:tblPrEx>
          <w:tblCellMar>
            <w:left w:w="0" w:type="dxa"/>
            <w:right w:w="0" w:type="dxa"/>
          </w:tblCellMar>
        </w:tblPrEx>
        <w:trPr>
          <w:gridAfter w:val="6"/>
          <w:wAfter w:w="3746" w:type="dxa"/>
          <w:trHeight w:val="140"/>
        </w:trPr>
        <w:tc>
          <w:tcPr>
            <w:tcW w:w="2272" w:type="dxa"/>
            <w:gridSpan w:val="2"/>
            <w:tcBorders>
              <w:top w:val="single" w:sz="4" w:space="0" w:color="000000"/>
              <w:left w:val="single" w:sz="4" w:space="0" w:color="000000"/>
              <w:bottom w:val="single" w:sz="4" w:space="0" w:color="000000"/>
            </w:tcBorders>
            <w:shd w:val="clear" w:color="auto" w:fill="auto"/>
          </w:tcPr>
          <w:p w:rsidR="00045E87" w:rsidRPr="00775E19" w:rsidRDefault="006F5432" w:rsidP="00045E87">
            <w:pPr>
              <w:pStyle w:val="af4"/>
              <w:rPr>
                <w:rFonts w:ascii="Times New Roman" w:hAnsi="Times New Roman"/>
              </w:rPr>
            </w:pPr>
            <w:r>
              <w:rPr>
                <w:rFonts w:ascii="Times New Roman" w:hAnsi="Times New Roman"/>
              </w:rPr>
              <w:t>Астрономия</w:t>
            </w:r>
          </w:p>
        </w:tc>
        <w:tc>
          <w:tcPr>
            <w:tcW w:w="2140" w:type="dxa"/>
            <w:gridSpan w:val="4"/>
            <w:tcBorders>
              <w:top w:val="single" w:sz="4" w:space="0" w:color="000000"/>
              <w:left w:val="single" w:sz="4" w:space="0" w:color="000000"/>
              <w:bottom w:val="single" w:sz="4" w:space="0" w:color="000000"/>
            </w:tcBorders>
            <w:shd w:val="clear" w:color="auto" w:fill="auto"/>
          </w:tcPr>
          <w:p w:rsidR="00045E87" w:rsidRPr="00775E19" w:rsidRDefault="006F5432" w:rsidP="00045E87">
            <w:pPr>
              <w:pStyle w:val="af4"/>
              <w:rPr>
                <w:rFonts w:ascii="Times New Roman" w:hAnsi="Times New Roman"/>
              </w:rPr>
            </w:pPr>
            <w:r>
              <w:rPr>
                <w:rFonts w:ascii="Times New Roman" w:hAnsi="Times New Roman"/>
              </w:rPr>
              <w:t>Абросимова Е.А.</w:t>
            </w:r>
          </w:p>
        </w:tc>
        <w:tc>
          <w:tcPr>
            <w:tcW w:w="869"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14" w:type="dxa"/>
            <w:gridSpan w:val="2"/>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854" w:type="dxa"/>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1133" w:type="dxa"/>
            <w:gridSpan w:val="2"/>
            <w:tcBorders>
              <w:top w:val="single" w:sz="4" w:space="0" w:color="000000"/>
              <w:left w:val="single" w:sz="4" w:space="0" w:color="000000"/>
              <w:bottom w:val="single" w:sz="4" w:space="0" w:color="000000"/>
              <w:right w:val="single" w:sz="4" w:space="0" w:color="auto"/>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w:t>
            </w:r>
          </w:p>
        </w:tc>
        <w:tc>
          <w:tcPr>
            <w:tcW w:w="929" w:type="dxa"/>
            <w:gridSpan w:val="2"/>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100%</w:t>
            </w:r>
          </w:p>
        </w:tc>
        <w:tc>
          <w:tcPr>
            <w:tcW w:w="940" w:type="dxa"/>
            <w:gridSpan w:val="3"/>
            <w:tcBorders>
              <w:top w:val="single" w:sz="4" w:space="0" w:color="000000"/>
              <w:left w:val="single" w:sz="4" w:space="0" w:color="auto"/>
              <w:bottom w:val="single" w:sz="4" w:space="0" w:color="000000"/>
            </w:tcBorders>
            <w:shd w:val="clear" w:color="auto" w:fill="auto"/>
          </w:tcPr>
          <w:p w:rsidR="00045E87" w:rsidRPr="00775E19" w:rsidRDefault="00506CE3" w:rsidP="00045E87">
            <w:pPr>
              <w:pStyle w:val="af4"/>
              <w:rPr>
                <w:rFonts w:ascii="Times New Roman" w:hAnsi="Times New Roman"/>
              </w:rPr>
            </w:pPr>
            <w:r>
              <w:rPr>
                <w:rFonts w:ascii="Times New Roman" w:hAnsi="Times New Roman"/>
              </w:rPr>
              <w:t>100%</w:t>
            </w:r>
          </w:p>
        </w:tc>
        <w:tc>
          <w:tcPr>
            <w:tcW w:w="85" w:type="dxa"/>
            <w:gridSpan w:val="3"/>
            <w:tcBorders>
              <w:left w:val="single" w:sz="4" w:space="0" w:color="000000"/>
            </w:tcBorders>
            <w:shd w:val="clear" w:color="auto" w:fill="auto"/>
          </w:tcPr>
          <w:p w:rsidR="00045E87" w:rsidRPr="00291459" w:rsidRDefault="00045E87" w:rsidP="00045E87">
            <w:pPr>
              <w:pStyle w:val="af4"/>
              <w:rPr>
                <w:rFonts w:ascii="Times New Roman" w:hAnsi="Times New Roman"/>
                <w:color w:val="FF0000"/>
              </w:rPr>
            </w:pPr>
          </w:p>
        </w:tc>
      </w:tr>
    </w:tbl>
    <w:p w:rsidR="00045E87" w:rsidRPr="00291459" w:rsidRDefault="00045E87" w:rsidP="00045E87">
      <w:pPr>
        <w:pStyle w:val="af4"/>
        <w:rPr>
          <w:rFonts w:ascii="Times New Roman" w:hAnsi="Times New Roman"/>
          <w:color w:val="FF0000"/>
        </w:rPr>
      </w:pPr>
    </w:p>
    <w:p w:rsidR="00045E87" w:rsidRPr="007612A8" w:rsidRDefault="00045E87" w:rsidP="00045E87">
      <w:pPr>
        <w:pStyle w:val="af4"/>
        <w:rPr>
          <w:rFonts w:ascii="Times New Roman" w:hAnsi="Times New Roman"/>
          <w:u w:val="single"/>
        </w:rPr>
      </w:pPr>
      <w:r w:rsidRPr="007612A8">
        <w:rPr>
          <w:rFonts w:ascii="Times New Roman" w:hAnsi="Times New Roman"/>
        </w:rPr>
        <w:t xml:space="preserve">Вывод: </w:t>
      </w:r>
      <w:r w:rsidRPr="007612A8">
        <w:rPr>
          <w:rFonts w:ascii="Times New Roman" w:hAnsi="Times New Roman"/>
          <w:u w:val="single"/>
        </w:rPr>
        <w:t xml:space="preserve">по областям знаний – </w:t>
      </w:r>
    </w:p>
    <w:p w:rsidR="00045E87" w:rsidRPr="007612A8" w:rsidRDefault="00045E87" w:rsidP="00045E87">
      <w:pPr>
        <w:pStyle w:val="af4"/>
        <w:rPr>
          <w:rFonts w:ascii="Times New Roman" w:hAnsi="Times New Roman"/>
        </w:rPr>
      </w:pPr>
      <w:r w:rsidRPr="007612A8">
        <w:rPr>
          <w:rFonts w:ascii="Times New Roman" w:hAnsi="Times New Roman"/>
        </w:rPr>
        <w:t xml:space="preserve">Роста качества знаний  в сравнении с прошлым годом </w:t>
      </w:r>
      <w:r>
        <w:rPr>
          <w:rFonts w:ascii="Times New Roman" w:hAnsi="Times New Roman"/>
        </w:rPr>
        <w:t xml:space="preserve"> в</w:t>
      </w:r>
      <w:r w:rsidRPr="007612A8">
        <w:rPr>
          <w:rFonts w:ascii="Times New Roman" w:hAnsi="Times New Roman"/>
        </w:rPr>
        <w:t xml:space="preserve"> естественно-географической</w:t>
      </w:r>
      <w:r>
        <w:rPr>
          <w:rFonts w:ascii="Times New Roman" w:hAnsi="Times New Roman"/>
        </w:rPr>
        <w:t>,</w:t>
      </w:r>
      <w:r w:rsidR="00506AAF">
        <w:rPr>
          <w:rFonts w:ascii="Times New Roman" w:hAnsi="Times New Roman"/>
        </w:rPr>
        <w:t xml:space="preserve"> </w:t>
      </w:r>
      <w:r>
        <w:rPr>
          <w:rFonts w:ascii="Times New Roman" w:hAnsi="Times New Roman"/>
        </w:rPr>
        <w:t>ф</w:t>
      </w:r>
      <w:r w:rsidRPr="007612A8">
        <w:rPr>
          <w:rFonts w:ascii="Times New Roman" w:hAnsi="Times New Roman"/>
        </w:rPr>
        <w:t>изкультурно-оздоровительной</w:t>
      </w:r>
      <w:r>
        <w:rPr>
          <w:rFonts w:ascii="Times New Roman" w:hAnsi="Times New Roman"/>
        </w:rPr>
        <w:t xml:space="preserve"> .  В </w:t>
      </w:r>
      <w:r w:rsidRPr="007612A8">
        <w:rPr>
          <w:rFonts w:ascii="Times New Roman" w:hAnsi="Times New Roman"/>
        </w:rPr>
        <w:t xml:space="preserve"> физико- математической, трудовой</w:t>
      </w:r>
      <w:r>
        <w:rPr>
          <w:rFonts w:ascii="Times New Roman" w:hAnsi="Times New Roman"/>
        </w:rPr>
        <w:t>, гуманитарной</w:t>
      </w:r>
      <w:r w:rsidRPr="007612A8">
        <w:rPr>
          <w:rFonts w:ascii="Times New Roman" w:hAnsi="Times New Roman"/>
        </w:rPr>
        <w:t xml:space="preserve"> качество знаний  понизилось  .  Успеваемость по областям знаний по сравнению с прошлым годом осталась на прежнем уровне.  </w:t>
      </w:r>
    </w:p>
    <w:p w:rsidR="00045E87" w:rsidRPr="007612A8" w:rsidRDefault="00045E87" w:rsidP="00045E87">
      <w:pPr>
        <w:pStyle w:val="af4"/>
        <w:rPr>
          <w:rFonts w:ascii="Times New Roman" w:hAnsi="Times New Roman"/>
        </w:rPr>
      </w:pPr>
      <w:r w:rsidRPr="007612A8">
        <w:rPr>
          <w:rFonts w:ascii="Times New Roman" w:hAnsi="Times New Roman"/>
          <w:u w:val="single"/>
        </w:rPr>
        <w:t>По учителям и предметам –</w:t>
      </w:r>
      <w:r>
        <w:rPr>
          <w:rFonts w:ascii="Times New Roman" w:hAnsi="Times New Roman"/>
        </w:rPr>
        <w:t>из 10</w:t>
      </w:r>
      <w:r w:rsidRPr="007612A8">
        <w:rPr>
          <w:rFonts w:ascii="Times New Roman" w:hAnsi="Times New Roman"/>
        </w:rPr>
        <w:t xml:space="preserve"> преподавателей качество знаний по предмету за последние три года рост (+), снижение (-).</w:t>
      </w:r>
    </w:p>
    <w:p w:rsidR="00045E87" w:rsidRPr="007612A8" w:rsidRDefault="00045E87" w:rsidP="00045E87">
      <w:pPr>
        <w:pStyle w:val="af4"/>
        <w:rPr>
          <w:rFonts w:ascii="Times New Roman" w:hAnsi="Times New Roman"/>
        </w:rPr>
      </w:pPr>
      <w:r w:rsidRPr="007612A8">
        <w:rPr>
          <w:rFonts w:ascii="Times New Roman" w:hAnsi="Times New Roman"/>
        </w:rPr>
        <w:t xml:space="preserve">от 70% до 100% </w:t>
      </w:r>
      <w:r>
        <w:rPr>
          <w:rFonts w:ascii="Times New Roman" w:hAnsi="Times New Roman"/>
        </w:rPr>
        <w:t xml:space="preserve"> -  Абросимова Е.А</w:t>
      </w:r>
      <w:r w:rsidRPr="007612A8">
        <w:rPr>
          <w:rFonts w:ascii="Times New Roman" w:hAnsi="Times New Roman"/>
        </w:rPr>
        <w:t>.</w:t>
      </w:r>
      <w:r>
        <w:rPr>
          <w:rFonts w:ascii="Times New Roman" w:hAnsi="Times New Roman"/>
        </w:rPr>
        <w:t>(технология, )-( -2%</w:t>
      </w:r>
      <w:r w:rsidRPr="007612A8">
        <w:rPr>
          <w:rFonts w:ascii="Times New Roman" w:hAnsi="Times New Roman"/>
        </w:rPr>
        <w:t>), инфор</w:t>
      </w:r>
      <w:r>
        <w:rPr>
          <w:rFonts w:ascii="Times New Roman" w:hAnsi="Times New Roman"/>
        </w:rPr>
        <w:t>матика (осталось на прежнем уровне)  Каленова И.А</w:t>
      </w:r>
      <w:r w:rsidRPr="007612A8">
        <w:rPr>
          <w:rFonts w:ascii="Times New Roman" w:hAnsi="Times New Roman"/>
        </w:rPr>
        <w:t xml:space="preserve"> (</w:t>
      </w:r>
      <w:r w:rsidR="00506AAF">
        <w:rPr>
          <w:rFonts w:ascii="Times New Roman" w:hAnsi="Times New Roman"/>
        </w:rPr>
        <w:t>география</w:t>
      </w:r>
      <w:r>
        <w:rPr>
          <w:rFonts w:ascii="Times New Roman" w:hAnsi="Times New Roman"/>
        </w:rPr>
        <w:t>, )- (+</w:t>
      </w:r>
      <w:r w:rsidRPr="007612A8">
        <w:rPr>
          <w:rFonts w:ascii="Times New Roman" w:hAnsi="Times New Roman"/>
        </w:rPr>
        <w:t>2%)</w:t>
      </w:r>
      <w:r>
        <w:rPr>
          <w:rFonts w:ascii="Times New Roman" w:hAnsi="Times New Roman"/>
        </w:rPr>
        <w:t xml:space="preserve">, </w:t>
      </w:r>
      <w:r w:rsidRPr="007612A8">
        <w:rPr>
          <w:rFonts w:ascii="Times New Roman" w:hAnsi="Times New Roman"/>
        </w:rPr>
        <w:t xml:space="preserve"> ИЗО- осталось на прежнем уровне);  </w:t>
      </w:r>
      <w:r w:rsidR="00506AAF">
        <w:rPr>
          <w:rFonts w:ascii="Times New Roman" w:hAnsi="Times New Roman"/>
        </w:rPr>
        <w:t>Семенова О.Е.</w:t>
      </w:r>
      <w:r w:rsidRPr="007612A8">
        <w:rPr>
          <w:rFonts w:ascii="Times New Roman" w:hAnsi="Times New Roman"/>
        </w:rPr>
        <w:t>.(чтение ,математика, русский язык, окр.мир.(прежний уровень),</w:t>
      </w:r>
      <w:r w:rsidR="00506AAF">
        <w:rPr>
          <w:rFonts w:ascii="Times New Roman" w:hAnsi="Times New Roman"/>
        </w:rPr>
        <w:t>.</w:t>
      </w:r>
    </w:p>
    <w:p w:rsidR="00045E87" w:rsidRPr="007612A8" w:rsidRDefault="00045E87" w:rsidP="00045E87">
      <w:pPr>
        <w:pStyle w:val="af4"/>
        <w:rPr>
          <w:rFonts w:ascii="Times New Roman" w:hAnsi="Times New Roman"/>
        </w:rPr>
      </w:pPr>
      <w:r w:rsidRPr="007612A8">
        <w:rPr>
          <w:rFonts w:ascii="Times New Roman" w:hAnsi="Times New Roman"/>
        </w:rPr>
        <w:t>от 50% до 70% -   Кален</w:t>
      </w:r>
      <w:r>
        <w:rPr>
          <w:rFonts w:ascii="Times New Roman" w:hAnsi="Times New Roman"/>
        </w:rPr>
        <w:t>ова И.А.(биология) – (-10%), география (-4</w:t>
      </w:r>
      <w:r w:rsidRPr="007612A8">
        <w:rPr>
          <w:rFonts w:ascii="Times New Roman" w:hAnsi="Times New Roman"/>
        </w:rPr>
        <w:t>%);</w:t>
      </w:r>
      <w:r>
        <w:rPr>
          <w:rFonts w:ascii="Times New Roman" w:hAnsi="Times New Roman"/>
        </w:rPr>
        <w:t>химия (+30</w:t>
      </w:r>
      <w:r w:rsidRPr="007612A8">
        <w:rPr>
          <w:rFonts w:ascii="Times New Roman" w:hAnsi="Times New Roman"/>
        </w:rPr>
        <w:t xml:space="preserve">) , </w:t>
      </w:r>
      <w:r>
        <w:rPr>
          <w:rFonts w:ascii="Times New Roman" w:hAnsi="Times New Roman"/>
        </w:rPr>
        <w:t xml:space="preserve"> Борисова С.Г- немецкий язык (-9</w:t>
      </w:r>
      <w:r w:rsidRPr="007612A8">
        <w:rPr>
          <w:rFonts w:ascii="Times New Roman" w:hAnsi="Times New Roman"/>
        </w:rPr>
        <w:t>), Семёнова О.Е- по всем предметам не изме</w:t>
      </w:r>
      <w:r>
        <w:rPr>
          <w:rFonts w:ascii="Times New Roman" w:hAnsi="Times New Roman"/>
        </w:rPr>
        <w:t>нилось</w:t>
      </w:r>
    </w:p>
    <w:p w:rsidR="00045E87" w:rsidRPr="007612A8" w:rsidRDefault="00045E87" w:rsidP="00045E87">
      <w:pPr>
        <w:pStyle w:val="af4"/>
        <w:rPr>
          <w:rFonts w:ascii="Times New Roman" w:hAnsi="Times New Roman"/>
        </w:rPr>
      </w:pPr>
    </w:p>
    <w:p w:rsidR="00045E87" w:rsidRPr="007612A8" w:rsidRDefault="00045E87" w:rsidP="00045E87">
      <w:pPr>
        <w:pStyle w:val="af4"/>
        <w:rPr>
          <w:rFonts w:ascii="Times New Roman" w:hAnsi="Times New Roman"/>
        </w:rPr>
      </w:pPr>
      <w:r w:rsidRPr="007612A8">
        <w:rPr>
          <w:rFonts w:ascii="Times New Roman" w:hAnsi="Times New Roman"/>
        </w:rPr>
        <w:t xml:space="preserve">  По школе : Качество знаний по ступеням (по сравнению с прошлым годом) :по</w:t>
      </w:r>
      <w:r>
        <w:rPr>
          <w:rFonts w:ascii="Times New Roman" w:hAnsi="Times New Roman"/>
        </w:rPr>
        <w:t>высилось на первой ступени на 11</w:t>
      </w:r>
      <w:r w:rsidRPr="007612A8">
        <w:rPr>
          <w:rFonts w:ascii="Times New Roman" w:hAnsi="Times New Roman"/>
        </w:rPr>
        <w:t>%, понизилось в 5-9 класс</w:t>
      </w:r>
      <w:r>
        <w:rPr>
          <w:rFonts w:ascii="Times New Roman" w:hAnsi="Times New Roman"/>
        </w:rPr>
        <w:t>ах на 5</w:t>
      </w:r>
      <w:r w:rsidRPr="007612A8">
        <w:rPr>
          <w:rFonts w:ascii="Times New Roman" w:hAnsi="Times New Roman"/>
        </w:rPr>
        <w:t xml:space="preserve">% </w:t>
      </w:r>
      <w:r>
        <w:rPr>
          <w:rFonts w:ascii="Times New Roman" w:hAnsi="Times New Roman"/>
        </w:rPr>
        <w:t>.</w:t>
      </w:r>
      <w:r w:rsidRPr="007612A8">
        <w:rPr>
          <w:rFonts w:ascii="Times New Roman" w:hAnsi="Times New Roman"/>
        </w:rPr>
        <w:t>. За последние 3 года успеваемость осталась на прежнем уровне 100%, а качес</w:t>
      </w:r>
      <w:r>
        <w:rPr>
          <w:rFonts w:ascii="Times New Roman" w:hAnsi="Times New Roman"/>
        </w:rPr>
        <w:t>тво знаний повысилось на 5</w:t>
      </w:r>
      <w:r w:rsidRPr="007612A8">
        <w:rPr>
          <w:rFonts w:ascii="Times New Roman" w:hAnsi="Times New Roman"/>
        </w:rPr>
        <w:t xml:space="preserve">%.                                                                                                                                       </w:t>
      </w:r>
    </w:p>
    <w:p w:rsidR="00045E87" w:rsidRDefault="00045E87" w:rsidP="00045E87">
      <w:pPr>
        <w:pStyle w:val="af4"/>
        <w:rPr>
          <w:rFonts w:ascii="Times New Roman" w:hAnsi="Times New Roman"/>
        </w:rPr>
      </w:pPr>
      <w:r w:rsidRPr="007612A8">
        <w:rPr>
          <w:rFonts w:ascii="Times New Roman" w:hAnsi="Times New Roman"/>
          <w:u w:val="single"/>
        </w:rPr>
        <w:t xml:space="preserve">    Выводы:    </w:t>
      </w:r>
      <w:r w:rsidRPr="007612A8">
        <w:rPr>
          <w:rFonts w:ascii="Times New Roman" w:hAnsi="Times New Roman"/>
        </w:rPr>
        <w:t xml:space="preserve">Достигнутые  успехи  в образовательном  процессе  не  в полной  мере  удовлетворяют  участников  образовательного  процесса,  тому  есть  объективные  и  субъективные  причины. </w:t>
      </w:r>
    </w:p>
    <w:p w:rsidR="00506AAF" w:rsidRDefault="00506AAF" w:rsidP="00045E87">
      <w:pPr>
        <w:pStyle w:val="af4"/>
        <w:rPr>
          <w:rFonts w:ascii="Times New Roman" w:hAnsi="Times New Roman"/>
        </w:rPr>
      </w:pPr>
    </w:p>
    <w:p w:rsidR="00506AAF" w:rsidRDefault="00506AAF" w:rsidP="00045E87">
      <w:pPr>
        <w:pStyle w:val="af4"/>
        <w:rPr>
          <w:rFonts w:ascii="Times New Roman" w:hAnsi="Times New Roman"/>
        </w:rPr>
      </w:pPr>
    </w:p>
    <w:p w:rsidR="00506AAF" w:rsidRPr="007612A8" w:rsidRDefault="00506AAF" w:rsidP="00045E87">
      <w:pPr>
        <w:pStyle w:val="af4"/>
        <w:rPr>
          <w:rFonts w:ascii="Times New Roman" w:hAnsi="Times New Roman"/>
        </w:rPr>
      </w:pPr>
    </w:p>
    <w:p w:rsidR="00045E87" w:rsidRPr="007612A8" w:rsidRDefault="00045E87" w:rsidP="00045E87">
      <w:pPr>
        <w:pStyle w:val="af4"/>
        <w:rPr>
          <w:rFonts w:ascii="Times New Roman" w:hAnsi="Times New Roman"/>
        </w:rPr>
      </w:pPr>
    </w:p>
    <w:p w:rsidR="00045E87" w:rsidRPr="00E121C5" w:rsidRDefault="00045E87" w:rsidP="00045E87">
      <w:pPr>
        <w:pStyle w:val="af4"/>
        <w:rPr>
          <w:rFonts w:ascii="Times New Roman" w:hAnsi="Times New Roman"/>
          <w:bCs/>
          <w:iCs/>
        </w:rPr>
      </w:pPr>
      <w:r w:rsidRPr="00E121C5">
        <w:rPr>
          <w:rFonts w:ascii="Times New Roman" w:hAnsi="Times New Roman"/>
          <w:bCs/>
          <w:iCs/>
        </w:rPr>
        <w:lastRenderedPageBreak/>
        <w:t>Степень обученности  учащихся по итогам переводного контроля</w:t>
      </w:r>
      <w:r w:rsidR="00E121C5">
        <w:rPr>
          <w:rFonts w:ascii="Times New Roman" w:hAnsi="Times New Roman"/>
          <w:bCs/>
          <w:iCs/>
        </w:rPr>
        <w:t>.</w:t>
      </w:r>
    </w:p>
    <w:p w:rsidR="006F5432" w:rsidRPr="00DD7488" w:rsidRDefault="006F5432" w:rsidP="00045E87">
      <w:pPr>
        <w:pStyle w:val="af4"/>
        <w:rPr>
          <w:rFonts w:ascii="Times New Roman" w:hAnsi="Times New Roman"/>
          <w:bCs/>
          <w:i/>
        </w:rPr>
      </w:pPr>
    </w:p>
    <w:tbl>
      <w:tblPr>
        <w:tblW w:w="5092" w:type="pct"/>
        <w:tblInd w:w="-432" w:type="dxa"/>
        <w:tblBorders>
          <w:top w:val="single" w:sz="4" w:space="0" w:color="auto"/>
          <w:left w:val="single" w:sz="4" w:space="0" w:color="auto"/>
          <w:bottom w:val="single" w:sz="4" w:space="0" w:color="auto"/>
          <w:right w:val="single" w:sz="4" w:space="0" w:color="auto"/>
        </w:tblBorders>
        <w:tblLayout w:type="fixed"/>
        <w:tblLook w:val="0000"/>
      </w:tblPr>
      <w:tblGrid>
        <w:gridCol w:w="1015"/>
        <w:gridCol w:w="1164"/>
        <w:gridCol w:w="1298"/>
        <w:gridCol w:w="1944"/>
        <w:gridCol w:w="1556"/>
        <w:gridCol w:w="1039"/>
        <w:gridCol w:w="962"/>
        <w:gridCol w:w="783"/>
      </w:tblGrid>
      <w:tr w:rsidR="00045E87" w:rsidRPr="00DD7488" w:rsidTr="00045E87">
        <w:trPr>
          <w:cantSplit/>
          <w:trHeight w:val="413"/>
        </w:trPr>
        <w:tc>
          <w:tcPr>
            <w:tcW w:w="520" w:type="pct"/>
            <w:vMerge w:val="restar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Классы</w:t>
            </w:r>
          </w:p>
        </w:tc>
        <w:tc>
          <w:tcPr>
            <w:tcW w:w="1261" w:type="pct"/>
            <w:gridSpan w:val="2"/>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Количество учащихся</w:t>
            </w:r>
          </w:p>
        </w:tc>
        <w:tc>
          <w:tcPr>
            <w:tcW w:w="996" w:type="pct"/>
            <w:vMerge w:val="restar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Предметы</w:t>
            </w:r>
          </w:p>
        </w:tc>
        <w:tc>
          <w:tcPr>
            <w:tcW w:w="797" w:type="pct"/>
            <w:vMerge w:val="restar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Форма итогового контроля</w:t>
            </w:r>
          </w:p>
        </w:tc>
        <w:tc>
          <w:tcPr>
            <w:tcW w:w="532" w:type="pct"/>
            <w:vMerge w:val="restar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СОУ %</w:t>
            </w:r>
          </w:p>
        </w:tc>
        <w:tc>
          <w:tcPr>
            <w:tcW w:w="493" w:type="pct"/>
            <w:vMerge w:val="restar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Успев. %</w:t>
            </w:r>
          </w:p>
        </w:tc>
        <w:tc>
          <w:tcPr>
            <w:tcW w:w="401" w:type="pct"/>
            <w:vMerge w:val="restart"/>
            <w:tcBorders>
              <w:top w:val="single" w:sz="4" w:space="0" w:color="auto"/>
              <w:left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Кач.</w:t>
            </w:r>
          </w:p>
          <w:p w:rsidR="00045E87" w:rsidRPr="00DD7488" w:rsidRDefault="00045E87" w:rsidP="00045E87">
            <w:pPr>
              <w:pStyle w:val="af4"/>
              <w:rPr>
                <w:rFonts w:ascii="Times New Roman" w:hAnsi="Times New Roman"/>
              </w:rPr>
            </w:pPr>
            <w:r w:rsidRPr="00DD7488">
              <w:rPr>
                <w:rFonts w:ascii="Times New Roman" w:hAnsi="Times New Roman"/>
              </w:rPr>
              <w:t>Зн.</w:t>
            </w:r>
          </w:p>
          <w:p w:rsidR="00045E87" w:rsidRPr="00DD7488" w:rsidRDefault="00045E87" w:rsidP="00045E87">
            <w:pPr>
              <w:pStyle w:val="af4"/>
              <w:rPr>
                <w:rFonts w:ascii="Times New Roman" w:hAnsi="Times New Roman"/>
              </w:rPr>
            </w:pPr>
            <w:r w:rsidRPr="00DD7488">
              <w:rPr>
                <w:rFonts w:ascii="Times New Roman" w:hAnsi="Times New Roman"/>
              </w:rPr>
              <w:t>%</w:t>
            </w:r>
          </w:p>
        </w:tc>
      </w:tr>
      <w:tr w:rsidR="00045E87" w:rsidRPr="00DD7488" w:rsidTr="00045E87">
        <w:trPr>
          <w:cantSplit/>
          <w:trHeight w:val="412"/>
        </w:trPr>
        <w:tc>
          <w:tcPr>
            <w:tcW w:w="520" w:type="pct"/>
            <w:vMerge/>
            <w:tcBorders>
              <w:top w:val="single" w:sz="4" w:space="0" w:color="auto"/>
              <w:left w:val="single" w:sz="4" w:space="0" w:color="auto"/>
              <w:bottom w:val="single" w:sz="4" w:space="0" w:color="auto"/>
              <w:right w:val="single" w:sz="4" w:space="0" w:color="auto"/>
            </w:tcBorders>
            <w:vAlign w:val="center"/>
          </w:tcPr>
          <w:p w:rsidR="00045E87" w:rsidRPr="00DD7488" w:rsidRDefault="00045E87" w:rsidP="00045E87">
            <w:pPr>
              <w:pStyle w:val="af4"/>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Всего </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Сдавали </w:t>
            </w:r>
          </w:p>
        </w:tc>
        <w:tc>
          <w:tcPr>
            <w:tcW w:w="996" w:type="pct"/>
            <w:vMerge/>
            <w:tcBorders>
              <w:top w:val="single" w:sz="4" w:space="0" w:color="auto"/>
              <w:left w:val="single" w:sz="4" w:space="0" w:color="auto"/>
              <w:bottom w:val="single" w:sz="4" w:space="0" w:color="auto"/>
              <w:right w:val="single" w:sz="4" w:space="0" w:color="auto"/>
            </w:tcBorders>
            <w:vAlign w:val="center"/>
          </w:tcPr>
          <w:p w:rsidR="00045E87" w:rsidRPr="00DD7488" w:rsidRDefault="00045E87" w:rsidP="00045E87">
            <w:pPr>
              <w:pStyle w:val="af4"/>
              <w:rPr>
                <w:rFonts w:ascii="Times New Roman" w:hAnsi="Times New Roman"/>
              </w:rPr>
            </w:pPr>
          </w:p>
        </w:tc>
        <w:tc>
          <w:tcPr>
            <w:tcW w:w="797" w:type="pct"/>
            <w:vMerge/>
            <w:tcBorders>
              <w:top w:val="single" w:sz="4" w:space="0" w:color="auto"/>
              <w:left w:val="single" w:sz="4" w:space="0" w:color="auto"/>
              <w:bottom w:val="single" w:sz="4" w:space="0" w:color="auto"/>
              <w:right w:val="single" w:sz="4" w:space="0" w:color="auto"/>
            </w:tcBorders>
            <w:vAlign w:val="center"/>
          </w:tcPr>
          <w:p w:rsidR="00045E87" w:rsidRPr="00DD7488" w:rsidRDefault="00045E87" w:rsidP="00045E87">
            <w:pPr>
              <w:pStyle w:val="af4"/>
              <w:rPr>
                <w:rFonts w:ascii="Times New Roman" w:hAnsi="Times New Roman"/>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045E87" w:rsidRPr="00DD7488" w:rsidRDefault="00045E87" w:rsidP="00045E87">
            <w:pPr>
              <w:pStyle w:val="af4"/>
              <w:rPr>
                <w:rFonts w:ascii="Times New Roman" w:hAnsi="Times New Roman"/>
              </w:rPr>
            </w:pPr>
          </w:p>
        </w:tc>
        <w:tc>
          <w:tcPr>
            <w:tcW w:w="493" w:type="pct"/>
            <w:vMerge/>
            <w:tcBorders>
              <w:top w:val="single" w:sz="4" w:space="0" w:color="auto"/>
              <w:left w:val="single" w:sz="4" w:space="0" w:color="auto"/>
              <w:bottom w:val="single" w:sz="4" w:space="0" w:color="auto"/>
              <w:right w:val="single" w:sz="4" w:space="0" w:color="auto"/>
            </w:tcBorders>
            <w:vAlign w:val="center"/>
          </w:tcPr>
          <w:p w:rsidR="00045E87" w:rsidRPr="00DD7488" w:rsidRDefault="00045E87" w:rsidP="00045E87">
            <w:pPr>
              <w:pStyle w:val="af4"/>
              <w:rPr>
                <w:rFonts w:ascii="Times New Roman" w:hAnsi="Times New Roman"/>
              </w:rPr>
            </w:pPr>
          </w:p>
        </w:tc>
        <w:tc>
          <w:tcPr>
            <w:tcW w:w="401" w:type="pct"/>
            <w:vMerge/>
            <w:tcBorders>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2</w:t>
            </w:r>
            <w:r w:rsidR="00F46747">
              <w:rPr>
                <w:rFonts w:ascii="Times New Roman" w:hAnsi="Times New Roman"/>
              </w:rPr>
              <w:t>А</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3</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3</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Математика </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к/раб.</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37</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67</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67</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2</w:t>
            </w:r>
            <w:r w:rsidR="00F46747">
              <w:rPr>
                <w:rFonts w:ascii="Times New Roman" w:hAnsi="Times New Roman"/>
              </w:rPr>
              <w:t>Б</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3</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3</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Русский язык</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Диктант </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38</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67</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33</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3</w:t>
            </w:r>
            <w:r w:rsidR="00F46747">
              <w:rPr>
                <w:rFonts w:ascii="Times New Roman" w:hAnsi="Times New Roman"/>
              </w:rPr>
              <w:t>А</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Математика </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к/раб.</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45</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100</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100</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3</w:t>
            </w:r>
            <w:r w:rsidR="00F46747">
              <w:rPr>
                <w:rFonts w:ascii="Times New Roman" w:hAnsi="Times New Roman"/>
              </w:rPr>
              <w:t>Б</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Русский язык</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Диктант </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100</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100</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100</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w:t>
            </w:r>
            <w:r w:rsidR="00F46747">
              <w:rPr>
                <w:rFonts w:ascii="Times New Roman" w:hAnsi="Times New Roman"/>
              </w:rPr>
              <w:t>А</w:t>
            </w:r>
          </w:p>
        </w:tc>
        <w:tc>
          <w:tcPr>
            <w:tcW w:w="596" w:type="pct"/>
            <w:tcBorders>
              <w:top w:val="single" w:sz="4" w:space="0" w:color="auto"/>
              <w:left w:val="single" w:sz="4" w:space="0" w:color="auto"/>
              <w:bottom w:val="single" w:sz="4" w:space="0" w:color="auto"/>
              <w:right w:val="single" w:sz="4" w:space="0" w:color="auto"/>
            </w:tcBorders>
          </w:tcPr>
          <w:p w:rsidR="00045E87" w:rsidRDefault="00045E87" w:rsidP="00045E87">
            <w:pPr>
              <w:pStyle w:val="af4"/>
              <w:rPr>
                <w:rFonts w:ascii="Times New Roman" w:hAnsi="Times New Roman"/>
              </w:rPr>
            </w:pPr>
            <w:r>
              <w:rPr>
                <w:rFonts w:ascii="Times New Roman" w:hAnsi="Times New Roman"/>
              </w:rPr>
              <w:t>3</w:t>
            </w:r>
          </w:p>
        </w:tc>
        <w:tc>
          <w:tcPr>
            <w:tcW w:w="665" w:type="pct"/>
            <w:tcBorders>
              <w:top w:val="single" w:sz="4" w:space="0" w:color="auto"/>
              <w:left w:val="single" w:sz="4" w:space="0" w:color="auto"/>
              <w:bottom w:val="single" w:sz="4" w:space="0" w:color="auto"/>
              <w:right w:val="single" w:sz="4" w:space="0" w:color="auto"/>
            </w:tcBorders>
          </w:tcPr>
          <w:p w:rsidR="00045E87" w:rsidRDefault="00045E87" w:rsidP="00045E87">
            <w:pPr>
              <w:pStyle w:val="af4"/>
              <w:rPr>
                <w:rFonts w:ascii="Times New Roman" w:hAnsi="Times New Roman"/>
              </w:rPr>
            </w:pPr>
            <w:r>
              <w:rPr>
                <w:rFonts w:ascii="Times New Roman" w:hAnsi="Times New Roman"/>
              </w:rPr>
              <w:t>3</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Математика </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к/раб.</w:t>
            </w:r>
          </w:p>
        </w:tc>
        <w:tc>
          <w:tcPr>
            <w:tcW w:w="532" w:type="pct"/>
            <w:tcBorders>
              <w:top w:val="single" w:sz="4" w:space="0" w:color="auto"/>
              <w:left w:val="single" w:sz="4" w:space="0" w:color="auto"/>
              <w:bottom w:val="single" w:sz="4" w:space="0" w:color="auto"/>
              <w:right w:val="single" w:sz="4" w:space="0" w:color="auto"/>
            </w:tcBorders>
          </w:tcPr>
          <w:p w:rsidR="00045E87" w:rsidRDefault="00045E87" w:rsidP="00045E87">
            <w:pPr>
              <w:pStyle w:val="af4"/>
              <w:rPr>
                <w:rFonts w:ascii="Times New Roman" w:hAnsi="Times New Roman"/>
              </w:rPr>
            </w:pPr>
            <w:r>
              <w:rPr>
                <w:rFonts w:ascii="Times New Roman" w:hAnsi="Times New Roman"/>
              </w:rPr>
              <w:t>57</w:t>
            </w:r>
          </w:p>
        </w:tc>
        <w:tc>
          <w:tcPr>
            <w:tcW w:w="493" w:type="pct"/>
            <w:tcBorders>
              <w:top w:val="single" w:sz="4" w:space="0" w:color="auto"/>
              <w:left w:val="single" w:sz="4" w:space="0" w:color="auto"/>
              <w:bottom w:val="single" w:sz="4" w:space="0" w:color="auto"/>
              <w:right w:val="single" w:sz="4" w:space="0" w:color="auto"/>
            </w:tcBorders>
          </w:tcPr>
          <w:p w:rsidR="00045E87" w:rsidRDefault="00045E87" w:rsidP="00045E87">
            <w:pPr>
              <w:pStyle w:val="af4"/>
              <w:rPr>
                <w:rFonts w:ascii="Times New Roman" w:hAnsi="Times New Roman"/>
              </w:rPr>
            </w:pPr>
            <w:r>
              <w:rPr>
                <w:rFonts w:ascii="Times New Roman" w:hAnsi="Times New Roman"/>
              </w:rPr>
              <w:t>100</w:t>
            </w:r>
          </w:p>
        </w:tc>
        <w:tc>
          <w:tcPr>
            <w:tcW w:w="401" w:type="pct"/>
            <w:tcBorders>
              <w:top w:val="single" w:sz="4" w:space="0" w:color="auto"/>
              <w:left w:val="single" w:sz="4" w:space="0" w:color="auto"/>
              <w:bottom w:val="single" w:sz="4" w:space="0" w:color="auto"/>
              <w:right w:val="single" w:sz="4" w:space="0" w:color="auto"/>
            </w:tcBorders>
          </w:tcPr>
          <w:p w:rsidR="00045E87" w:rsidRDefault="00045E87" w:rsidP="00045E87">
            <w:pPr>
              <w:pStyle w:val="af4"/>
              <w:rPr>
                <w:rFonts w:ascii="Times New Roman" w:hAnsi="Times New Roman"/>
              </w:rPr>
            </w:pPr>
            <w:r>
              <w:rPr>
                <w:rFonts w:ascii="Times New Roman" w:hAnsi="Times New Roman"/>
              </w:rPr>
              <w:t>33</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w:t>
            </w:r>
            <w:r w:rsidR="00F46747">
              <w:rPr>
                <w:rFonts w:ascii="Times New Roman" w:hAnsi="Times New Roman"/>
              </w:rPr>
              <w:t>Б</w:t>
            </w:r>
          </w:p>
        </w:tc>
        <w:tc>
          <w:tcPr>
            <w:tcW w:w="596" w:type="pct"/>
            <w:tcBorders>
              <w:top w:val="single" w:sz="4" w:space="0" w:color="auto"/>
              <w:left w:val="single" w:sz="4" w:space="0" w:color="auto"/>
              <w:bottom w:val="single" w:sz="4" w:space="0" w:color="auto"/>
              <w:right w:val="single" w:sz="4" w:space="0" w:color="auto"/>
            </w:tcBorders>
          </w:tcPr>
          <w:p w:rsidR="00045E87" w:rsidRDefault="00045E87" w:rsidP="00045E87">
            <w:pPr>
              <w:pStyle w:val="af4"/>
              <w:rPr>
                <w:rFonts w:ascii="Times New Roman" w:hAnsi="Times New Roman"/>
              </w:rPr>
            </w:pPr>
            <w:r>
              <w:rPr>
                <w:rFonts w:ascii="Times New Roman" w:hAnsi="Times New Roman"/>
              </w:rPr>
              <w:t>3</w:t>
            </w:r>
          </w:p>
        </w:tc>
        <w:tc>
          <w:tcPr>
            <w:tcW w:w="665" w:type="pct"/>
            <w:tcBorders>
              <w:top w:val="single" w:sz="4" w:space="0" w:color="auto"/>
              <w:left w:val="single" w:sz="4" w:space="0" w:color="auto"/>
              <w:bottom w:val="single" w:sz="4" w:space="0" w:color="auto"/>
              <w:right w:val="single" w:sz="4" w:space="0" w:color="auto"/>
            </w:tcBorders>
          </w:tcPr>
          <w:p w:rsidR="00045E87" w:rsidRDefault="00045E87" w:rsidP="00045E87">
            <w:pPr>
              <w:pStyle w:val="af4"/>
              <w:rPr>
                <w:rFonts w:ascii="Times New Roman" w:hAnsi="Times New Roman"/>
              </w:rPr>
            </w:pPr>
            <w:r>
              <w:rPr>
                <w:rFonts w:ascii="Times New Roman" w:hAnsi="Times New Roman"/>
              </w:rPr>
              <w:t>3</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Русский язык</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Диктант </w:t>
            </w:r>
          </w:p>
        </w:tc>
        <w:tc>
          <w:tcPr>
            <w:tcW w:w="532" w:type="pct"/>
            <w:tcBorders>
              <w:top w:val="single" w:sz="4" w:space="0" w:color="auto"/>
              <w:left w:val="single" w:sz="4" w:space="0" w:color="auto"/>
              <w:bottom w:val="single" w:sz="4" w:space="0" w:color="auto"/>
              <w:right w:val="single" w:sz="4" w:space="0" w:color="auto"/>
            </w:tcBorders>
          </w:tcPr>
          <w:p w:rsidR="00045E87" w:rsidRDefault="00045E87" w:rsidP="00045E87">
            <w:pPr>
              <w:pStyle w:val="af4"/>
              <w:rPr>
                <w:rFonts w:ascii="Times New Roman" w:hAnsi="Times New Roman"/>
              </w:rPr>
            </w:pPr>
            <w:r>
              <w:rPr>
                <w:rFonts w:ascii="Times New Roman" w:hAnsi="Times New Roman"/>
              </w:rPr>
              <w:t>48</w:t>
            </w:r>
          </w:p>
        </w:tc>
        <w:tc>
          <w:tcPr>
            <w:tcW w:w="493" w:type="pct"/>
            <w:tcBorders>
              <w:top w:val="single" w:sz="4" w:space="0" w:color="auto"/>
              <w:left w:val="single" w:sz="4" w:space="0" w:color="auto"/>
              <w:bottom w:val="single" w:sz="4" w:space="0" w:color="auto"/>
              <w:right w:val="single" w:sz="4" w:space="0" w:color="auto"/>
            </w:tcBorders>
          </w:tcPr>
          <w:p w:rsidR="00045E87" w:rsidRDefault="00045E87" w:rsidP="00045E87">
            <w:pPr>
              <w:pStyle w:val="af4"/>
              <w:rPr>
                <w:rFonts w:ascii="Times New Roman" w:hAnsi="Times New Roman"/>
              </w:rPr>
            </w:pPr>
            <w:r>
              <w:rPr>
                <w:rFonts w:ascii="Times New Roman" w:hAnsi="Times New Roman"/>
              </w:rPr>
              <w:t>67</w:t>
            </w:r>
          </w:p>
        </w:tc>
        <w:tc>
          <w:tcPr>
            <w:tcW w:w="401" w:type="pct"/>
            <w:tcBorders>
              <w:top w:val="single" w:sz="4" w:space="0" w:color="auto"/>
              <w:left w:val="single" w:sz="4" w:space="0" w:color="auto"/>
              <w:bottom w:val="single" w:sz="4" w:space="0" w:color="auto"/>
              <w:right w:val="single" w:sz="4" w:space="0" w:color="auto"/>
            </w:tcBorders>
          </w:tcPr>
          <w:p w:rsidR="00045E87" w:rsidRDefault="00045E87" w:rsidP="00045E87">
            <w:pPr>
              <w:pStyle w:val="af4"/>
              <w:rPr>
                <w:rFonts w:ascii="Times New Roman" w:hAnsi="Times New Roman"/>
              </w:rPr>
            </w:pPr>
            <w:r>
              <w:rPr>
                <w:rFonts w:ascii="Times New Roman" w:hAnsi="Times New Roman"/>
              </w:rPr>
              <w:t>67</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5</w:t>
            </w:r>
            <w:r w:rsidR="00F46747">
              <w:rPr>
                <w:rFonts w:ascii="Times New Roman" w:hAnsi="Times New Roman"/>
              </w:rPr>
              <w:t>А</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9</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9</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Математика </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к/раб.</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50</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89</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45</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5</w:t>
            </w:r>
            <w:r w:rsidR="00F46747">
              <w:rPr>
                <w:rFonts w:ascii="Times New Roman" w:hAnsi="Times New Roman"/>
              </w:rPr>
              <w:t>Б</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9</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8</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Русский язык</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Диктант </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46</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75</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38</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6</w:t>
            </w:r>
            <w:r w:rsidR="00F46747">
              <w:rPr>
                <w:rFonts w:ascii="Times New Roman" w:hAnsi="Times New Roman"/>
              </w:rPr>
              <w:t>А</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Математика </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к/раб.</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5</w:t>
            </w:r>
            <w:r>
              <w:rPr>
                <w:rFonts w:ascii="Times New Roman" w:hAnsi="Times New Roman"/>
              </w:rPr>
              <w:t>0</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100</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50</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6</w:t>
            </w:r>
            <w:r w:rsidR="00F46747">
              <w:rPr>
                <w:rFonts w:ascii="Times New Roman" w:hAnsi="Times New Roman"/>
              </w:rPr>
              <w:t>Б</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Русский язык</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Диктант </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36</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100</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0</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7</w:t>
            </w:r>
            <w:r w:rsidR="00F46747">
              <w:rPr>
                <w:rFonts w:ascii="Times New Roman" w:hAnsi="Times New Roman"/>
              </w:rPr>
              <w:t>А</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7</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7</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Русский язык</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Диктант</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54</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10</w:t>
            </w:r>
            <w:r w:rsidRPr="00DD7488">
              <w:rPr>
                <w:rFonts w:ascii="Times New Roman" w:hAnsi="Times New Roman"/>
              </w:rPr>
              <w:t>0</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40</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7</w:t>
            </w:r>
            <w:r w:rsidR="00F46747">
              <w:rPr>
                <w:rFonts w:ascii="Times New Roman" w:hAnsi="Times New Roman"/>
              </w:rPr>
              <w:t>Б</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5</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5</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 xml:space="preserve">Математика </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к/раб.</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54</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100</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40</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8</w:t>
            </w:r>
            <w:r w:rsidR="00F46747">
              <w:rPr>
                <w:rFonts w:ascii="Times New Roman" w:hAnsi="Times New Roman"/>
              </w:rPr>
              <w:t>А</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7</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7</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Математика</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к/раб</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45</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86</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43</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8</w:t>
            </w:r>
            <w:r w:rsidR="00F46747">
              <w:rPr>
                <w:rFonts w:ascii="Times New Roman" w:hAnsi="Times New Roman"/>
              </w:rPr>
              <w:t>Б</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7</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7</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Русский язык</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Диктант</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45</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86</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43</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F46747" w:rsidP="00F46747">
            <w:pPr>
              <w:pStyle w:val="af4"/>
              <w:rPr>
                <w:rFonts w:ascii="Times New Roman" w:hAnsi="Times New Roman"/>
              </w:rPr>
            </w:pPr>
            <w:r>
              <w:rPr>
                <w:rFonts w:ascii="Times New Roman" w:hAnsi="Times New Roman"/>
              </w:rPr>
              <w:t>10А</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7</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7</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Русский язык</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Диктант</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47</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71</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43</w:t>
            </w:r>
          </w:p>
        </w:tc>
      </w:tr>
      <w:tr w:rsidR="00045E87" w:rsidRPr="00DD7488" w:rsidTr="00045E87">
        <w:trPr>
          <w:trHeight w:val="90"/>
        </w:trPr>
        <w:tc>
          <w:tcPr>
            <w:tcW w:w="520" w:type="pct"/>
            <w:tcBorders>
              <w:top w:val="single" w:sz="4" w:space="0" w:color="auto"/>
              <w:left w:val="single" w:sz="4" w:space="0" w:color="auto"/>
              <w:bottom w:val="single" w:sz="4" w:space="0" w:color="auto"/>
              <w:right w:val="single" w:sz="4" w:space="0" w:color="auto"/>
            </w:tcBorders>
          </w:tcPr>
          <w:p w:rsidR="00045E87" w:rsidRPr="00DD7488" w:rsidRDefault="00F46747" w:rsidP="00F46747">
            <w:pPr>
              <w:pStyle w:val="af4"/>
              <w:rPr>
                <w:rFonts w:ascii="Times New Roman" w:hAnsi="Times New Roman"/>
              </w:rPr>
            </w:pPr>
            <w:r>
              <w:rPr>
                <w:rFonts w:ascii="Times New Roman" w:hAnsi="Times New Roman"/>
              </w:rPr>
              <w:t>10Б</w:t>
            </w:r>
          </w:p>
        </w:tc>
        <w:tc>
          <w:tcPr>
            <w:tcW w:w="5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7</w:t>
            </w:r>
          </w:p>
        </w:tc>
        <w:tc>
          <w:tcPr>
            <w:tcW w:w="665"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7</w:t>
            </w:r>
          </w:p>
        </w:tc>
        <w:tc>
          <w:tcPr>
            <w:tcW w:w="996"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Математика</w:t>
            </w:r>
          </w:p>
        </w:tc>
        <w:tc>
          <w:tcPr>
            <w:tcW w:w="797"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sidRPr="00DD7488">
              <w:rPr>
                <w:rFonts w:ascii="Times New Roman" w:hAnsi="Times New Roman"/>
              </w:rPr>
              <w:t>к/раб.</w:t>
            </w:r>
          </w:p>
        </w:tc>
        <w:tc>
          <w:tcPr>
            <w:tcW w:w="532"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53</w:t>
            </w:r>
          </w:p>
        </w:tc>
        <w:tc>
          <w:tcPr>
            <w:tcW w:w="493"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10</w:t>
            </w:r>
            <w:r w:rsidRPr="00DD7488">
              <w:rPr>
                <w:rFonts w:ascii="Times New Roman" w:hAnsi="Times New Roman"/>
              </w:rPr>
              <w:t>0</w:t>
            </w:r>
          </w:p>
        </w:tc>
        <w:tc>
          <w:tcPr>
            <w:tcW w:w="401" w:type="pct"/>
            <w:tcBorders>
              <w:top w:val="single" w:sz="4" w:space="0" w:color="auto"/>
              <w:left w:val="single" w:sz="4" w:space="0" w:color="auto"/>
              <w:bottom w:val="single" w:sz="4" w:space="0" w:color="auto"/>
              <w:right w:val="single" w:sz="4" w:space="0" w:color="auto"/>
            </w:tcBorders>
          </w:tcPr>
          <w:p w:rsidR="00045E87" w:rsidRPr="00DD7488" w:rsidRDefault="00045E87" w:rsidP="00045E87">
            <w:pPr>
              <w:pStyle w:val="af4"/>
              <w:rPr>
                <w:rFonts w:ascii="Times New Roman" w:hAnsi="Times New Roman"/>
              </w:rPr>
            </w:pPr>
            <w:r>
              <w:rPr>
                <w:rFonts w:ascii="Times New Roman" w:hAnsi="Times New Roman"/>
              </w:rPr>
              <w:t>43</w:t>
            </w:r>
          </w:p>
        </w:tc>
      </w:tr>
    </w:tbl>
    <w:p w:rsidR="00045E87" w:rsidRPr="00DD7488" w:rsidRDefault="00045E87" w:rsidP="00045E87">
      <w:pPr>
        <w:pStyle w:val="af4"/>
        <w:rPr>
          <w:rFonts w:ascii="Times New Roman" w:hAnsi="Times New Roman"/>
        </w:rPr>
      </w:pPr>
    </w:p>
    <w:p w:rsidR="00045E87" w:rsidRDefault="00045E87" w:rsidP="00045E87">
      <w:pPr>
        <w:pStyle w:val="af4"/>
        <w:rPr>
          <w:rFonts w:ascii="Times New Roman" w:hAnsi="Times New Roman"/>
        </w:rPr>
      </w:pPr>
    </w:p>
    <w:p w:rsidR="00045E87" w:rsidRPr="00DD7488" w:rsidRDefault="00045E87" w:rsidP="00045E87">
      <w:pPr>
        <w:pStyle w:val="af4"/>
        <w:rPr>
          <w:rFonts w:ascii="Times New Roman" w:hAnsi="Times New Roman"/>
        </w:rPr>
      </w:pPr>
      <w:r w:rsidRPr="00DD7488">
        <w:rPr>
          <w:rFonts w:ascii="Times New Roman" w:hAnsi="Times New Roman"/>
        </w:rPr>
        <w:t xml:space="preserve">  По  результатам  переводного контроля  наблюдается  низкое  качество знаний:</w:t>
      </w:r>
    </w:p>
    <w:p w:rsidR="00045E87" w:rsidRPr="00DD7488" w:rsidRDefault="00045E87" w:rsidP="00045E87">
      <w:pPr>
        <w:pStyle w:val="af4"/>
        <w:rPr>
          <w:rFonts w:ascii="Times New Roman" w:hAnsi="Times New Roman"/>
        </w:rPr>
      </w:pPr>
      <w:r>
        <w:rPr>
          <w:rFonts w:ascii="Times New Roman" w:hAnsi="Times New Roman"/>
        </w:rPr>
        <w:t xml:space="preserve"> по  русскому  языку в 2,4,6кл</w:t>
      </w:r>
      <w:r w:rsidR="00E121C5">
        <w:rPr>
          <w:rFonts w:ascii="Times New Roman" w:hAnsi="Times New Roman"/>
        </w:rPr>
        <w:t>ассах</w:t>
      </w:r>
      <w:r>
        <w:rPr>
          <w:rFonts w:ascii="Times New Roman" w:hAnsi="Times New Roman"/>
        </w:rPr>
        <w:t xml:space="preserve"> ; по  математике2,6</w:t>
      </w:r>
      <w:r w:rsidRPr="00DD7488">
        <w:rPr>
          <w:rFonts w:ascii="Times New Roman" w:hAnsi="Times New Roman"/>
        </w:rPr>
        <w:t xml:space="preserve"> кл</w:t>
      </w:r>
      <w:r w:rsidR="00E121C5">
        <w:rPr>
          <w:rFonts w:ascii="Times New Roman" w:hAnsi="Times New Roman"/>
        </w:rPr>
        <w:t>асс</w:t>
      </w:r>
      <w:r w:rsidR="00171089">
        <w:rPr>
          <w:rFonts w:ascii="Times New Roman" w:hAnsi="Times New Roman"/>
        </w:rPr>
        <w:t>а</w:t>
      </w:r>
      <w:r w:rsidR="00E121C5">
        <w:rPr>
          <w:rFonts w:ascii="Times New Roman" w:hAnsi="Times New Roman"/>
        </w:rPr>
        <w:t>х</w:t>
      </w:r>
      <w:r w:rsidRPr="00DD7488">
        <w:rPr>
          <w:rFonts w:ascii="Times New Roman" w:hAnsi="Times New Roman"/>
        </w:rPr>
        <w:t>.</w:t>
      </w:r>
    </w:p>
    <w:p w:rsidR="00045E87" w:rsidRPr="00DD7488" w:rsidRDefault="00045E87" w:rsidP="00045E87">
      <w:pPr>
        <w:pStyle w:val="af4"/>
        <w:rPr>
          <w:rFonts w:ascii="Times New Roman" w:hAnsi="Times New Roman"/>
        </w:rPr>
      </w:pPr>
    </w:p>
    <w:p w:rsidR="00045E87" w:rsidRDefault="00045E87" w:rsidP="00045E87">
      <w:pPr>
        <w:pStyle w:val="af4"/>
        <w:rPr>
          <w:rFonts w:ascii="Times New Roman" w:hAnsi="Times New Roman"/>
        </w:rPr>
      </w:pPr>
      <w:r w:rsidRPr="00DD7488">
        <w:rPr>
          <w:rFonts w:ascii="Times New Roman" w:hAnsi="Times New Roman"/>
        </w:rPr>
        <w:t>Мониторинг  качества  знаний, качества  преподавания, проводимый  в  течение  учебного года, позволил  всесторонне  определить  состояние  разных  сторон  образовательного  процесса. Он  показал, что  число  учащихся, обу</w:t>
      </w:r>
      <w:r>
        <w:rPr>
          <w:rFonts w:ascii="Times New Roman" w:hAnsi="Times New Roman"/>
        </w:rPr>
        <w:t xml:space="preserve">чающихся  на  «4»  и  «5», за  5  лет повысилось в среднем </w:t>
      </w:r>
      <w:r w:rsidRPr="00DD7488">
        <w:rPr>
          <w:rFonts w:ascii="Times New Roman" w:hAnsi="Times New Roman"/>
        </w:rPr>
        <w:t xml:space="preserve">на 1 человека. </w:t>
      </w:r>
    </w:p>
    <w:p w:rsidR="00171089" w:rsidRPr="00DD7488" w:rsidRDefault="00171089" w:rsidP="00045E87">
      <w:pPr>
        <w:pStyle w:val="af4"/>
        <w:rPr>
          <w:rFonts w:ascii="Times New Roman" w:hAnsi="Times New Roman"/>
        </w:rPr>
      </w:pPr>
    </w:p>
    <w:tbl>
      <w:tblPr>
        <w:tblW w:w="10286" w:type="dxa"/>
        <w:tblInd w:w="-459" w:type="dxa"/>
        <w:tblLayout w:type="fixed"/>
        <w:tblLook w:val="0000"/>
      </w:tblPr>
      <w:tblGrid>
        <w:gridCol w:w="1418"/>
        <w:gridCol w:w="1418"/>
        <w:gridCol w:w="1276"/>
        <w:gridCol w:w="1559"/>
        <w:gridCol w:w="2190"/>
        <w:gridCol w:w="2425"/>
      </w:tblGrid>
      <w:tr w:rsidR="00F46747" w:rsidRPr="00DD7488" w:rsidTr="00045E87">
        <w:trPr>
          <w:trHeight w:val="319"/>
        </w:trPr>
        <w:tc>
          <w:tcPr>
            <w:tcW w:w="1418" w:type="dxa"/>
            <w:tcBorders>
              <w:top w:val="single" w:sz="4" w:space="0" w:color="000000"/>
              <w:left w:val="single" w:sz="4" w:space="0" w:color="000000"/>
              <w:bottom w:val="single" w:sz="4" w:space="0" w:color="000000"/>
            </w:tcBorders>
            <w:shd w:val="clear" w:color="auto" w:fill="auto"/>
          </w:tcPr>
          <w:p w:rsidR="00F46747" w:rsidRPr="00DD7488" w:rsidRDefault="00F46747" w:rsidP="00045E87">
            <w:pPr>
              <w:pStyle w:val="af4"/>
              <w:rPr>
                <w:rFonts w:ascii="Times New Roman" w:hAnsi="Times New Roman"/>
              </w:rPr>
            </w:pPr>
          </w:p>
        </w:tc>
        <w:tc>
          <w:tcPr>
            <w:tcW w:w="1418" w:type="dxa"/>
            <w:tcBorders>
              <w:top w:val="single" w:sz="4" w:space="0" w:color="000000"/>
              <w:left w:val="single" w:sz="4" w:space="0" w:color="000000"/>
              <w:bottom w:val="single" w:sz="4" w:space="0" w:color="000000"/>
            </w:tcBorders>
          </w:tcPr>
          <w:p w:rsidR="00F46747" w:rsidRPr="00DD7488" w:rsidRDefault="00F46747" w:rsidP="00F46747">
            <w:pPr>
              <w:pStyle w:val="af4"/>
              <w:rPr>
                <w:rFonts w:ascii="Times New Roman" w:hAnsi="Times New Roman"/>
              </w:rPr>
            </w:pPr>
            <w:r>
              <w:rPr>
                <w:rFonts w:ascii="Times New Roman" w:hAnsi="Times New Roman"/>
              </w:rPr>
              <w:t>2018-2019</w:t>
            </w:r>
          </w:p>
        </w:tc>
        <w:tc>
          <w:tcPr>
            <w:tcW w:w="1276" w:type="dxa"/>
            <w:tcBorders>
              <w:top w:val="single" w:sz="4" w:space="0" w:color="000000"/>
              <w:left w:val="single" w:sz="4" w:space="0" w:color="000000"/>
              <w:bottom w:val="single" w:sz="4" w:space="0" w:color="000000"/>
              <w:right w:val="single" w:sz="4" w:space="0" w:color="000000"/>
            </w:tcBorders>
          </w:tcPr>
          <w:p w:rsidR="00F46747" w:rsidRPr="00DD7488" w:rsidRDefault="00F46747" w:rsidP="00F46747">
            <w:pPr>
              <w:pStyle w:val="af4"/>
              <w:rPr>
                <w:rFonts w:ascii="Times New Roman" w:hAnsi="Times New Roman"/>
              </w:rPr>
            </w:pPr>
            <w:r>
              <w:rPr>
                <w:rFonts w:ascii="Times New Roman" w:hAnsi="Times New Roman"/>
              </w:rPr>
              <w:t>2019-2020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46747" w:rsidRPr="00DD7488" w:rsidRDefault="00F46747" w:rsidP="00F46747">
            <w:pPr>
              <w:pStyle w:val="af4"/>
              <w:rPr>
                <w:rFonts w:ascii="Times New Roman" w:hAnsi="Times New Roman"/>
              </w:rPr>
            </w:pPr>
            <w:r>
              <w:rPr>
                <w:rFonts w:ascii="Times New Roman" w:hAnsi="Times New Roman"/>
              </w:rPr>
              <w:t>2020-2021</w:t>
            </w:r>
          </w:p>
        </w:tc>
        <w:tc>
          <w:tcPr>
            <w:tcW w:w="2190" w:type="dxa"/>
            <w:tcBorders>
              <w:top w:val="single" w:sz="4" w:space="0" w:color="000000"/>
              <w:left w:val="single" w:sz="4" w:space="0" w:color="auto"/>
              <w:bottom w:val="single" w:sz="4" w:space="0" w:color="000000"/>
              <w:right w:val="single" w:sz="4" w:space="0" w:color="auto"/>
            </w:tcBorders>
            <w:shd w:val="clear" w:color="auto" w:fill="auto"/>
          </w:tcPr>
          <w:p w:rsidR="00F46747" w:rsidRPr="00DD7488" w:rsidRDefault="00F46747" w:rsidP="00F46747">
            <w:pPr>
              <w:pStyle w:val="af4"/>
              <w:rPr>
                <w:rFonts w:ascii="Times New Roman" w:hAnsi="Times New Roman"/>
              </w:rPr>
            </w:pPr>
            <w:r>
              <w:rPr>
                <w:rFonts w:ascii="Times New Roman" w:hAnsi="Times New Roman"/>
              </w:rPr>
              <w:t>2021-2022</w:t>
            </w:r>
          </w:p>
        </w:tc>
        <w:tc>
          <w:tcPr>
            <w:tcW w:w="2425" w:type="dxa"/>
            <w:tcBorders>
              <w:top w:val="single" w:sz="4" w:space="0" w:color="000000"/>
              <w:left w:val="single" w:sz="4" w:space="0" w:color="auto"/>
              <w:bottom w:val="single" w:sz="4" w:space="0" w:color="000000"/>
              <w:right w:val="single" w:sz="4" w:space="0" w:color="000000"/>
            </w:tcBorders>
            <w:shd w:val="clear" w:color="auto" w:fill="auto"/>
          </w:tcPr>
          <w:p w:rsidR="00F46747" w:rsidRPr="00DD7488" w:rsidRDefault="00F46747" w:rsidP="00F46747">
            <w:pPr>
              <w:pStyle w:val="af4"/>
              <w:rPr>
                <w:rFonts w:ascii="Times New Roman" w:hAnsi="Times New Roman"/>
              </w:rPr>
            </w:pPr>
            <w:r>
              <w:rPr>
                <w:rFonts w:ascii="Times New Roman" w:hAnsi="Times New Roman"/>
              </w:rPr>
              <w:t>2022-2023</w:t>
            </w:r>
          </w:p>
        </w:tc>
      </w:tr>
      <w:tr w:rsidR="00F46747" w:rsidRPr="00DD7488" w:rsidTr="00045E87">
        <w:trPr>
          <w:trHeight w:val="319"/>
        </w:trPr>
        <w:tc>
          <w:tcPr>
            <w:tcW w:w="1418" w:type="dxa"/>
            <w:tcBorders>
              <w:top w:val="single" w:sz="4" w:space="0" w:color="000000"/>
              <w:left w:val="single" w:sz="4" w:space="0" w:color="000000"/>
              <w:bottom w:val="single" w:sz="4" w:space="0" w:color="000000"/>
            </w:tcBorders>
            <w:shd w:val="clear" w:color="auto" w:fill="auto"/>
          </w:tcPr>
          <w:p w:rsidR="00F46747" w:rsidRPr="00DD7488" w:rsidRDefault="00F46747" w:rsidP="00045E87">
            <w:pPr>
              <w:pStyle w:val="af4"/>
              <w:rPr>
                <w:rFonts w:ascii="Times New Roman" w:hAnsi="Times New Roman"/>
              </w:rPr>
            </w:pPr>
            <w:r w:rsidRPr="00DD7488">
              <w:rPr>
                <w:rFonts w:ascii="Times New Roman" w:hAnsi="Times New Roman"/>
              </w:rPr>
              <w:t>1 ступень</w:t>
            </w:r>
          </w:p>
        </w:tc>
        <w:tc>
          <w:tcPr>
            <w:tcW w:w="1418" w:type="dxa"/>
            <w:tcBorders>
              <w:top w:val="single" w:sz="4" w:space="0" w:color="000000"/>
              <w:left w:val="single" w:sz="4" w:space="0" w:color="000000"/>
              <w:bottom w:val="single" w:sz="4" w:space="0" w:color="000000"/>
            </w:tcBorders>
          </w:tcPr>
          <w:p w:rsidR="00F46747" w:rsidRPr="00DD7488" w:rsidRDefault="00F46747" w:rsidP="00F46747">
            <w:pPr>
              <w:pStyle w:val="af4"/>
              <w:rPr>
                <w:rFonts w:ascii="Times New Roman" w:hAnsi="Times New Roman"/>
              </w:rPr>
            </w:pPr>
            <w:r w:rsidRPr="00DD7488">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tcPr>
          <w:p w:rsidR="00F46747" w:rsidRPr="00DD7488" w:rsidRDefault="00F46747" w:rsidP="00F46747">
            <w:pPr>
              <w:pStyle w:val="af4"/>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46747" w:rsidRPr="00DD7488" w:rsidRDefault="00F46747" w:rsidP="00F46747">
            <w:pPr>
              <w:pStyle w:val="af4"/>
              <w:rPr>
                <w:rFonts w:ascii="Times New Roman" w:hAnsi="Times New Roman"/>
              </w:rPr>
            </w:pPr>
            <w:r>
              <w:rPr>
                <w:rFonts w:ascii="Times New Roman" w:hAnsi="Times New Roman"/>
              </w:rPr>
              <w:t>8</w:t>
            </w:r>
          </w:p>
        </w:tc>
        <w:tc>
          <w:tcPr>
            <w:tcW w:w="2190" w:type="dxa"/>
            <w:tcBorders>
              <w:top w:val="single" w:sz="4" w:space="0" w:color="000000"/>
              <w:left w:val="single" w:sz="4" w:space="0" w:color="auto"/>
              <w:bottom w:val="single" w:sz="4" w:space="0" w:color="000000"/>
              <w:right w:val="single" w:sz="4" w:space="0" w:color="auto"/>
            </w:tcBorders>
            <w:shd w:val="clear" w:color="auto" w:fill="auto"/>
          </w:tcPr>
          <w:p w:rsidR="00F46747" w:rsidRPr="00DD7488" w:rsidRDefault="00F46747" w:rsidP="00F46747">
            <w:pPr>
              <w:pStyle w:val="af4"/>
              <w:rPr>
                <w:rFonts w:ascii="Times New Roman" w:hAnsi="Times New Roman"/>
              </w:rPr>
            </w:pPr>
            <w:r>
              <w:rPr>
                <w:rFonts w:ascii="Times New Roman" w:hAnsi="Times New Roman"/>
              </w:rPr>
              <w:t>4</w:t>
            </w:r>
          </w:p>
        </w:tc>
        <w:tc>
          <w:tcPr>
            <w:tcW w:w="2425" w:type="dxa"/>
            <w:tcBorders>
              <w:top w:val="single" w:sz="4" w:space="0" w:color="000000"/>
              <w:left w:val="single" w:sz="4" w:space="0" w:color="auto"/>
              <w:bottom w:val="single" w:sz="4" w:space="0" w:color="000000"/>
              <w:right w:val="single" w:sz="4" w:space="0" w:color="000000"/>
            </w:tcBorders>
            <w:shd w:val="clear" w:color="auto" w:fill="auto"/>
          </w:tcPr>
          <w:p w:rsidR="00F46747" w:rsidRPr="00DD7488" w:rsidRDefault="00506CE3" w:rsidP="00045E87">
            <w:pPr>
              <w:pStyle w:val="af4"/>
              <w:rPr>
                <w:rFonts w:ascii="Times New Roman" w:hAnsi="Times New Roman"/>
              </w:rPr>
            </w:pPr>
            <w:r>
              <w:rPr>
                <w:rFonts w:ascii="Times New Roman" w:hAnsi="Times New Roman"/>
              </w:rPr>
              <w:t>8</w:t>
            </w:r>
          </w:p>
        </w:tc>
      </w:tr>
      <w:tr w:rsidR="00F46747" w:rsidRPr="00DD7488" w:rsidTr="00045E87">
        <w:trPr>
          <w:trHeight w:val="319"/>
        </w:trPr>
        <w:tc>
          <w:tcPr>
            <w:tcW w:w="1418" w:type="dxa"/>
            <w:tcBorders>
              <w:top w:val="single" w:sz="4" w:space="0" w:color="000000"/>
              <w:left w:val="single" w:sz="4" w:space="0" w:color="000000"/>
              <w:bottom w:val="single" w:sz="4" w:space="0" w:color="000000"/>
            </w:tcBorders>
            <w:shd w:val="clear" w:color="auto" w:fill="auto"/>
          </w:tcPr>
          <w:p w:rsidR="00F46747" w:rsidRPr="00DD7488" w:rsidRDefault="00F46747" w:rsidP="00045E87">
            <w:pPr>
              <w:pStyle w:val="af4"/>
              <w:rPr>
                <w:rFonts w:ascii="Times New Roman" w:hAnsi="Times New Roman"/>
              </w:rPr>
            </w:pPr>
            <w:r w:rsidRPr="00DD7488">
              <w:rPr>
                <w:rFonts w:ascii="Times New Roman" w:hAnsi="Times New Roman"/>
              </w:rPr>
              <w:t>2 ступень</w:t>
            </w:r>
          </w:p>
        </w:tc>
        <w:tc>
          <w:tcPr>
            <w:tcW w:w="1418" w:type="dxa"/>
            <w:tcBorders>
              <w:top w:val="single" w:sz="4" w:space="0" w:color="000000"/>
              <w:left w:val="single" w:sz="4" w:space="0" w:color="000000"/>
              <w:bottom w:val="single" w:sz="4" w:space="0" w:color="000000"/>
            </w:tcBorders>
          </w:tcPr>
          <w:p w:rsidR="00F46747" w:rsidRPr="00DD7488" w:rsidRDefault="00F46747" w:rsidP="00F46747">
            <w:pPr>
              <w:pStyle w:val="af4"/>
              <w:rPr>
                <w:rFonts w:ascii="Times New Roman" w:hAnsi="Times New Roman"/>
              </w:rPr>
            </w:pPr>
            <w:r w:rsidRPr="00DD7488">
              <w:rPr>
                <w:rFonts w:ascii="Times New Roman" w:hAnsi="Times New Roman"/>
              </w:rPr>
              <w:t>13</w:t>
            </w:r>
          </w:p>
        </w:tc>
        <w:tc>
          <w:tcPr>
            <w:tcW w:w="1276" w:type="dxa"/>
            <w:tcBorders>
              <w:top w:val="single" w:sz="4" w:space="0" w:color="000000"/>
              <w:left w:val="single" w:sz="4" w:space="0" w:color="000000"/>
              <w:bottom w:val="single" w:sz="4" w:space="0" w:color="000000"/>
              <w:right w:val="single" w:sz="4" w:space="0" w:color="000000"/>
            </w:tcBorders>
          </w:tcPr>
          <w:p w:rsidR="00F46747" w:rsidRPr="00DD7488" w:rsidRDefault="00F46747" w:rsidP="00F46747">
            <w:pPr>
              <w:pStyle w:val="af4"/>
              <w:rPr>
                <w:rFonts w:ascii="Times New Roman" w:hAnsi="Times New Roman"/>
              </w:rPr>
            </w:pPr>
            <w:r>
              <w:rPr>
                <w:rFonts w:ascii="Times New Roman" w:hAnsi="Times New Roman"/>
              </w:rPr>
              <w:t>12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46747" w:rsidRPr="00DD7488" w:rsidRDefault="00F46747" w:rsidP="00F46747">
            <w:pPr>
              <w:pStyle w:val="af4"/>
              <w:rPr>
                <w:rFonts w:ascii="Times New Roman" w:hAnsi="Times New Roman"/>
              </w:rPr>
            </w:pPr>
            <w:r>
              <w:rPr>
                <w:rFonts w:ascii="Times New Roman" w:hAnsi="Times New Roman"/>
              </w:rPr>
              <w:t>10</w:t>
            </w:r>
          </w:p>
        </w:tc>
        <w:tc>
          <w:tcPr>
            <w:tcW w:w="2190" w:type="dxa"/>
            <w:tcBorders>
              <w:top w:val="single" w:sz="4" w:space="0" w:color="000000"/>
              <w:left w:val="single" w:sz="4" w:space="0" w:color="auto"/>
              <w:bottom w:val="single" w:sz="4" w:space="0" w:color="000000"/>
              <w:right w:val="single" w:sz="4" w:space="0" w:color="auto"/>
            </w:tcBorders>
            <w:shd w:val="clear" w:color="auto" w:fill="auto"/>
          </w:tcPr>
          <w:p w:rsidR="00F46747" w:rsidRPr="00DD7488" w:rsidRDefault="00F46747" w:rsidP="00F46747">
            <w:pPr>
              <w:pStyle w:val="af4"/>
              <w:rPr>
                <w:rFonts w:ascii="Times New Roman" w:hAnsi="Times New Roman"/>
              </w:rPr>
            </w:pPr>
            <w:r>
              <w:rPr>
                <w:rFonts w:ascii="Times New Roman" w:hAnsi="Times New Roman"/>
              </w:rPr>
              <w:t>9</w:t>
            </w:r>
          </w:p>
        </w:tc>
        <w:tc>
          <w:tcPr>
            <w:tcW w:w="2425" w:type="dxa"/>
            <w:tcBorders>
              <w:top w:val="single" w:sz="4" w:space="0" w:color="000000"/>
              <w:left w:val="single" w:sz="4" w:space="0" w:color="auto"/>
              <w:bottom w:val="single" w:sz="4" w:space="0" w:color="000000"/>
              <w:right w:val="single" w:sz="4" w:space="0" w:color="000000"/>
            </w:tcBorders>
            <w:shd w:val="clear" w:color="auto" w:fill="auto"/>
          </w:tcPr>
          <w:p w:rsidR="00F46747" w:rsidRPr="00DD7488" w:rsidRDefault="00540190" w:rsidP="00045E87">
            <w:pPr>
              <w:pStyle w:val="af4"/>
              <w:rPr>
                <w:rFonts w:ascii="Times New Roman" w:hAnsi="Times New Roman"/>
              </w:rPr>
            </w:pPr>
            <w:r>
              <w:rPr>
                <w:rFonts w:ascii="Times New Roman" w:hAnsi="Times New Roman"/>
              </w:rPr>
              <w:t>20</w:t>
            </w:r>
          </w:p>
        </w:tc>
      </w:tr>
      <w:tr w:rsidR="00F46747" w:rsidRPr="00DD7488" w:rsidTr="00045E87">
        <w:trPr>
          <w:trHeight w:val="334"/>
        </w:trPr>
        <w:tc>
          <w:tcPr>
            <w:tcW w:w="1418" w:type="dxa"/>
            <w:tcBorders>
              <w:top w:val="single" w:sz="4" w:space="0" w:color="000000"/>
              <w:left w:val="single" w:sz="4" w:space="0" w:color="000000"/>
              <w:bottom w:val="single" w:sz="4" w:space="0" w:color="000000"/>
            </w:tcBorders>
            <w:shd w:val="clear" w:color="auto" w:fill="auto"/>
          </w:tcPr>
          <w:p w:rsidR="00F46747" w:rsidRPr="00DD7488" w:rsidRDefault="00F46747" w:rsidP="00045E87">
            <w:pPr>
              <w:pStyle w:val="af4"/>
              <w:rPr>
                <w:rFonts w:ascii="Times New Roman" w:hAnsi="Times New Roman"/>
              </w:rPr>
            </w:pPr>
            <w:r w:rsidRPr="00DD7488">
              <w:rPr>
                <w:rFonts w:ascii="Times New Roman" w:hAnsi="Times New Roman"/>
              </w:rPr>
              <w:t>3 ступень</w:t>
            </w:r>
          </w:p>
        </w:tc>
        <w:tc>
          <w:tcPr>
            <w:tcW w:w="1418" w:type="dxa"/>
            <w:tcBorders>
              <w:top w:val="single" w:sz="4" w:space="0" w:color="000000"/>
              <w:left w:val="single" w:sz="4" w:space="0" w:color="000000"/>
              <w:bottom w:val="single" w:sz="4" w:space="0" w:color="000000"/>
            </w:tcBorders>
          </w:tcPr>
          <w:p w:rsidR="00F46747" w:rsidRPr="00DD7488" w:rsidRDefault="00F46747" w:rsidP="00F46747">
            <w:pPr>
              <w:pStyle w:val="af4"/>
              <w:rPr>
                <w:rFonts w:ascii="Times New Roman" w:hAnsi="Times New Roman"/>
              </w:rPr>
            </w:pPr>
            <w:r w:rsidRPr="00DD7488">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tcPr>
          <w:p w:rsidR="00F46747" w:rsidRPr="00DD7488" w:rsidRDefault="00F46747" w:rsidP="00F46747">
            <w:pPr>
              <w:pStyle w:val="af4"/>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46747" w:rsidRPr="00DD7488" w:rsidRDefault="00F46747" w:rsidP="00F46747">
            <w:pPr>
              <w:pStyle w:val="af4"/>
              <w:rPr>
                <w:rFonts w:ascii="Times New Roman" w:hAnsi="Times New Roman"/>
              </w:rPr>
            </w:pPr>
            <w:r>
              <w:rPr>
                <w:rFonts w:ascii="Times New Roman" w:hAnsi="Times New Roman"/>
              </w:rPr>
              <w:t>2</w:t>
            </w:r>
          </w:p>
        </w:tc>
        <w:tc>
          <w:tcPr>
            <w:tcW w:w="2190" w:type="dxa"/>
            <w:tcBorders>
              <w:top w:val="single" w:sz="4" w:space="0" w:color="000000"/>
              <w:left w:val="single" w:sz="4" w:space="0" w:color="auto"/>
              <w:bottom w:val="single" w:sz="4" w:space="0" w:color="000000"/>
              <w:right w:val="single" w:sz="4" w:space="0" w:color="auto"/>
            </w:tcBorders>
            <w:shd w:val="clear" w:color="auto" w:fill="auto"/>
          </w:tcPr>
          <w:p w:rsidR="00F46747" w:rsidRPr="00DD7488" w:rsidRDefault="00F46747" w:rsidP="00F46747">
            <w:pPr>
              <w:pStyle w:val="af4"/>
              <w:rPr>
                <w:rFonts w:ascii="Times New Roman" w:hAnsi="Times New Roman"/>
              </w:rPr>
            </w:pPr>
            <w:r>
              <w:rPr>
                <w:rFonts w:ascii="Times New Roman" w:hAnsi="Times New Roman"/>
              </w:rPr>
              <w:t>-</w:t>
            </w:r>
          </w:p>
        </w:tc>
        <w:tc>
          <w:tcPr>
            <w:tcW w:w="2425" w:type="dxa"/>
            <w:tcBorders>
              <w:top w:val="single" w:sz="4" w:space="0" w:color="000000"/>
              <w:left w:val="single" w:sz="4" w:space="0" w:color="auto"/>
              <w:bottom w:val="single" w:sz="4" w:space="0" w:color="000000"/>
              <w:right w:val="single" w:sz="4" w:space="0" w:color="000000"/>
            </w:tcBorders>
            <w:shd w:val="clear" w:color="auto" w:fill="auto"/>
          </w:tcPr>
          <w:p w:rsidR="00F46747" w:rsidRPr="00DD7488" w:rsidRDefault="00506CE3" w:rsidP="00045E87">
            <w:pPr>
              <w:pStyle w:val="af4"/>
              <w:rPr>
                <w:rFonts w:ascii="Times New Roman" w:hAnsi="Times New Roman"/>
              </w:rPr>
            </w:pPr>
            <w:r>
              <w:rPr>
                <w:rFonts w:ascii="Times New Roman" w:hAnsi="Times New Roman"/>
              </w:rPr>
              <w:t>3</w:t>
            </w:r>
          </w:p>
        </w:tc>
      </w:tr>
    </w:tbl>
    <w:p w:rsidR="00045E87" w:rsidRPr="00DD7488" w:rsidRDefault="00045E87" w:rsidP="00045E87">
      <w:pPr>
        <w:pStyle w:val="af4"/>
        <w:rPr>
          <w:rFonts w:ascii="Times New Roman" w:hAnsi="Times New Roman"/>
        </w:rPr>
      </w:pPr>
    </w:p>
    <w:p w:rsidR="00045E87" w:rsidRPr="00DD7488" w:rsidRDefault="00045E87" w:rsidP="00045E87">
      <w:pPr>
        <w:pStyle w:val="af4"/>
        <w:rPr>
          <w:rFonts w:ascii="Times New Roman" w:hAnsi="Times New Roman"/>
        </w:rPr>
      </w:pPr>
      <w:r w:rsidRPr="00DD7488">
        <w:rPr>
          <w:rFonts w:ascii="Times New Roman" w:hAnsi="Times New Roman"/>
        </w:rPr>
        <w:t xml:space="preserve">   В  этом  учебном  году  количество обучающихся занимающихся на «4»  и «5» на первой сту</w:t>
      </w:r>
      <w:r>
        <w:rPr>
          <w:rFonts w:ascii="Times New Roman" w:hAnsi="Times New Roman"/>
        </w:rPr>
        <w:t>пени по</w:t>
      </w:r>
      <w:r w:rsidR="00540190">
        <w:rPr>
          <w:rFonts w:ascii="Times New Roman" w:hAnsi="Times New Roman"/>
        </w:rPr>
        <w:t>высилось</w:t>
      </w:r>
      <w:r w:rsidR="00BF485E">
        <w:rPr>
          <w:rFonts w:ascii="Times New Roman" w:hAnsi="Times New Roman"/>
        </w:rPr>
        <w:t xml:space="preserve"> </w:t>
      </w:r>
      <w:r w:rsidRPr="00DD7488">
        <w:rPr>
          <w:rFonts w:ascii="Times New Roman" w:hAnsi="Times New Roman"/>
        </w:rPr>
        <w:t xml:space="preserve">, на второй </w:t>
      </w:r>
      <w:r>
        <w:rPr>
          <w:rFonts w:ascii="Times New Roman" w:hAnsi="Times New Roman"/>
        </w:rPr>
        <w:t>ступени по</w:t>
      </w:r>
      <w:r w:rsidR="00540190">
        <w:rPr>
          <w:rFonts w:ascii="Times New Roman" w:hAnsi="Times New Roman"/>
        </w:rPr>
        <w:t>высилось</w:t>
      </w:r>
      <w:r w:rsidR="00E121C5">
        <w:rPr>
          <w:rFonts w:ascii="Times New Roman" w:hAnsi="Times New Roman"/>
        </w:rPr>
        <w:t>.</w:t>
      </w:r>
      <w:r w:rsidR="00506AAF">
        <w:rPr>
          <w:rFonts w:ascii="Times New Roman" w:hAnsi="Times New Roman"/>
        </w:rPr>
        <w:t xml:space="preserve"> </w:t>
      </w:r>
      <w:r w:rsidRPr="00E50914">
        <w:rPr>
          <w:rFonts w:ascii="Times New Roman" w:hAnsi="Times New Roman"/>
        </w:rPr>
        <w:t>Мониторинг  качества  знаний  по  предметам, по  областям  зна</w:t>
      </w:r>
      <w:r>
        <w:rPr>
          <w:rFonts w:ascii="Times New Roman" w:hAnsi="Times New Roman"/>
        </w:rPr>
        <w:t>ний  показал</w:t>
      </w:r>
      <w:r w:rsidR="00171089">
        <w:rPr>
          <w:rFonts w:ascii="Times New Roman" w:hAnsi="Times New Roman"/>
        </w:rPr>
        <w:t>,</w:t>
      </w:r>
      <w:r w:rsidR="00506AAF">
        <w:rPr>
          <w:rFonts w:ascii="Times New Roman" w:hAnsi="Times New Roman"/>
        </w:rPr>
        <w:t xml:space="preserve"> </w:t>
      </w:r>
      <w:r w:rsidR="00171089">
        <w:rPr>
          <w:rFonts w:ascii="Times New Roman" w:hAnsi="Times New Roman"/>
        </w:rPr>
        <w:t xml:space="preserve">что </w:t>
      </w:r>
      <w:r w:rsidR="00E121C5">
        <w:rPr>
          <w:rFonts w:ascii="Times New Roman" w:hAnsi="Times New Roman"/>
        </w:rPr>
        <w:t>повысился</w:t>
      </w:r>
      <w:r>
        <w:rPr>
          <w:rFonts w:ascii="Times New Roman" w:hAnsi="Times New Roman"/>
        </w:rPr>
        <w:t xml:space="preserve">  на </w:t>
      </w:r>
      <w:r w:rsidR="00506AAF">
        <w:rPr>
          <w:rFonts w:ascii="Times New Roman" w:hAnsi="Times New Roman"/>
        </w:rPr>
        <w:t>14,6</w:t>
      </w:r>
      <w:r w:rsidRPr="00E50914">
        <w:rPr>
          <w:rFonts w:ascii="Times New Roman" w:hAnsi="Times New Roman"/>
        </w:rPr>
        <w:t>%.  Все это</w:t>
      </w:r>
      <w:r w:rsidRPr="00DD7488">
        <w:rPr>
          <w:rFonts w:ascii="Times New Roman" w:hAnsi="Times New Roman"/>
        </w:rPr>
        <w:t xml:space="preserve"> позволяет говорить о том, что необходимо </w:t>
      </w:r>
      <w:r w:rsidR="00E121C5">
        <w:rPr>
          <w:rFonts w:ascii="Times New Roman" w:hAnsi="Times New Roman"/>
        </w:rPr>
        <w:t xml:space="preserve">работать над тем, чтобы </w:t>
      </w:r>
      <w:r w:rsidRPr="00DD7488">
        <w:rPr>
          <w:rFonts w:ascii="Times New Roman" w:hAnsi="Times New Roman"/>
        </w:rPr>
        <w:t>учащи</w:t>
      </w:r>
      <w:r w:rsidR="00E121C5">
        <w:rPr>
          <w:rFonts w:ascii="Times New Roman" w:hAnsi="Times New Roman"/>
        </w:rPr>
        <w:t>еся</w:t>
      </w:r>
      <w:r w:rsidR="00506AAF">
        <w:rPr>
          <w:rFonts w:ascii="Times New Roman" w:hAnsi="Times New Roman"/>
        </w:rPr>
        <w:t xml:space="preserve"> </w:t>
      </w:r>
      <w:r w:rsidR="00E121C5">
        <w:rPr>
          <w:rFonts w:ascii="Times New Roman" w:hAnsi="Times New Roman"/>
        </w:rPr>
        <w:t xml:space="preserve">сами </w:t>
      </w:r>
      <w:r w:rsidRPr="00DD7488">
        <w:rPr>
          <w:rFonts w:ascii="Times New Roman" w:hAnsi="Times New Roman"/>
        </w:rPr>
        <w:t>добыва</w:t>
      </w:r>
      <w:r w:rsidR="00E121C5">
        <w:rPr>
          <w:rFonts w:ascii="Times New Roman" w:hAnsi="Times New Roman"/>
        </w:rPr>
        <w:t>ли</w:t>
      </w:r>
      <w:r w:rsidRPr="00DD7488">
        <w:rPr>
          <w:rFonts w:ascii="Times New Roman" w:hAnsi="Times New Roman"/>
        </w:rPr>
        <w:t xml:space="preserve"> знания, активизировать их мыслительную деятельность на уроке, вызывать интерес к предмету.</w:t>
      </w:r>
    </w:p>
    <w:p w:rsidR="00045E87" w:rsidRPr="00DD7488" w:rsidRDefault="00045E87" w:rsidP="00045E87">
      <w:pPr>
        <w:pStyle w:val="af4"/>
        <w:rPr>
          <w:rFonts w:ascii="Times New Roman" w:hAnsi="Times New Roman"/>
        </w:rPr>
      </w:pPr>
      <w:r w:rsidRPr="00DD7488">
        <w:rPr>
          <w:rFonts w:ascii="Times New Roman" w:hAnsi="Times New Roman"/>
        </w:rPr>
        <w:t xml:space="preserve">Таким образом, мониторинг помог выявить те моменты образовательного процесса, на которые следует обратить внимание в следующем учебном году:       </w:t>
      </w:r>
    </w:p>
    <w:p w:rsidR="00045E87" w:rsidRPr="00DD7488" w:rsidRDefault="00045E87" w:rsidP="00045E87">
      <w:pPr>
        <w:pStyle w:val="af4"/>
        <w:rPr>
          <w:rFonts w:ascii="Times New Roman" w:hAnsi="Times New Roman"/>
        </w:rPr>
      </w:pPr>
      <w:r w:rsidRPr="00DD7488">
        <w:rPr>
          <w:rFonts w:ascii="Times New Roman" w:hAnsi="Times New Roman"/>
        </w:rPr>
        <w:t xml:space="preserve">        -необходимо совершенствовать методику преподавания в начальном и среднем  звеньях;</w:t>
      </w:r>
    </w:p>
    <w:p w:rsidR="00045E87" w:rsidRPr="00DD7488" w:rsidRDefault="00045E87" w:rsidP="00045E87">
      <w:pPr>
        <w:pStyle w:val="af4"/>
        <w:rPr>
          <w:rFonts w:ascii="Times New Roman" w:hAnsi="Times New Roman"/>
        </w:rPr>
      </w:pPr>
      <w:r w:rsidRPr="00DD7488">
        <w:rPr>
          <w:rFonts w:ascii="Times New Roman" w:hAnsi="Times New Roman"/>
        </w:rPr>
        <w:t xml:space="preserve">        -проводить внеклассную работу по предмету, прививать интерес к предмету</w:t>
      </w:r>
    </w:p>
    <w:p w:rsidR="00045E87" w:rsidRPr="00DD7488" w:rsidRDefault="00045E87" w:rsidP="00045E87">
      <w:pPr>
        <w:pStyle w:val="af4"/>
        <w:rPr>
          <w:rFonts w:ascii="Times New Roman" w:hAnsi="Times New Roman"/>
        </w:rPr>
      </w:pPr>
      <w:r w:rsidRPr="00DD7488">
        <w:rPr>
          <w:rFonts w:ascii="Times New Roman" w:hAnsi="Times New Roman"/>
        </w:rPr>
        <w:t xml:space="preserve">        -осуществлять личностно-ориентированный подход в обучении</w:t>
      </w:r>
    </w:p>
    <w:p w:rsidR="00045E87" w:rsidRPr="00DD7488" w:rsidRDefault="00045E87" w:rsidP="00045E87">
      <w:pPr>
        <w:pStyle w:val="af4"/>
        <w:rPr>
          <w:rFonts w:ascii="Times New Roman" w:hAnsi="Times New Roman"/>
        </w:rPr>
      </w:pPr>
      <w:r w:rsidRPr="00DD7488">
        <w:rPr>
          <w:rFonts w:ascii="Times New Roman" w:hAnsi="Times New Roman"/>
        </w:rPr>
        <w:t xml:space="preserve">        -возобновить работу по самообразованию</w:t>
      </w:r>
    </w:p>
    <w:p w:rsidR="00045E87" w:rsidRDefault="00045E87" w:rsidP="00045E87">
      <w:pPr>
        <w:pStyle w:val="af4"/>
        <w:rPr>
          <w:rFonts w:ascii="Times New Roman" w:hAnsi="Times New Roman"/>
        </w:rPr>
      </w:pPr>
      <w:r w:rsidRPr="00DD7488">
        <w:rPr>
          <w:rFonts w:ascii="Times New Roman" w:hAnsi="Times New Roman"/>
        </w:rPr>
        <w:t xml:space="preserve">        -каждому учителю проводить мониторинг по предмету в каждом классе, делать качественный анализ знаний учащихся. </w:t>
      </w:r>
    </w:p>
    <w:p w:rsidR="00E121C5" w:rsidRDefault="00E121C5" w:rsidP="00045E87">
      <w:pPr>
        <w:pStyle w:val="af4"/>
        <w:rPr>
          <w:rFonts w:ascii="Times New Roman" w:hAnsi="Times New Roman"/>
        </w:rPr>
      </w:pPr>
    </w:p>
    <w:p w:rsidR="00E121C5" w:rsidRDefault="00E121C5" w:rsidP="00045E87">
      <w:pPr>
        <w:pStyle w:val="af4"/>
        <w:rPr>
          <w:rFonts w:ascii="Times New Roman" w:hAnsi="Times New Roman"/>
        </w:rPr>
      </w:pPr>
    </w:p>
    <w:p w:rsidR="00E121C5" w:rsidRDefault="00E121C5" w:rsidP="00045E87">
      <w:pPr>
        <w:pStyle w:val="af4"/>
        <w:rPr>
          <w:rFonts w:ascii="Times New Roman" w:hAnsi="Times New Roman"/>
        </w:rPr>
      </w:pPr>
    </w:p>
    <w:p w:rsidR="00E121C5" w:rsidRDefault="00E121C5" w:rsidP="00045E87">
      <w:pPr>
        <w:pStyle w:val="af4"/>
        <w:rPr>
          <w:rFonts w:ascii="Times New Roman" w:hAnsi="Times New Roman"/>
        </w:rPr>
      </w:pPr>
    </w:p>
    <w:p w:rsidR="00E250DC" w:rsidRDefault="00E250DC" w:rsidP="00045E87">
      <w:pPr>
        <w:pStyle w:val="af4"/>
        <w:rPr>
          <w:rFonts w:ascii="Times New Roman" w:hAnsi="Times New Roman"/>
        </w:rPr>
      </w:pPr>
    </w:p>
    <w:p w:rsidR="00506AAF" w:rsidRDefault="00506AAF" w:rsidP="00045E87">
      <w:pPr>
        <w:pStyle w:val="af4"/>
        <w:rPr>
          <w:rFonts w:ascii="Times New Roman" w:hAnsi="Times New Roman"/>
        </w:rPr>
      </w:pPr>
    </w:p>
    <w:p w:rsidR="00E250DC" w:rsidRDefault="00E250DC" w:rsidP="00045E87">
      <w:pPr>
        <w:pStyle w:val="af4"/>
        <w:rPr>
          <w:rFonts w:ascii="Times New Roman" w:hAnsi="Times New Roman"/>
        </w:rPr>
      </w:pPr>
    </w:p>
    <w:p w:rsidR="00E250DC" w:rsidRDefault="00E250DC" w:rsidP="00045E87">
      <w:pPr>
        <w:pStyle w:val="af4"/>
        <w:rPr>
          <w:rFonts w:ascii="Times New Roman" w:hAnsi="Times New Roman"/>
        </w:rPr>
      </w:pPr>
    </w:p>
    <w:p w:rsidR="00E121C5" w:rsidRDefault="00E121C5" w:rsidP="00045E87">
      <w:pPr>
        <w:pStyle w:val="af4"/>
        <w:rPr>
          <w:rFonts w:ascii="Times New Roman" w:hAnsi="Times New Roman"/>
        </w:rPr>
      </w:pPr>
    </w:p>
    <w:p w:rsidR="00045E87" w:rsidRPr="00E121C5" w:rsidRDefault="00045E87" w:rsidP="00045E87">
      <w:pPr>
        <w:pStyle w:val="31"/>
        <w:rPr>
          <w:bCs/>
        </w:rPr>
      </w:pPr>
      <w:r w:rsidRPr="00E121C5">
        <w:rPr>
          <w:bCs/>
        </w:rPr>
        <w:lastRenderedPageBreak/>
        <w:t>Государственная (итоговая)  аттестация выпускников</w:t>
      </w:r>
    </w:p>
    <w:p w:rsidR="00045E87" w:rsidRPr="00E121C5" w:rsidRDefault="00045E87" w:rsidP="00045E87">
      <w:pPr>
        <w:pStyle w:val="21"/>
        <w:rPr>
          <w:b/>
          <w:color w:val="FF0000"/>
        </w:rPr>
      </w:pPr>
    </w:p>
    <w:p w:rsidR="00045E87" w:rsidRPr="00E121C5" w:rsidRDefault="00045E87" w:rsidP="00045E87">
      <w:pPr>
        <w:pStyle w:val="21"/>
        <w:rPr>
          <w:color w:val="FF0000"/>
        </w:rPr>
      </w:pPr>
    </w:p>
    <w:p w:rsidR="00045E87" w:rsidRDefault="00045E87" w:rsidP="00045E87">
      <w:pPr>
        <w:pStyle w:val="21"/>
        <w:rPr>
          <w:b/>
          <w:color w:val="000000" w:themeColor="text1"/>
          <w:sz w:val="28"/>
          <w:szCs w:val="28"/>
        </w:rPr>
      </w:pPr>
      <w:r w:rsidRPr="00A9424E">
        <w:rPr>
          <w:b/>
          <w:color w:val="000000" w:themeColor="text1"/>
          <w:sz w:val="28"/>
          <w:szCs w:val="28"/>
        </w:rPr>
        <w:t>Государственная (итоговая) а</w:t>
      </w:r>
      <w:r>
        <w:rPr>
          <w:b/>
          <w:color w:val="000000" w:themeColor="text1"/>
          <w:sz w:val="28"/>
          <w:szCs w:val="28"/>
        </w:rPr>
        <w:t>ттестация выпускников 9 класса.</w:t>
      </w:r>
    </w:p>
    <w:p w:rsidR="008D2BD1" w:rsidRPr="00A9424E" w:rsidRDefault="008D2BD1" w:rsidP="00045E87">
      <w:pPr>
        <w:pStyle w:val="21"/>
        <w:rPr>
          <w:b/>
          <w:color w:val="000000" w:themeColor="text1"/>
          <w:sz w:val="28"/>
          <w:szCs w:val="28"/>
        </w:rPr>
      </w:pPr>
    </w:p>
    <w:p w:rsidR="00045E87" w:rsidRPr="008D2BD1" w:rsidRDefault="00045E87" w:rsidP="00045E87">
      <w:pPr>
        <w:ind w:firstLine="708"/>
        <w:jc w:val="both"/>
        <w:rPr>
          <w:rFonts w:ascii="Times New Roman" w:hAnsi="Times New Roman" w:cs="Times New Roman"/>
          <w:color w:val="000000" w:themeColor="text1"/>
          <w:lang w:val="ru-RU"/>
        </w:rPr>
      </w:pPr>
      <w:r w:rsidRPr="008D2BD1">
        <w:rPr>
          <w:rFonts w:ascii="Times New Roman" w:hAnsi="Times New Roman" w:cs="Times New Roman"/>
          <w:lang w:val="ru-RU"/>
        </w:rPr>
        <w:t xml:space="preserve">Государственная итоговая аттестация по образовательным программам основного общего образования проводится в форме ОГЭ, результаты которой признаются результатами государственной итоговой аттестации по образовательным программам основного общего образования и являются основанием для выдачи аттестата об основном общем образовании. </w:t>
      </w:r>
    </w:p>
    <w:p w:rsidR="00045E87" w:rsidRPr="008D2BD1" w:rsidRDefault="00045E87" w:rsidP="00045E87">
      <w:pPr>
        <w:jc w:val="both"/>
        <w:rPr>
          <w:rFonts w:ascii="Times New Roman" w:hAnsi="Times New Roman" w:cs="Times New Roman"/>
          <w:lang w:val="ru-RU"/>
        </w:rPr>
      </w:pPr>
    </w:p>
    <w:p w:rsidR="00045E87" w:rsidRPr="008D2BD1" w:rsidRDefault="00045E87" w:rsidP="00045E87">
      <w:pPr>
        <w:jc w:val="both"/>
        <w:rPr>
          <w:rFonts w:ascii="Times New Roman" w:hAnsi="Times New Roman" w:cs="Times New Roman"/>
          <w:lang w:val="ru-RU"/>
        </w:rPr>
      </w:pPr>
      <w:r w:rsidRPr="008D2BD1">
        <w:rPr>
          <w:rFonts w:ascii="Times New Roman" w:hAnsi="Times New Roman" w:cs="Times New Roman"/>
          <w:lang w:val="ru-RU"/>
        </w:rPr>
        <w:t>Сравнительный анализ  результатов ОГЭ в новой форме</w:t>
      </w:r>
    </w:p>
    <w:p w:rsidR="00045E87" w:rsidRPr="008D2BD1" w:rsidRDefault="00045E87" w:rsidP="00045E87">
      <w:pPr>
        <w:jc w:val="both"/>
        <w:rPr>
          <w:rFonts w:ascii="Times New Roman" w:hAnsi="Times New Roman" w:cs="Times New Roman"/>
          <w:lang w:val="ru-RU"/>
        </w:rPr>
      </w:pPr>
      <w:r w:rsidRPr="008D2BD1">
        <w:rPr>
          <w:rFonts w:ascii="Times New Roman" w:hAnsi="Times New Roman" w:cs="Times New Roman"/>
          <w:lang w:val="ru-RU"/>
        </w:rPr>
        <w:t>по  русскому языку и по математике за 5 лет.</w:t>
      </w:r>
    </w:p>
    <w:p w:rsidR="00045E87" w:rsidRPr="008D2BD1" w:rsidRDefault="00045E87" w:rsidP="00045E87">
      <w:pPr>
        <w:jc w:val="both"/>
        <w:rPr>
          <w:rFonts w:ascii="Times New Roman" w:hAnsi="Times New Roman" w:cs="Times New Roman"/>
          <w:color w:val="FF0000"/>
          <w:lang w:val="ru-RU"/>
        </w:rPr>
      </w:pPr>
    </w:p>
    <w:p w:rsidR="00045E87" w:rsidRPr="00045E87" w:rsidRDefault="00045E87" w:rsidP="00045E87">
      <w:pPr>
        <w:jc w:val="both"/>
        <w:rPr>
          <w:color w:val="FF0000"/>
          <w:lang w:val="ru-RU"/>
        </w:rPr>
      </w:pPr>
    </w:p>
    <w:tbl>
      <w:tblPr>
        <w:tblpPr w:leftFromText="180" w:rightFromText="180" w:vertAnchor="text" w:horzAnchor="margin" w:tblpY="2"/>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5"/>
        <w:gridCol w:w="2039"/>
        <w:gridCol w:w="1565"/>
        <w:gridCol w:w="1956"/>
        <w:gridCol w:w="1854"/>
      </w:tblGrid>
      <w:tr w:rsidR="00045E87" w:rsidRPr="0040619F" w:rsidTr="00045E87">
        <w:trPr>
          <w:trHeight w:val="256"/>
        </w:trPr>
        <w:tc>
          <w:tcPr>
            <w:tcW w:w="1965" w:type="dxa"/>
            <w:vMerge w:val="restart"/>
          </w:tcPr>
          <w:p w:rsidR="00045E87" w:rsidRPr="008D2BD1" w:rsidRDefault="00045E87" w:rsidP="00045E87">
            <w:pPr>
              <w:jc w:val="both"/>
              <w:rPr>
                <w:rFonts w:ascii="Times New Roman" w:hAnsi="Times New Roman" w:cs="Times New Roman"/>
              </w:rPr>
            </w:pPr>
            <w:r w:rsidRPr="008D2BD1">
              <w:rPr>
                <w:rFonts w:ascii="Times New Roman" w:hAnsi="Times New Roman" w:cs="Times New Roman"/>
              </w:rPr>
              <w:t>Учебный</w:t>
            </w:r>
          </w:p>
          <w:p w:rsidR="00045E87" w:rsidRPr="008D2BD1" w:rsidRDefault="00045E87" w:rsidP="00045E87">
            <w:pPr>
              <w:jc w:val="both"/>
              <w:rPr>
                <w:rFonts w:ascii="Times New Roman" w:hAnsi="Times New Roman" w:cs="Times New Roman"/>
              </w:rPr>
            </w:pPr>
            <w:r w:rsidRPr="008D2BD1">
              <w:rPr>
                <w:rFonts w:ascii="Times New Roman" w:hAnsi="Times New Roman" w:cs="Times New Roman"/>
              </w:rPr>
              <w:t>год</w:t>
            </w:r>
          </w:p>
        </w:tc>
        <w:tc>
          <w:tcPr>
            <w:tcW w:w="3604" w:type="dxa"/>
            <w:gridSpan w:val="2"/>
          </w:tcPr>
          <w:p w:rsidR="00045E87" w:rsidRPr="008D2BD1" w:rsidRDefault="00045E87" w:rsidP="00045E87">
            <w:pPr>
              <w:jc w:val="both"/>
              <w:rPr>
                <w:rFonts w:ascii="Times New Roman" w:hAnsi="Times New Roman" w:cs="Times New Roman"/>
              </w:rPr>
            </w:pPr>
            <w:r w:rsidRPr="008D2BD1">
              <w:rPr>
                <w:rFonts w:ascii="Times New Roman" w:hAnsi="Times New Roman" w:cs="Times New Roman"/>
              </w:rPr>
              <w:t>Успеваемость</w:t>
            </w:r>
          </w:p>
        </w:tc>
        <w:tc>
          <w:tcPr>
            <w:tcW w:w="3810" w:type="dxa"/>
            <w:gridSpan w:val="2"/>
          </w:tcPr>
          <w:p w:rsidR="00045E87" w:rsidRPr="008D2BD1" w:rsidRDefault="00045E87" w:rsidP="00045E87">
            <w:pPr>
              <w:jc w:val="both"/>
              <w:rPr>
                <w:rFonts w:ascii="Times New Roman" w:hAnsi="Times New Roman" w:cs="Times New Roman"/>
              </w:rPr>
            </w:pPr>
            <w:r w:rsidRPr="008D2BD1">
              <w:rPr>
                <w:rFonts w:ascii="Times New Roman" w:hAnsi="Times New Roman" w:cs="Times New Roman"/>
              </w:rPr>
              <w:t>Качество</w:t>
            </w:r>
            <w:r w:rsidR="00C04472">
              <w:rPr>
                <w:rFonts w:ascii="Times New Roman" w:hAnsi="Times New Roman" w:cs="Times New Roman"/>
                <w:lang w:val="ru-RU"/>
              </w:rPr>
              <w:t xml:space="preserve"> </w:t>
            </w:r>
            <w:r w:rsidRPr="008D2BD1">
              <w:rPr>
                <w:rFonts w:ascii="Times New Roman" w:hAnsi="Times New Roman" w:cs="Times New Roman"/>
              </w:rPr>
              <w:t>знаний</w:t>
            </w:r>
          </w:p>
        </w:tc>
      </w:tr>
      <w:tr w:rsidR="00045E87" w:rsidRPr="0040619F" w:rsidTr="00045E87">
        <w:trPr>
          <w:trHeight w:val="136"/>
        </w:trPr>
        <w:tc>
          <w:tcPr>
            <w:tcW w:w="1965" w:type="dxa"/>
            <w:vMerge/>
          </w:tcPr>
          <w:p w:rsidR="00045E87" w:rsidRPr="008D2BD1" w:rsidRDefault="00045E87" w:rsidP="00045E87">
            <w:pPr>
              <w:jc w:val="both"/>
              <w:rPr>
                <w:rFonts w:ascii="Times New Roman" w:hAnsi="Times New Roman" w:cs="Times New Roman"/>
              </w:rPr>
            </w:pPr>
          </w:p>
        </w:tc>
        <w:tc>
          <w:tcPr>
            <w:tcW w:w="2039" w:type="dxa"/>
          </w:tcPr>
          <w:p w:rsidR="00045E87" w:rsidRPr="008D2BD1" w:rsidRDefault="00045E87" w:rsidP="00045E87">
            <w:pPr>
              <w:jc w:val="both"/>
              <w:rPr>
                <w:rFonts w:ascii="Times New Roman" w:hAnsi="Times New Roman" w:cs="Times New Roman"/>
              </w:rPr>
            </w:pPr>
            <w:r w:rsidRPr="008D2BD1">
              <w:rPr>
                <w:rFonts w:ascii="Times New Roman" w:hAnsi="Times New Roman" w:cs="Times New Roman"/>
              </w:rPr>
              <w:t>Русский</w:t>
            </w:r>
            <w:r w:rsidR="00C04472">
              <w:rPr>
                <w:rFonts w:ascii="Times New Roman" w:hAnsi="Times New Roman" w:cs="Times New Roman"/>
                <w:lang w:val="ru-RU"/>
              </w:rPr>
              <w:t xml:space="preserve"> </w:t>
            </w:r>
            <w:r w:rsidRPr="008D2BD1">
              <w:rPr>
                <w:rFonts w:ascii="Times New Roman" w:hAnsi="Times New Roman" w:cs="Times New Roman"/>
              </w:rPr>
              <w:t>язык</w:t>
            </w:r>
          </w:p>
        </w:tc>
        <w:tc>
          <w:tcPr>
            <w:tcW w:w="1565" w:type="dxa"/>
          </w:tcPr>
          <w:p w:rsidR="00045E87" w:rsidRPr="008D2BD1" w:rsidRDefault="00045E87" w:rsidP="00045E87">
            <w:pPr>
              <w:jc w:val="both"/>
              <w:rPr>
                <w:rFonts w:ascii="Times New Roman" w:hAnsi="Times New Roman" w:cs="Times New Roman"/>
              </w:rPr>
            </w:pPr>
            <w:r w:rsidRPr="008D2BD1">
              <w:rPr>
                <w:rFonts w:ascii="Times New Roman" w:hAnsi="Times New Roman" w:cs="Times New Roman"/>
              </w:rPr>
              <w:t>математика</w:t>
            </w:r>
          </w:p>
        </w:tc>
        <w:tc>
          <w:tcPr>
            <w:tcW w:w="1956" w:type="dxa"/>
          </w:tcPr>
          <w:p w:rsidR="00045E87" w:rsidRPr="008D2BD1" w:rsidRDefault="00045E87" w:rsidP="00045E87">
            <w:pPr>
              <w:jc w:val="both"/>
              <w:rPr>
                <w:rFonts w:ascii="Times New Roman" w:hAnsi="Times New Roman" w:cs="Times New Roman"/>
              </w:rPr>
            </w:pPr>
            <w:r w:rsidRPr="008D2BD1">
              <w:rPr>
                <w:rFonts w:ascii="Times New Roman" w:hAnsi="Times New Roman" w:cs="Times New Roman"/>
              </w:rPr>
              <w:t>Русский</w:t>
            </w:r>
            <w:r w:rsidR="00C04472">
              <w:rPr>
                <w:rFonts w:ascii="Times New Roman" w:hAnsi="Times New Roman" w:cs="Times New Roman"/>
                <w:lang w:val="ru-RU"/>
              </w:rPr>
              <w:t xml:space="preserve"> </w:t>
            </w:r>
            <w:r w:rsidRPr="008D2BD1">
              <w:rPr>
                <w:rFonts w:ascii="Times New Roman" w:hAnsi="Times New Roman" w:cs="Times New Roman"/>
              </w:rPr>
              <w:t>язык</w:t>
            </w:r>
          </w:p>
        </w:tc>
        <w:tc>
          <w:tcPr>
            <w:tcW w:w="1854" w:type="dxa"/>
          </w:tcPr>
          <w:p w:rsidR="00045E87" w:rsidRPr="008D2BD1" w:rsidRDefault="00045E87" w:rsidP="00045E87">
            <w:pPr>
              <w:jc w:val="both"/>
              <w:rPr>
                <w:rFonts w:ascii="Times New Roman" w:hAnsi="Times New Roman" w:cs="Times New Roman"/>
              </w:rPr>
            </w:pPr>
            <w:r w:rsidRPr="008D2BD1">
              <w:rPr>
                <w:rFonts w:ascii="Times New Roman" w:hAnsi="Times New Roman" w:cs="Times New Roman"/>
              </w:rPr>
              <w:t>математика</w:t>
            </w:r>
          </w:p>
        </w:tc>
      </w:tr>
      <w:tr w:rsidR="002E725A" w:rsidRPr="0040619F" w:rsidTr="00045E87">
        <w:trPr>
          <w:trHeight w:val="256"/>
        </w:trPr>
        <w:tc>
          <w:tcPr>
            <w:tcW w:w="1965"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2018-2019</w:t>
            </w:r>
          </w:p>
        </w:tc>
        <w:tc>
          <w:tcPr>
            <w:tcW w:w="2039"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100</w:t>
            </w:r>
          </w:p>
        </w:tc>
        <w:tc>
          <w:tcPr>
            <w:tcW w:w="1565"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100</w:t>
            </w:r>
          </w:p>
        </w:tc>
        <w:tc>
          <w:tcPr>
            <w:tcW w:w="1956"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54</w:t>
            </w:r>
          </w:p>
        </w:tc>
        <w:tc>
          <w:tcPr>
            <w:tcW w:w="1854"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69</w:t>
            </w:r>
          </w:p>
        </w:tc>
      </w:tr>
      <w:tr w:rsidR="002E725A" w:rsidRPr="0040619F" w:rsidTr="00045E87">
        <w:trPr>
          <w:trHeight w:val="256"/>
        </w:trPr>
        <w:tc>
          <w:tcPr>
            <w:tcW w:w="1965"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2019-2020</w:t>
            </w:r>
          </w:p>
        </w:tc>
        <w:tc>
          <w:tcPr>
            <w:tcW w:w="2039"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100</w:t>
            </w:r>
          </w:p>
        </w:tc>
        <w:tc>
          <w:tcPr>
            <w:tcW w:w="1565"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100</w:t>
            </w:r>
          </w:p>
        </w:tc>
        <w:tc>
          <w:tcPr>
            <w:tcW w:w="1956"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20</w:t>
            </w:r>
          </w:p>
        </w:tc>
        <w:tc>
          <w:tcPr>
            <w:tcW w:w="1854"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100</w:t>
            </w:r>
          </w:p>
        </w:tc>
      </w:tr>
      <w:tr w:rsidR="002E725A" w:rsidRPr="0040619F" w:rsidTr="00045E87">
        <w:trPr>
          <w:trHeight w:val="256"/>
        </w:trPr>
        <w:tc>
          <w:tcPr>
            <w:tcW w:w="1965"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2020-2021</w:t>
            </w:r>
          </w:p>
        </w:tc>
        <w:tc>
          <w:tcPr>
            <w:tcW w:w="2039"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100</w:t>
            </w:r>
          </w:p>
        </w:tc>
        <w:tc>
          <w:tcPr>
            <w:tcW w:w="1565"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100</w:t>
            </w:r>
          </w:p>
        </w:tc>
        <w:tc>
          <w:tcPr>
            <w:tcW w:w="1956"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38</w:t>
            </w:r>
          </w:p>
        </w:tc>
        <w:tc>
          <w:tcPr>
            <w:tcW w:w="1854"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62</w:t>
            </w:r>
          </w:p>
        </w:tc>
      </w:tr>
      <w:tr w:rsidR="002E725A" w:rsidRPr="0040619F" w:rsidTr="00045E87">
        <w:trPr>
          <w:trHeight w:val="256"/>
        </w:trPr>
        <w:tc>
          <w:tcPr>
            <w:tcW w:w="1965" w:type="dxa"/>
          </w:tcPr>
          <w:p w:rsidR="002E725A" w:rsidRPr="008D2BD1" w:rsidRDefault="002E725A" w:rsidP="002E725A">
            <w:pPr>
              <w:jc w:val="both"/>
              <w:rPr>
                <w:rFonts w:ascii="Times New Roman" w:hAnsi="Times New Roman" w:cs="Times New Roman"/>
                <w:u w:val="single"/>
              </w:rPr>
            </w:pPr>
            <w:r w:rsidRPr="008D2BD1">
              <w:rPr>
                <w:rFonts w:ascii="Times New Roman" w:hAnsi="Times New Roman" w:cs="Times New Roman"/>
              </w:rPr>
              <w:t>2021-2022</w:t>
            </w:r>
          </w:p>
        </w:tc>
        <w:tc>
          <w:tcPr>
            <w:tcW w:w="2039" w:type="dxa"/>
          </w:tcPr>
          <w:p w:rsidR="002E725A" w:rsidRPr="008D2BD1" w:rsidRDefault="00B8751F" w:rsidP="00B8751F">
            <w:pPr>
              <w:jc w:val="both"/>
              <w:rPr>
                <w:rFonts w:ascii="Times New Roman" w:hAnsi="Times New Roman" w:cs="Times New Roman"/>
              </w:rPr>
            </w:pPr>
            <w:r>
              <w:rPr>
                <w:rFonts w:ascii="Times New Roman" w:hAnsi="Times New Roman" w:cs="Times New Roman"/>
                <w:lang w:val="ru-RU"/>
              </w:rPr>
              <w:t>100</w:t>
            </w:r>
          </w:p>
        </w:tc>
        <w:tc>
          <w:tcPr>
            <w:tcW w:w="1565" w:type="dxa"/>
          </w:tcPr>
          <w:p w:rsidR="002E725A" w:rsidRPr="008D2BD1" w:rsidRDefault="00B8751F" w:rsidP="00B8751F">
            <w:pPr>
              <w:jc w:val="both"/>
              <w:rPr>
                <w:rFonts w:ascii="Times New Roman" w:hAnsi="Times New Roman" w:cs="Times New Roman"/>
              </w:rPr>
            </w:pPr>
            <w:r>
              <w:rPr>
                <w:rFonts w:ascii="Times New Roman" w:hAnsi="Times New Roman" w:cs="Times New Roman"/>
                <w:lang w:val="ru-RU"/>
              </w:rPr>
              <w:t>100</w:t>
            </w:r>
          </w:p>
        </w:tc>
        <w:tc>
          <w:tcPr>
            <w:tcW w:w="1956"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43</w:t>
            </w:r>
          </w:p>
        </w:tc>
        <w:tc>
          <w:tcPr>
            <w:tcW w:w="1854"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14</w:t>
            </w:r>
          </w:p>
        </w:tc>
      </w:tr>
      <w:tr w:rsidR="00045E87" w:rsidRPr="0040619F" w:rsidTr="00045E87">
        <w:trPr>
          <w:trHeight w:val="256"/>
        </w:trPr>
        <w:tc>
          <w:tcPr>
            <w:tcW w:w="1965" w:type="dxa"/>
          </w:tcPr>
          <w:p w:rsidR="00045E87" w:rsidRPr="002E725A" w:rsidRDefault="00045E87" w:rsidP="002E725A">
            <w:pPr>
              <w:jc w:val="both"/>
              <w:rPr>
                <w:rFonts w:ascii="Times New Roman" w:hAnsi="Times New Roman" w:cs="Times New Roman"/>
                <w:u w:val="single"/>
                <w:lang w:val="ru-RU"/>
              </w:rPr>
            </w:pPr>
            <w:r w:rsidRPr="008D2BD1">
              <w:rPr>
                <w:rFonts w:ascii="Times New Roman" w:hAnsi="Times New Roman" w:cs="Times New Roman"/>
              </w:rPr>
              <w:t>202</w:t>
            </w:r>
            <w:r w:rsidR="002E725A">
              <w:rPr>
                <w:rFonts w:ascii="Times New Roman" w:hAnsi="Times New Roman" w:cs="Times New Roman"/>
                <w:lang w:val="ru-RU"/>
              </w:rPr>
              <w:t>2</w:t>
            </w:r>
            <w:r w:rsidRPr="008D2BD1">
              <w:rPr>
                <w:rFonts w:ascii="Times New Roman" w:hAnsi="Times New Roman" w:cs="Times New Roman"/>
              </w:rPr>
              <w:t>-202</w:t>
            </w:r>
            <w:r w:rsidR="002E725A">
              <w:rPr>
                <w:rFonts w:ascii="Times New Roman" w:hAnsi="Times New Roman" w:cs="Times New Roman"/>
                <w:lang w:val="ru-RU"/>
              </w:rPr>
              <w:t>3</w:t>
            </w:r>
          </w:p>
        </w:tc>
        <w:tc>
          <w:tcPr>
            <w:tcW w:w="2039" w:type="dxa"/>
          </w:tcPr>
          <w:p w:rsidR="00045E87" w:rsidRPr="008D2BD1" w:rsidRDefault="002E725A" w:rsidP="002E725A">
            <w:pPr>
              <w:jc w:val="both"/>
              <w:rPr>
                <w:rFonts w:ascii="Times New Roman" w:hAnsi="Times New Roman" w:cs="Times New Roman"/>
              </w:rPr>
            </w:pPr>
            <w:r>
              <w:rPr>
                <w:rFonts w:ascii="Times New Roman" w:hAnsi="Times New Roman" w:cs="Times New Roman"/>
                <w:lang w:val="ru-RU"/>
              </w:rPr>
              <w:t>100</w:t>
            </w:r>
          </w:p>
        </w:tc>
        <w:tc>
          <w:tcPr>
            <w:tcW w:w="1565" w:type="dxa"/>
          </w:tcPr>
          <w:p w:rsidR="00045E87" w:rsidRPr="008D2BD1" w:rsidRDefault="002E725A" w:rsidP="002E725A">
            <w:pPr>
              <w:jc w:val="both"/>
              <w:rPr>
                <w:rFonts w:ascii="Times New Roman" w:hAnsi="Times New Roman" w:cs="Times New Roman"/>
              </w:rPr>
            </w:pPr>
            <w:r>
              <w:rPr>
                <w:rFonts w:ascii="Times New Roman" w:hAnsi="Times New Roman" w:cs="Times New Roman"/>
                <w:lang w:val="ru-RU"/>
              </w:rPr>
              <w:t>100</w:t>
            </w:r>
          </w:p>
        </w:tc>
        <w:tc>
          <w:tcPr>
            <w:tcW w:w="1956" w:type="dxa"/>
          </w:tcPr>
          <w:p w:rsidR="00045E87" w:rsidRPr="008D2BD1" w:rsidRDefault="002E725A" w:rsidP="002E725A">
            <w:pPr>
              <w:jc w:val="both"/>
              <w:rPr>
                <w:rFonts w:ascii="Times New Roman" w:hAnsi="Times New Roman" w:cs="Times New Roman"/>
              </w:rPr>
            </w:pPr>
            <w:r>
              <w:rPr>
                <w:rFonts w:ascii="Times New Roman" w:hAnsi="Times New Roman" w:cs="Times New Roman"/>
                <w:lang w:val="ru-RU"/>
              </w:rPr>
              <w:t>36</w:t>
            </w:r>
          </w:p>
        </w:tc>
        <w:tc>
          <w:tcPr>
            <w:tcW w:w="1854" w:type="dxa"/>
          </w:tcPr>
          <w:p w:rsidR="00045E87" w:rsidRPr="008D2BD1" w:rsidRDefault="002E725A" w:rsidP="002E725A">
            <w:pPr>
              <w:jc w:val="both"/>
              <w:rPr>
                <w:rFonts w:ascii="Times New Roman" w:hAnsi="Times New Roman" w:cs="Times New Roman"/>
              </w:rPr>
            </w:pPr>
            <w:r>
              <w:rPr>
                <w:rFonts w:ascii="Times New Roman" w:hAnsi="Times New Roman" w:cs="Times New Roman"/>
                <w:lang w:val="ru-RU"/>
              </w:rPr>
              <w:t>64</w:t>
            </w:r>
          </w:p>
        </w:tc>
      </w:tr>
    </w:tbl>
    <w:p w:rsidR="00045E87" w:rsidRPr="0040619F" w:rsidRDefault="00045E87" w:rsidP="00045E87">
      <w:pPr>
        <w:jc w:val="both"/>
      </w:pPr>
    </w:p>
    <w:p w:rsidR="00045E87" w:rsidRPr="0040619F" w:rsidRDefault="00045E87" w:rsidP="00045E87">
      <w:pPr>
        <w:jc w:val="both"/>
      </w:pPr>
    </w:p>
    <w:p w:rsidR="00045E87" w:rsidRPr="00EA6E23" w:rsidRDefault="00045E87" w:rsidP="00045E87">
      <w:pPr>
        <w:jc w:val="both"/>
        <w:rPr>
          <w:color w:val="FF0000"/>
        </w:rPr>
      </w:pPr>
    </w:p>
    <w:p w:rsidR="006F5432" w:rsidRDefault="006F5432" w:rsidP="006F5432">
      <w:pPr>
        <w:pStyle w:val="21"/>
        <w:rPr>
          <w:b/>
          <w:color w:val="000000" w:themeColor="text1"/>
          <w:sz w:val="28"/>
          <w:szCs w:val="28"/>
        </w:rPr>
      </w:pPr>
      <w:r w:rsidRPr="00A9424E">
        <w:rPr>
          <w:b/>
          <w:color w:val="000000" w:themeColor="text1"/>
          <w:sz w:val="28"/>
          <w:szCs w:val="28"/>
        </w:rPr>
        <w:t>Государственная (итоговая) а</w:t>
      </w:r>
      <w:r>
        <w:rPr>
          <w:b/>
          <w:color w:val="000000" w:themeColor="text1"/>
          <w:sz w:val="28"/>
          <w:szCs w:val="28"/>
        </w:rPr>
        <w:t>ттестация выпускников 11 класса.</w:t>
      </w:r>
    </w:p>
    <w:p w:rsidR="006F5432" w:rsidRPr="00A9424E" w:rsidRDefault="006F5432" w:rsidP="006F5432">
      <w:pPr>
        <w:pStyle w:val="21"/>
        <w:rPr>
          <w:b/>
          <w:color w:val="000000" w:themeColor="text1"/>
          <w:sz w:val="28"/>
          <w:szCs w:val="28"/>
        </w:rPr>
      </w:pPr>
    </w:p>
    <w:p w:rsidR="00045E87" w:rsidRPr="006F5432" w:rsidRDefault="00045E87" w:rsidP="00045E87">
      <w:pPr>
        <w:rPr>
          <w:b/>
          <w:color w:val="FF0000"/>
          <w:lang w:val="ru-RU"/>
        </w:rPr>
      </w:pPr>
    </w:p>
    <w:p w:rsidR="006F5432" w:rsidRPr="008D2BD1" w:rsidRDefault="006F5432" w:rsidP="006F5432">
      <w:pPr>
        <w:ind w:firstLine="708"/>
        <w:jc w:val="both"/>
        <w:rPr>
          <w:rFonts w:ascii="Times New Roman" w:hAnsi="Times New Roman" w:cs="Times New Roman"/>
          <w:color w:val="000000" w:themeColor="text1"/>
          <w:lang w:val="ru-RU"/>
        </w:rPr>
      </w:pPr>
      <w:r w:rsidRPr="008D2BD1">
        <w:rPr>
          <w:rFonts w:ascii="Times New Roman" w:hAnsi="Times New Roman" w:cs="Times New Roman"/>
          <w:lang w:val="ru-RU"/>
        </w:rPr>
        <w:t xml:space="preserve">Государственная итоговая аттестация по образовательным программам </w:t>
      </w:r>
      <w:r>
        <w:rPr>
          <w:rFonts w:ascii="Times New Roman" w:hAnsi="Times New Roman" w:cs="Times New Roman"/>
          <w:lang w:val="ru-RU"/>
        </w:rPr>
        <w:t>среднего</w:t>
      </w:r>
      <w:r w:rsidRPr="008D2BD1">
        <w:rPr>
          <w:rFonts w:ascii="Times New Roman" w:hAnsi="Times New Roman" w:cs="Times New Roman"/>
          <w:lang w:val="ru-RU"/>
        </w:rPr>
        <w:t xml:space="preserve"> общего образования проводится в форме </w:t>
      </w:r>
      <w:r>
        <w:rPr>
          <w:rFonts w:ascii="Times New Roman" w:hAnsi="Times New Roman" w:cs="Times New Roman"/>
          <w:lang w:val="ru-RU"/>
        </w:rPr>
        <w:t>Е</w:t>
      </w:r>
      <w:r w:rsidRPr="008D2BD1">
        <w:rPr>
          <w:rFonts w:ascii="Times New Roman" w:hAnsi="Times New Roman" w:cs="Times New Roman"/>
          <w:lang w:val="ru-RU"/>
        </w:rPr>
        <w:t xml:space="preserve">ГЭ, результаты которой признаются результатами государственной итоговой аттестации по образовательным программам </w:t>
      </w:r>
      <w:r>
        <w:rPr>
          <w:rFonts w:ascii="Times New Roman" w:hAnsi="Times New Roman" w:cs="Times New Roman"/>
          <w:lang w:val="ru-RU"/>
        </w:rPr>
        <w:t>среднего</w:t>
      </w:r>
      <w:r w:rsidRPr="008D2BD1">
        <w:rPr>
          <w:rFonts w:ascii="Times New Roman" w:hAnsi="Times New Roman" w:cs="Times New Roman"/>
          <w:lang w:val="ru-RU"/>
        </w:rPr>
        <w:t xml:space="preserve"> общего образования и являются основанием для выдачи аттестата об основном общем образовании. </w:t>
      </w:r>
    </w:p>
    <w:p w:rsidR="006F5432" w:rsidRPr="008D2BD1" w:rsidRDefault="006F5432" w:rsidP="006F5432">
      <w:pPr>
        <w:jc w:val="both"/>
        <w:rPr>
          <w:rFonts w:ascii="Times New Roman" w:hAnsi="Times New Roman" w:cs="Times New Roman"/>
          <w:lang w:val="ru-RU"/>
        </w:rPr>
      </w:pPr>
    </w:p>
    <w:p w:rsidR="006F5432" w:rsidRPr="008D2BD1" w:rsidRDefault="006F5432" w:rsidP="006F5432">
      <w:pPr>
        <w:jc w:val="both"/>
        <w:rPr>
          <w:rFonts w:ascii="Times New Roman" w:hAnsi="Times New Roman" w:cs="Times New Roman"/>
          <w:lang w:val="ru-RU"/>
        </w:rPr>
      </w:pPr>
      <w:r w:rsidRPr="008D2BD1">
        <w:rPr>
          <w:rFonts w:ascii="Times New Roman" w:hAnsi="Times New Roman" w:cs="Times New Roman"/>
          <w:lang w:val="ru-RU"/>
        </w:rPr>
        <w:t xml:space="preserve">Сравнительный анализ  результатов </w:t>
      </w:r>
      <w:r>
        <w:rPr>
          <w:rFonts w:ascii="Times New Roman" w:hAnsi="Times New Roman" w:cs="Times New Roman"/>
          <w:lang w:val="ru-RU"/>
        </w:rPr>
        <w:t>Е</w:t>
      </w:r>
      <w:r w:rsidRPr="008D2BD1">
        <w:rPr>
          <w:rFonts w:ascii="Times New Roman" w:hAnsi="Times New Roman" w:cs="Times New Roman"/>
          <w:lang w:val="ru-RU"/>
        </w:rPr>
        <w:t>ГЭ по  русскому языку и по математике за 5 лет.</w:t>
      </w:r>
    </w:p>
    <w:p w:rsidR="006F5432" w:rsidRPr="008D2BD1" w:rsidRDefault="006F5432" w:rsidP="006F5432">
      <w:pPr>
        <w:jc w:val="both"/>
        <w:rPr>
          <w:rFonts w:ascii="Times New Roman" w:hAnsi="Times New Roman" w:cs="Times New Roman"/>
          <w:color w:val="FF0000"/>
          <w:lang w:val="ru-RU"/>
        </w:rPr>
      </w:pPr>
    </w:p>
    <w:p w:rsidR="006F5432" w:rsidRPr="00045E87" w:rsidRDefault="006F5432" w:rsidP="006F5432">
      <w:pPr>
        <w:jc w:val="both"/>
        <w:rPr>
          <w:color w:val="FF0000"/>
          <w:lang w:val="ru-RU"/>
        </w:rPr>
      </w:pPr>
    </w:p>
    <w:tbl>
      <w:tblPr>
        <w:tblpPr w:leftFromText="180" w:rightFromText="180" w:vertAnchor="text" w:horzAnchor="margin" w:tblpY="2"/>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5"/>
        <w:gridCol w:w="2039"/>
        <w:gridCol w:w="1565"/>
        <w:gridCol w:w="1956"/>
        <w:gridCol w:w="1854"/>
      </w:tblGrid>
      <w:tr w:rsidR="006F5432" w:rsidRPr="0040619F" w:rsidTr="002E725A">
        <w:trPr>
          <w:trHeight w:val="256"/>
        </w:trPr>
        <w:tc>
          <w:tcPr>
            <w:tcW w:w="1965" w:type="dxa"/>
            <w:vMerge w:val="restart"/>
          </w:tcPr>
          <w:p w:rsidR="006F5432" w:rsidRPr="008D2BD1" w:rsidRDefault="006F5432" w:rsidP="002E725A">
            <w:pPr>
              <w:jc w:val="both"/>
              <w:rPr>
                <w:rFonts w:ascii="Times New Roman" w:hAnsi="Times New Roman" w:cs="Times New Roman"/>
              </w:rPr>
            </w:pPr>
            <w:r w:rsidRPr="008D2BD1">
              <w:rPr>
                <w:rFonts w:ascii="Times New Roman" w:hAnsi="Times New Roman" w:cs="Times New Roman"/>
              </w:rPr>
              <w:t>Учебный</w:t>
            </w:r>
          </w:p>
          <w:p w:rsidR="006F5432" w:rsidRPr="008D2BD1" w:rsidRDefault="006F5432" w:rsidP="002E725A">
            <w:pPr>
              <w:jc w:val="both"/>
              <w:rPr>
                <w:rFonts w:ascii="Times New Roman" w:hAnsi="Times New Roman" w:cs="Times New Roman"/>
              </w:rPr>
            </w:pPr>
            <w:r w:rsidRPr="008D2BD1">
              <w:rPr>
                <w:rFonts w:ascii="Times New Roman" w:hAnsi="Times New Roman" w:cs="Times New Roman"/>
              </w:rPr>
              <w:t>год</w:t>
            </w:r>
          </w:p>
        </w:tc>
        <w:tc>
          <w:tcPr>
            <w:tcW w:w="3604" w:type="dxa"/>
            <w:gridSpan w:val="2"/>
          </w:tcPr>
          <w:p w:rsidR="006F5432" w:rsidRPr="008D2BD1" w:rsidRDefault="006F5432" w:rsidP="002E725A">
            <w:pPr>
              <w:jc w:val="both"/>
              <w:rPr>
                <w:rFonts w:ascii="Times New Roman" w:hAnsi="Times New Roman" w:cs="Times New Roman"/>
              </w:rPr>
            </w:pPr>
            <w:r w:rsidRPr="008D2BD1">
              <w:rPr>
                <w:rFonts w:ascii="Times New Roman" w:hAnsi="Times New Roman" w:cs="Times New Roman"/>
              </w:rPr>
              <w:t>Успеваемость</w:t>
            </w:r>
          </w:p>
        </w:tc>
        <w:tc>
          <w:tcPr>
            <w:tcW w:w="3810" w:type="dxa"/>
            <w:gridSpan w:val="2"/>
          </w:tcPr>
          <w:p w:rsidR="006F5432" w:rsidRPr="008D2BD1" w:rsidRDefault="002E725A" w:rsidP="002E725A">
            <w:pPr>
              <w:jc w:val="both"/>
              <w:rPr>
                <w:rFonts w:ascii="Times New Roman" w:hAnsi="Times New Roman" w:cs="Times New Roman"/>
              </w:rPr>
            </w:pPr>
            <w:r>
              <w:rPr>
                <w:rFonts w:ascii="Times New Roman" w:hAnsi="Times New Roman" w:cs="Times New Roman"/>
                <w:lang w:val="ru-RU"/>
              </w:rPr>
              <w:t>Средний балл</w:t>
            </w:r>
          </w:p>
        </w:tc>
      </w:tr>
      <w:tr w:rsidR="006F5432" w:rsidRPr="0040619F" w:rsidTr="002E725A">
        <w:trPr>
          <w:trHeight w:val="136"/>
        </w:trPr>
        <w:tc>
          <w:tcPr>
            <w:tcW w:w="1965" w:type="dxa"/>
            <w:vMerge/>
          </w:tcPr>
          <w:p w:rsidR="006F5432" w:rsidRPr="008D2BD1" w:rsidRDefault="006F5432" w:rsidP="002E725A">
            <w:pPr>
              <w:jc w:val="both"/>
              <w:rPr>
                <w:rFonts w:ascii="Times New Roman" w:hAnsi="Times New Roman" w:cs="Times New Roman"/>
              </w:rPr>
            </w:pPr>
          </w:p>
        </w:tc>
        <w:tc>
          <w:tcPr>
            <w:tcW w:w="2039" w:type="dxa"/>
          </w:tcPr>
          <w:p w:rsidR="006F5432" w:rsidRPr="008D2BD1" w:rsidRDefault="006F5432" w:rsidP="002E725A">
            <w:pPr>
              <w:jc w:val="both"/>
              <w:rPr>
                <w:rFonts w:ascii="Times New Roman" w:hAnsi="Times New Roman" w:cs="Times New Roman"/>
              </w:rPr>
            </w:pPr>
            <w:r w:rsidRPr="008D2BD1">
              <w:rPr>
                <w:rFonts w:ascii="Times New Roman" w:hAnsi="Times New Roman" w:cs="Times New Roman"/>
              </w:rPr>
              <w:t>Русскийязык</w:t>
            </w:r>
          </w:p>
        </w:tc>
        <w:tc>
          <w:tcPr>
            <w:tcW w:w="1565" w:type="dxa"/>
          </w:tcPr>
          <w:p w:rsidR="006F5432" w:rsidRPr="008D2BD1" w:rsidRDefault="006F5432" w:rsidP="002E725A">
            <w:pPr>
              <w:jc w:val="both"/>
              <w:rPr>
                <w:rFonts w:ascii="Times New Roman" w:hAnsi="Times New Roman" w:cs="Times New Roman"/>
              </w:rPr>
            </w:pPr>
            <w:r w:rsidRPr="008D2BD1">
              <w:rPr>
                <w:rFonts w:ascii="Times New Roman" w:hAnsi="Times New Roman" w:cs="Times New Roman"/>
              </w:rPr>
              <w:t>математика</w:t>
            </w:r>
          </w:p>
        </w:tc>
        <w:tc>
          <w:tcPr>
            <w:tcW w:w="1956" w:type="dxa"/>
          </w:tcPr>
          <w:p w:rsidR="006F5432" w:rsidRPr="008D2BD1" w:rsidRDefault="006F5432" w:rsidP="002E725A">
            <w:pPr>
              <w:jc w:val="both"/>
              <w:rPr>
                <w:rFonts w:ascii="Times New Roman" w:hAnsi="Times New Roman" w:cs="Times New Roman"/>
              </w:rPr>
            </w:pPr>
            <w:r w:rsidRPr="008D2BD1">
              <w:rPr>
                <w:rFonts w:ascii="Times New Roman" w:hAnsi="Times New Roman" w:cs="Times New Roman"/>
              </w:rPr>
              <w:t>Русскийязык</w:t>
            </w:r>
          </w:p>
        </w:tc>
        <w:tc>
          <w:tcPr>
            <w:tcW w:w="1854" w:type="dxa"/>
          </w:tcPr>
          <w:p w:rsidR="006F5432" w:rsidRPr="00892C57" w:rsidRDefault="00892C57" w:rsidP="00892C57">
            <w:pPr>
              <w:jc w:val="both"/>
              <w:rPr>
                <w:rFonts w:ascii="Times New Roman" w:hAnsi="Times New Roman" w:cs="Times New Roman"/>
                <w:lang w:val="ru-RU"/>
              </w:rPr>
            </w:pPr>
            <w:r w:rsidRPr="008D2BD1">
              <w:rPr>
                <w:rFonts w:ascii="Times New Roman" w:hAnsi="Times New Roman" w:cs="Times New Roman"/>
              </w:rPr>
              <w:t>М</w:t>
            </w:r>
            <w:r w:rsidR="006F5432" w:rsidRPr="008D2BD1">
              <w:rPr>
                <w:rFonts w:ascii="Times New Roman" w:hAnsi="Times New Roman" w:cs="Times New Roman"/>
              </w:rPr>
              <w:t>атематика</w:t>
            </w:r>
            <w:r>
              <w:rPr>
                <w:rFonts w:ascii="Times New Roman" w:hAnsi="Times New Roman" w:cs="Times New Roman"/>
                <w:lang w:val="ru-RU"/>
              </w:rPr>
              <w:t xml:space="preserve"> (базовая)</w:t>
            </w:r>
          </w:p>
        </w:tc>
      </w:tr>
      <w:tr w:rsidR="002E725A" w:rsidRPr="0040619F" w:rsidTr="002E725A">
        <w:trPr>
          <w:trHeight w:val="256"/>
        </w:trPr>
        <w:tc>
          <w:tcPr>
            <w:tcW w:w="1965"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2018-2019</w:t>
            </w:r>
          </w:p>
        </w:tc>
        <w:tc>
          <w:tcPr>
            <w:tcW w:w="2039" w:type="dxa"/>
          </w:tcPr>
          <w:p w:rsidR="002E725A" w:rsidRPr="00B8751F" w:rsidRDefault="00B8751F" w:rsidP="002E725A">
            <w:pPr>
              <w:jc w:val="both"/>
              <w:rPr>
                <w:rFonts w:ascii="Times New Roman" w:hAnsi="Times New Roman" w:cs="Times New Roman"/>
                <w:lang w:val="ru-RU"/>
              </w:rPr>
            </w:pPr>
            <w:r>
              <w:rPr>
                <w:rFonts w:ascii="Times New Roman" w:hAnsi="Times New Roman" w:cs="Times New Roman"/>
                <w:lang w:val="ru-RU"/>
              </w:rPr>
              <w:t>100</w:t>
            </w:r>
          </w:p>
        </w:tc>
        <w:tc>
          <w:tcPr>
            <w:tcW w:w="1565" w:type="dxa"/>
          </w:tcPr>
          <w:p w:rsidR="002E725A" w:rsidRPr="00B8751F" w:rsidRDefault="00B8751F" w:rsidP="002E725A">
            <w:pPr>
              <w:jc w:val="both"/>
              <w:rPr>
                <w:rFonts w:ascii="Times New Roman" w:hAnsi="Times New Roman" w:cs="Times New Roman"/>
                <w:lang w:val="ru-RU"/>
              </w:rPr>
            </w:pPr>
            <w:r>
              <w:rPr>
                <w:rFonts w:ascii="Times New Roman" w:hAnsi="Times New Roman" w:cs="Times New Roman"/>
                <w:lang w:val="ru-RU"/>
              </w:rPr>
              <w:t>100</w:t>
            </w:r>
          </w:p>
        </w:tc>
        <w:tc>
          <w:tcPr>
            <w:tcW w:w="1956" w:type="dxa"/>
          </w:tcPr>
          <w:p w:rsidR="002E725A" w:rsidRPr="00423CBD" w:rsidRDefault="00423CBD" w:rsidP="002E725A">
            <w:pPr>
              <w:jc w:val="both"/>
              <w:rPr>
                <w:rFonts w:ascii="Times New Roman" w:hAnsi="Times New Roman" w:cs="Times New Roman"/>
                <w:lang w:val="ru-RU"/>
              </w:rPr>
            </w:pPr>
            <w:r>
              <w:rPr>
                <w:rFonts w:ascii="Times New Roman" w:hAnsi="Times New Roman" w:cs="Times New Roman"/>
                <w:lang w:val="ru-RU"/>
              </w:rPr>
              <w:t>45</w:t>
            </w:r>
          </w:p>
        </w:tc>
        <w:tc>
          <w:tcPr>
            <w:tcW w:w="1854" w:type="dxa"/>
          </w:tcPr>
          <w:p w:rsidR="002E725A" w:rsidRPr="00423CBD" w:rsidRDefault="00423CBD" w:rsidP="002E725A">
            <w:pPr>
              <w:jc w:val="both"/>
              <w:rPr>
                <w:rFonts w:ascii="Times New Roman" w:hAnsi="Times New Roman" w:cs="Times New Roman"/>
                <w:lang w:val="ru-RU"/>
              </w:rPr>
            </w:pPr>
            <w:r>
              <w:rPr>
                <w:rFonts w:ascii="Times New Roman" w:hAnsi="Times New Roman" w:cs="Times New Roman"/>
                <w:lang w:val="ru-RU"/>
              </w:rPr>
              <w:t>3,5</w:t>
            </w:r>
          </w:p>
        </w:tc>
      </w:tr>
      <w:tr w:rsidR="002E725A" w:rsidRPr="0040619F" w:rsidTr="002E725A">
        <w:trPr>
          <w:trHeight w:val="256"/>
        </w:trPr>
        <w:tc>
          <w:tcPr>
            <w:tcW w:w="1965"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2019-2020</w:t>
            </w:r>
          </w:p>
        </w:tc>
        <w:tc>
          <w:tcPr>
            <w:tcW w:w="2039" w:type="dxa"/>
          </w:tcPr>
          <w:p w:rsidR="002E725A" w:rsidRPr="00B8751F" w:rsidRDefault="00B8751F" w:rsidP="002E725A">
            <w:pPr>
              <w:jc w:val="both"/>
              <w:rPr>
                <w:rFonts w:ascii="Times New Roman" w:hAnsi="Times New Roman" w:cs="Times New Roman"/>
                <w:lang w:val="ru-RU"/>
              </w:rPr>
            </w:pPr>
            <w:r>
              <w:rPr>
                <w:rFonts w:ascii="Times New Roman" w:hAnsi="Times New Roman" w:cs="Times New Roman"/>
                <w:lang w:val="ru-RU"/>
              </w:rPr>
              <w:t>100</w:t>
            </w:r>
          </w:p>
        </w:tc>
        <w:tc>
          <w:tcPr>
            <w:tcW w:w="1565" w:type="dxa"/>
          </w:tcPr>
          <w:p w:rsidR="002E725A" w:rsidRPr="00B8751F" w:rsidRDefault="00B8751F" w:rsidP="002E725A">
            <w:pPr>
              <w:jc w:val="both"/>
              <w:rPr>
                <w:rFonts w:ascii="Times New Roman" w:hAnsi="Times New Roman" w:cs="Times New Roman"/>
                <w:lang w:val="ru-RU"/>
              </w:rPr>
            </w:pPr>
            <w:r>
              <w:rPr>
                <w:rFonts w:ascii="Times New Roman" w:hAnsi="Times New Roman" w:cs="Times New Roman"/>
                <w:lang w:val="ru-RU"/>
              </w:rPr>
              <w:t>100</w:t>
            </w:r>
          </w:p>
        </w:tc>
        <w:tc>
          <w:tcPr>
            <w:tcW w:w="1956" w:type="dxa"/>
          </w:tcPr>
          <w:p w:rsidR="002E725A" w:rsidRPr="00423CBD" w:rsidRDefault="00423CBD" w:rsidP="002E725A">
            <w:pPr>
              <w:jc w:val="both"/>
              <w:rPr>
                <w:rFonts w:ascii="Times New Roman" w:hAnsi="Times New Roman" w:cs="Times New Roman"/>
                <w:lang w:val="ru-RU"/>
              </w:rPr>
            </w:pPr>
            <w:r>
              <w:rPr>
                <w:rFonts w:ascii="Times New Roman" w:hAnsi="Times New Roman" w:cs="Times New Roman"/>
                <w:lang w:val="ru-RU"/>
              </w:rPr>
              <w:t>48</w:t>
            </w:r>
          </w:p>
        </w:tc>
        <w:tc>
          <w:tcPr>
            <w:tcW w:w="1854" w:type="dxa"/>
          </w:tcPr>
          <w:p w:rsidR="002E725A" w:rsidRPr="00423CBD" w:rsidRDefault="00423CBD" w:rsidP="00423CBD">
            <w:pPr>
              <w:jc w:val="both"/>
              <w:rPr>
                <w:rFonts w:ascii="Times New Roman" w:hAnsi="Times New Roman" w:cs="Times New Roman"/>
                <w:lang w:val="ru-RU"/>
              </w:rPr>
            </w:pPr>
            <w:r>
              <w:rPr>
                <w:rFonts w:ascii="Times New Roman" w:hAnsi="Times New Roman" w:cs="Times New Roman"/>
                <w:lang w:val="ru-RU"/>
              </w:rPr>
              <w:t>3,4</w:t>
            </w:r>
          </w:p>
        </w:tc>
      </w:tr>
      <w:tr w:rsidR="002E725A" w:rsidRPr="0040619F" w:rsidTr="002E725A">
        <w:trPr>
          <w:trHeight w:val="256"/>
        </w:trPr>
        <w:tc>
          <w:tcPr>
            <w:tcW w:w="1965" w:type="dxa"/>
          </w:tcPr>
          <w:p w:rsidR="002E725A" w:rsidRPr="008D2BD1" w:rsidRDefault="002E725A" w:rsidP="002E725A">
            <w:pPr>
              <w:jc w:val="both"/>
              <w:rPr>
                <w:rFonts w:ascii="Times New Roman" w:hAnsi="Times New Roman" w:cs="Times New Roman"/>
              </w:rPr>
            </w:pPr>
            <w:r w:rsidRPr="008D2BD1">
              <w:rPr>
                <w:rFonts w:ascii="Times New Roman" w:hAnsi="Times New Roman" w:cs="Times New Roman"/>
              </w:rPr>
              <w:t>2020-2021</w:t>
            </w:r>
          </w:p>
        </w:tc>
        <w:tc>
          <w:tcPr>
            <w:tcW w:w="2039" w:type="dxa"/>
          </w:tcPr>
          <w:p w:rsidR="002E725A" w:rsidRPr="002E725A" w:rsidRDefault="002E725A" w:rsidP="002E725A">
            <w:pPr>
              <w:jc w:val="both"/>
              <w:rPr>
                <w:rFonts w:ascii="Times New Roman" w:hAnsi="Times New Roman" w:cs="Times New Roman"/>
                <w:lang w:val="ru-RU"/>
              </w:rPr>
            </w:pPr>
            <w:r>
              <w:rPr>
                <w:rFonts w:ascii="Times New Roman" w:hAnsi="Times New Roman" w:cs="Times New Roman"/>
                <w:lang w:val="ru-RU"/>
              </w:rPr>
              <w:t>-</w:t>
            </w:r>
          </w:p>
        </w:tc>
        <w:tc>
          <w:tcPr>
            <w:tcW w:w="1565" w:type="dxa"/>
          </w:tcPr>
          <w:p w:rsidR="002E725A" w:rsidRPr="002E725A" w:rsidRDefault="002E725A" w:rsidP="002E725A">
            <w:pPr>
              <w:jc w:val="both"/>
              <w:rPr>
                <w:rFonts w:ascii="Times New Roman" w:hAnsi="Times New Roman" w:cs="Times New Roman"/>
                <w:lang w:val="ru-RU"/>
              </w:rPr>
            </w:pPr>
            <w:r>
              <w:rPr>
                <w:rFonts w:ascii="Times New Roman" w:hAnsi="Times New Roman" w:cs="Times New Roman"/>
                <w:lang w:val="ru-RU"/>
              </w:rPr>
              <w:t>-</w:t>
            </w:r>
          </w:p>
        </w:tc>
        <w:tc>
          <w:tcPr>
            <w:tcW w:w="1956" w:type="dxa"/>
          </w:tcPr>
          <w:p w:rsidR="002E725A" w:rsidRPr="002E725A" w:rsidRDefault="002E725A" w:rsidP="002E725A">
            <w:pPr>
              <w:jc w:val="both"/>
              <w:rPr>
                <w:rFonts w:ascii="Times New Roman" w:hAnsi="Times New Roman" w:cs="Times New Roman"/>
                <w:lang w:val="ru-RU"/>
              </w:rPr>
            </w:pPr>
            <w:r>
              <w:rPr>
                <w:rFonts w:ascii="Times New Roman" w:hAnsi="Times New Roman" w:cs="Times New Roman"/>
                <w:lang w:val="ru-RU"/>
              </w:rPr>
              <w:t>-</w:t>
            </w:r>
          </w:p>
        </w:tc>
        <w:tc>
          <w:tcPr>
            <w:tcW w:w="1854" w:type="dxa"/>
          </w:tcPr>
          <w:p w:rsidR="002E725A" w:rsidRPr="002E725A" w:rsidRDefault="002E725A" w:rsidP="002E725A">
            <w:pPr>
              <w:jc w:val="both"/>
              <w:rPr>
                <w:rFonts w:ascii="Times New Roman" w:hAnsi="Times New Roman" w:cs="Times New Roman"/>
                <w:lang w:val="ru-RU"/>
              </w:rPr>
            </w:pPr>
            <w:r>
              <w:rPr>
                <w:rFonts w:ascii="Times New Roman" w:hAnsi="Times New Roman" w:cs="Times New Roman"/>
                <w:lang w:val="ru-RU"/>
              </w:rPr>
              <w:t>-</w:t>
            </w:r>
          </w:p>
        </w:tc>
      </w:tr>
      <w:tr w:rsidR="002E725A" w:rsidRPr="0040619F" w:rsidTr="002E725A">
        <w:trPr>
          <w:trHeight w:val="256"/>
        </w:trPr>
        <w:tc>
          <w:tcPr>
            <w:tcW w:w="1965" w:type="dxa"/>
          </w:tcPr>
          <w:p w:rsidR="002E725A" w:rsidRPr="008D2BD1" w:rsidRDefault="002E725A" w:rsidP="002E725A">
            <w:pPr>
              <w:jc w:val="both"/>
              <w:rPr>
                <w:rFonts w:ascii="Times New Roman" w:hAnsi="Times New Roman" w:cs="Times New Roman"/>
                <w:u w:val="single"/>
              </w:rPr>
            </w:pPr>
            <w:r w:rsidRPr="008D2BD1">
              <w:rPr>
                <w:rFonts w:ascii="Times New Roman" w:hAnsi="Times New Roman" w:cs="Times New Roman"/>
              </w:rPr>
              <w:t>2021-2022</w:t>
            </w:r>
          </w:p>
        </w:tc>
        <w:tc>
          <w:tcPr>
            <w:tcW w:w="2039" w:type="dxa"/>
          </w:tcPr>
          <w:p w:rsidR="002E725A" w:rsidRPr="002E725A" w:rsidRDefault="002E725A" w:rsidP="002E725A">
            <w:pPr>
              <w:jc w:val="both"/>
              <w:rPr>
                <w:rFonts w:ascii="Times New Roman" w:hAnsi="Times New Roman" w:cs="Times New Roman"/>
                <w:lang w:val="ru-RU"/>
              </w:rPr>
            </w:pPr>
            <w:r>
              <w:rPr>
                <w:rFonts w:ascii="Times New Roman" w:hAnsi="Times New Roman" w:cs="Times New Roman"/>
                <w:lang w:val="ru-RU"/>
              </w:rPr>
              <w:t>-</w:t>
            </w:r>
          </w:p>
        </w:tc>
        <w:tc>
          <w:tcPr>
            <w:tcW w:w="1565" w:type="dxa"/>
          </w:tcPr>
          <w:p w:rsidR="002E725A" w:rsidRPr="002E725A" w:rsidRDefault="002E725A" w:rsidP="002E725A">
            <w:pPr>
              <w:jc w:val="both"/>
              <w:rPr>
                <w:rFonts w:ascii="Times New Roman" w:hAnsi="Times New Roman" w:cs="Times New Roman"/>
                <w:lang w:val="ru-RU"/>
              </w:rPr>
            </w:pPr>
            <w:r>
              <w:rPr>
                <w:rFonts w:ascii="Times New Roman" w:hAnsi="Times New Roman" w:cs="Times New Roman"/>
                <w:lang w:val="ru-RU"/>
              </w:rPr>
              <w:t>-</w:t>
            </w:r>
          </w:p>
        </w:tc>
        <w:tc>
          <w:tcPr>
            <w:tcW w:w="1956" w:type="dxa"/>
          </w:tcPr>
          <w:p w:rsidR="002E725A" w:rsidRPr="002E725A" w:rsidRDefault="002E725A" w:rsidP="002E725A">
            <w:pPr>
              <w:jc w:val="both"/>
              <w:rPr>
                <w:rFonts w:ascii="Times New Roman" w:hAnsi="Times New Roman" w:cs="Times New Roman"/>
                <w:lang w:val="ru-RU"/>
              </w:rPr>
            </w:pPr>
            <w:r>
              <w:rPr>
                <w:rFonts w:ascii="Times New Roman" w:hAnsi="Times New Roman" w:cs="Times New Roman"/>
                <w:lang w:val="ru-RU"/>
              </w:rPr>
              <w:t>-</w:t>
            </w:r>
          </w:p>
        </w:tc>
        <w:tc>
          <w:tcPr>
            <w:tcW w:w="1854" w:type="dxa"/>
          </w:tcPr>
          <w:p w:rsidR="002E725A" w:rsidRPr="002E725A" w:rsidRDefault="002E725A" w:rsidP="002E725A">
            <w:pPr>
              <w:jc w:val="both"/>
              <w:rPr>
                <w:rFonts w:ascii="Times New Roman" w:hAnsi="Times New Roman" w:cs="Times New Roman"/>
                <w:lang w:val="ru-RU"/>
              </w:rPr>
            </w:pPr>
            <w:r>
              <w:rPr>
                <w:rFonts w:ascii="Times New Roman" w:hAnsi="Times New Roman" w:cs="Times New Roman"/>
                <w:lang w:val="ru-RU"/>
              </w:rPr>
              <w:t>-</w:t>
            </w:r>
          </w:p>
        </w:tc>
      </w:tr>
      <w:tr w:rsidR="006F5432" w:rsidRPr="0040619F" w:rsidTr="002E725A">
        <w:trPr>
          <w:trHeight w:val="256"/>
        </w:trPr>
        <w:tc>
          <w:tcPr>
            <w:tcW w:w="1965" w:type="dxa"/>
          </w:tcPr>
          <w:p w:rsidR="006F5432" w:rsidRPr="002E725A" w:rsidRDefault="006F5432" w:rsidP="002E725A">
            <w:pPr>
              <w:jc w:val="both"/>
              <w:rPr>
                <w:rFonts w:ascii="Times New Roman" w:hAnsi="Times New Roman" w:cs="Times New Roman"/>
                <w:u w:val="single"/>
                <w:lang w:val="ru-RU"/>
              </w:rPr>
            </w:pPr>
            <w:r w:rsidRPr="008D2BD1">
              <w:rPr>
                <w:rFonts w:ascii="Times New Roman" w:hAnsi="Times New Roman" w:cs="Times New Roman"/>
              </w:rPr>
              <w:t>202</w:t>
            </w:r>
            <w:r w:rsidR="002E725A">
              <w:rPr>
                <w:rFonts w:ascii="Times New Roman" w:hAnsi="Times New Roman" w:cs="Times New Roman"/>
                <w:lang w:val="ru-RU"/>
              </w:rPr>
              <w:t>2</w:t>
            </w:r>
            <w:r w:rsidRPr="008D2BD1">
              <w:rPr>
                <w:rFonts w:ascii="Times New Roman" w:hAnsi="Times New Roman" w:cs="Times New Roman"/>
              </w:rPr>
              <w:t>-202</w:t>
            </w:r>
            <w:r w:rsidR="002E725A">
              <w:rPr>
                <w:rFonts w:ascii="Times New Roman" w:hAnsi="Times New Roman" w:cs="Times New Roman"/>
                <w:lang w:val="ru-RU"/>
              </w:rPr>
              <w:t>3</w:t>
            </w:r>
          </w:p>
        </w:tc>
        <w:tc>
          <w:tcPr>
            <w:tcW w:w="2039" w:type="dxa"/>
          </w:tcPr>
          <w:p w:rsidR="006F5432" w:rsidRPr="002E725A" w:rsidRDefault="002E725A" w:rsidP="002E725A">
            <w:pPr>
              <w:jc w:val="both"/>
              <w:rPr>
                <w:rFonts w:ascii="Times New Roman" w:hAnsi="Times New Roman" w:cs="Times New Roman"/>
                <w:lang w:val="ru-RU"/>
              </w:rPr>
            </w:pPr>
            <w:r>
              <w:rPr>
                <w:rFonts w:ascii="Times New Roman" w:hAnsi="Times New Roman" w:cs="Times New Roman"/>
                <w:lang w:val="ru-RU"/>
              </w:rPr>
              <w:t>100</w:t>
            </w:r>
          </w:p>
        </w:tc>
        <w:tc>
          <w:tcPr>
            <w:tcW w:w="1565" w:type="dxa"/>
          </w:tcPr>
          <w:p w:rsidR="006F5432" w:rsidRPr="002E725A" w:rsidRDefault="002E725A" w:rsidP="002E725A">
            <w:pPr>
              <w:jc w:val="both"/>
              <w:rPr>
                <w:rFonts w:ascii="Times New Roman" w:hAnsi="Times New Roman" w:cs="Times New Roman"/>
                <w:lang w:val="ru-RU"/>
              </w:rPr>
            </w:pPr>
            <w:r>
              <w:rPr>
                <w:rFonts w:ascii="Times New Roman" w:hAnsi="Times New Roman" w:cs="Times New Roman"/>
                <w:lang w:val="ru-RU"/>
              </w:rPr>
              <w:t>100</w:t>
            </w:r>
          </w:p>
        </w:tc>
        <w:tc>
          <w:tcPr>
            <w:tcW w:w="1956" w:type="dxa"/>
          </w:tcPr>
          <w:p w:rsidR="006F5432" w:rsidRPr="002E725A" w:rsidRDefault="006F5432" w:rsidP="002E725A">
            <w:pPr>
              <w:jc w:val="both"/>
              <w:rPr>
                <w:rFonts w:ascii="Times New Roman" w:hAnsi="Times New Roman" w:cs="Times New Roman"/>
                <w:lang w:val="ru-RU"/>
              </w:rPr>
            </w:pPr>
            <w:r w:rsidRPr="008D2BD1">
              <w:rPr>
                <w:rFonts w:ascii="Times New Roman" w:hAnsi="Times New Roman" w:cs="Times New Roman"/>
              </w:rPr>
              <w:t>3</w:t>
            </w:r>
            <w:r w:rsidR="002E725A">
              <w:rPr>
                <w:rFonts w:ascii="Times New Roman" w:hAnsi="Times New Roman" w:cs="Times New Roman"/>
                <w:lang w:val="ru-RU"/>
              </w:rPr>
              <w:t>0</w:t>
            </w:r>
          </w:p>
        </w:tc>
        <w:tc>
          <w:tcPr>
            <w:tcW w:w="1854" w:type="dxa"/>
          </w:tcPr>
          <w:p w:rsidR="006F5432" w:rsidRPr="008D2BD1" w:rsidRDefault="00892C57" w:rsidP="00892C57">
            <w:pPr>
              <w:jc w:val="both"/>
              <w:rPr>
                <w:rFonts w:ascii="Times New Roman" w:hAnsi="Times New Roman" w:cs="Times New Roman"/>
              </w:rPr>
            </w:pPr>
            <w:r>
              <w:rPr>
                <w:rFonts w:ascii="Times New Roman" w:hAnsi="Times New Roman" w:cs="Times New Roman"/>
                <w:lang w:val="ru-RU"/>
              </w:rPr>
              <w:t>3</w:t>
            </w:r>
          </w:p>
        </w:tc>
      </w:tr>
    </w:tbl>
    <w:p w:rsidR="006F5432" w:rsidRPr="0040619F" w:rsidRDefault="006F5432" w:rsidP="006F5432">
      <w:pPr>
        <w:jc w:val="both"/>
      </w:pPr>
    </w:p>
    <w:p w:rsidR="00045E87" w:rsidRPr="006F5432" w:rsidRDefault="00045E87" w:rsidP="00045E87">
      <w:pPr>
        <w:rPr>
          <w:color w:val="FF0000"/>
          <w:lang w:val="ru-RU"/>
        </w:rPr>
      </w:pPr>
    </w:p>
    <w:p w:rsidR="000A4563" w:rsidRPr="00765F7C" w:rsidRDefault="000A4563" w:rsidP="000A4563">
      <w:pPr>
        <w:jc w:val="center"/>
        <w:rPr>
          <w:rFonts w:ascii="Times New Roman" w:hAnsi="Times New Roman" w:cs="Times New Roman"/>
          <w:b/>
          <w:color w:val="000080"/>
          <w:sz w:val="24"/>
          <w:szCs w:val="24"/>
          <w:lang w:val="ru-RU"/>
        </w:rPr>
      </w:pPr>
      <w:r w:rsidRPr="009B0EB4">
        <w:rPr>
          <w:rFonts w:ascii="Times New Roman" w:hAnsi="Times New Roman" w:cs="Times New Roman"/>
          <w:b/>
          <w:color w:val="000000"/>
          <w:sz w:val="28"/>
          <w:szCs w:val="28"/>
          <w:lang w:val="ru-RU"/>
        </w:rPr>
        <w:t>5.</w:t>
      </w:r>
      <w:r w:rsidRPr="00765F7C">
        <w:rPr>
          <w:rFonts w:ascii="Times New Roman" w:hAnsi="Times New Roman" w:cs="Times New Roman"/>
          <w:b/>
          <w:color w:val="000000"/>
          <w:sz w:val="24"/>
          <w:szCs w:val="24"/>
          <w:lang w:val="ru-RU"/>
        </w:rPr>
        <w:t>Информация об итогах  участия  обучающихся школы</w:t>
      </w:r>
    </w:p>
    <w:p w:rsidR="000A4563" w:rsidRPr="00765F7C" w:rsidRDefault="000A4563" w:rsidP="000A4563">
      <w:pPr>
        <w:jc w:val="center"/>
        <w:rPr>
          <w:rFonts w:ascii="Times New Roman" w:hAnsi="Times New Roman" w:cs="Times New Roman"/>
          <w:b/>
          <w:color w:val="000080"/>
          <w:sz w:val="24"/>
          <w:szCs w:val="24"/>
          <w:lang w:val="ru-RU"/>
        </w:rPr>
      </w:pPr>
      <w:r w:rsidRPr="00765F7C">
        <w:rPr>
          <w:rFonts w:ascii="Times New Roman" w:hAnsi="Times New Roman" w:cs="Times New Roman"/>
          <w:b/>
          <w:color w:val="000000"/>
          <w:sz w:val="24"/>
          <w:szCs w:val="24"/>
          <w:lang w:val="ru-RU"/>
        </w:rPr>
        <w:t>в  муниципальном  этапе Всероссийской   предме</w:t>
      </w:r>
      <w:r w:rsidR="00A20AA0">
        <w:rPr>
          <w:rFonts w:ascii="Times New Roman" w:hAnsi="Times New Roman" w:cs="Times New Roman"/>
          <w:b/>
          <w:color w:val="000000"/>
          <w:sz w:val="24"/>
          <w:szCs w:val="24"/>
          <w:lang w:val="ru-RU"/>
        </w:rPr>
        <w:t>тной о</w:t>
      </w:r>
      <w:r w:rsidR="00E862DB">
        <w:rPr>
          <w:rFonts w:ascii="Times New Roman" w:hAnsi="Times New Roman" w:cs="Times New Roman"/>
          <w:b/>
          <w:color w:val="000000"/>
          <w:sz w:val="24"/>
          <w:szCs w:val="24"/>
          <w:lang w:val="ru-RU"/>
        </w:rPr>
        <w:t>лимпиады школьников</w:t>
      </w:r>
      <w:r w:rsidR="00045E87">
        <w:rPr>
          <w:rFonts w:ascii="Times New Roman" w:hAnsi="Times New Roman" w:cs="Times New Roman"/>
          <w:b/>
          <w:color w:val="000000"/>
          <w:sz w:val="24"/>
          <w:szCs w:val="24"/>
          <w:lang w:val="ru-RU"/>
        </w:rPr>
        <w:t xml:space="preserve"> в 202</w:t>
      </w:r>
      <w:r w:rsidR="006F5432">
        <w:rPr>
          <w:rFonts w:ascii="Times New Roman" w:hAnsi="Times New Roman" w:cs="Times New Roman"/>
          <w:b/>
          <w:color w:val="000000"/>
          <w:sz w:val="24"/>
          <w:szCs w:val="24"/>
          <w:lang w:val="ru-RU"/>
        </w:rPr>
        <w:t>2</w:t>
      </w:r>
      <w:r w:rsidR="00045E87">
        <w:rPr>
          <w:rFonts w:ascii="Times New Roman" w:hAnsi="Times New Roman" w:cs="Times New Roman"/>
          <w:b/>
          <w:color w:val="000000"/>
          <w:sz w:val="24"/>
          <w:szCs w:val="24"/>
          <w:lang w:val="ru-RU"/>
        </w:rPr>
        <w:t>- 202</w:t>
      </w:r>
      <w:r w:rsidR="006F5432">
        <w:rPr>
          <w:rFonts w:ascii="Times New Roman" w:hAnsi="Times New Roman" w:cs="Times New Roman"/>
          <w:b/>
          <w:color w:val="000000"/>
          <w:sz w:val="24"/>
          <w:szCs w:val="24"/>
          <w:lang w:val="ru-RU"/>
        </w:rPr>
        <w:t>3</w:t>
      </w:r>
      <w:r w:rsidRPr="00765F7C">
        <w:rPr>
          <w:rFonts w:ascii="Times New Roman" w:hAnsi="Times New Roman" w:cs="Times New Roman"/>
          <w:b/>
          <w:color w:val="000000"/>
          <w:sz w:val="24"/>
          <w:szCs w:val="24"/>
          <w:lang w:val="ru-RU"/>
        </w:rPr>
        <w:t xml:space="preserve"> учебном году.</w:t>
      </w:r>
    </w:p>
    <w:p w:rsidR="000A4563" w:rsidRPr="00765F7C" w:rsidRDefault="000A4563" w:rsidP="000A4563">
      <w:pPr>
        <w:rPr>
          <w:rFonts w:ascii="Times New Roman" w:hAnsi="Times New Roman" w:cs="Times New Roman"/>
          <w:b/>
          <w:sz w:val="24"/>
          <w:szCs w:val="24"/>
          <w:lang w:val="ru-RU"/>
        </w:rPr>
      </w:pPr>
    </w:p>
    <w:p w:rsidR="000A4563" w:rsidRPr="00765F7C" w:rsidRDefault="000A4563" w:rsidP="000A4563">
      <w:pPr>
        <w:rPr>
          <w:rFonts w:ascii="Times New Roman" w:hAnsi="Times New Roman" w:cs="Times New Roman"/>
          <w:sz w:val="24"/>
          <w:szCs w:val="24"/>
          <w:lang w:val="ru-RU"/>
        </w:rPr>
      </w:pPr>
      <w:r w:rsidRPr="00765F7C">
        <w:rPr>
          <w:rFonts w:ascii="Times New Roman" w:hAnsi="Times New Roman" w:cs="Times New Roman"/>
          <w:sz w:val="24"/>
          <w:szCs w:val="24"/>
          <w:lang w:val="ru-RU"/>
        </w:rPr>
        <w:t>Муниципальный этап Всероссийских    пре</w:t>
      </w:r>
      <w:r w:rsidR="00E862DB">
        <w:rPr>
          <w:rFonts w:ascii="Times New Roman" w:hAnsi="Times New Roman" w:cs="Times New Roman"/>
          <w:sz w:val="24"/>
          <w:szCs w:val="24"/>
          <w:lang w:val="ru-RU"/>
        </w:rPr>
        <w:t xml:space="preserve">дметных олимпиад проходил </w:t>
      </w:r>
      <w:r w:rsidRPr="00765F7C">
        <w:rPr>
          <w:rFonts w:ascii="Times New Roman" w:hAnsi="Times New Roman" w:cs="Times New Roman"/>
          <w:sz w:val="24"/>
          <w:szCs w:val="24"/>
          <w:lang w:val="ru-RU"/>
        </w:rPr>
        <w:t xml:space="preserve"> согласно графику и положению МО </w:t>
      </w:r>
      <w:r w:rsidR="006F5432">
        <w:rPr>
          <w:rFonts w:ascii="Times New Roman" w:hAnsi="Times New Roman" w:cs="Times New Roman"/>
          <w:sz w:val="24"/>
          <w:szCs w:val="24"/>
          <w:lang w:val="ru-RU"/>
        </w:rPr>
        <w:t>«</w:t>
      </w:r>
      <w:r w:rsidRPr="00765F7C">
        <w:rPr>
          <w:rFonts w:ascii="Times New Roman" w:hAnsi="Times New Roman" w:cs="Times New Roman"/>
          <w:sz w:val="24"/>
          <w:szCs w:val="24"/>
          <w:lang w:val="ru-RU"/>
        </w:rPr>
        <w:t>Майнский район</w:t>
      </w:r>
      <w:r w:rsidR="006F5432">
        <w:rPr>
          <w:rFonts w:ascii="Times New Roman" w:hAnsi="Times New Roman" w:cs="Times New Roman"/>
          <w:sz w:val="24"/>
          <w:szCs w:val="24"/>
          <w:lang w:val="ru-RU"/>
        </w:rPr>
        <w:t>».</w:t>
      </w:r>
      <w:r w:rsidR="00BF485E">
        <w:rPr>
          <w:rFonts w:ascii="Times New Roman" w:hAnsi="Times New Roman" w:cs="Times New Roman"/>
          <w:sz w:val="24"/>
          <w:szCs w:val="24"/>
          <w:lang w:val="ru-RU"/>
        </w:rPr>
        <w:t xml:space="preserve"> </w:t>
      </w:r>
      <w:r w:rsidRPr="00765F7C">
        <w:rPr>
          <w:rFonts w:ascii="Times New Roman" w:hAnsi="Times New Roman" w:cs="Times New Roman"/>
          <w:sz w:val="24"/>
          <w:szCs w:val="24"/>
          <w:lang w:val="ru-RU"/>
        </w:rPr>
        <w:t xml:space="preserve">Прошли  муниципальные олимпиады </w:t>
      </w:r>
      <w:r w:rsidR="00E862DB">
        <w:rPr>
          <w:rFonts w:ascii="Times New Roman" w:hAnsi="Times New Roman" w:cs="Times New Roman"/>
          <w:b/>
          <w:sz w:val="24"/>
          <w:szCs w:val="24"/>
          <w:lang w:val="ru-RU"/>
        </w:rPr>
        <w:t xml:space="preserve"> по 22</w:t>
      </w:r>
      <w:r w:rsidRPr="00765F7C">
        <w:rPr>
          <w:rFonts w:ascii="Times New Roman" w:hAnsi="Times New Roman" w:cs="Times New Roman"/>
          <w:b/>
          <w:sz w:val="24"/>
          <w:szCs w:val="24"/>
          <w:lang w:val="ru-RU"/>
        </w:rPr>
        <w:t xml:space="preserve"> учебным дисциплинам</w:t>
      </w:r>
      <w:r w:rsidRPr="00765F7C">
        <w:rPr>
          <w:rFonts w:ascii="Times New Roman" w:hAnsi="Times New Roman" w:cs="Times New Roman"/>
          <w:sz w:val="24"/>
          <w:szCs w:val="24"/>
          <w:lang w:val="ru-RU"/>
        </w:rPr>
        <w:t>. Обуч</w:t>
      </w:r>
      <w:r w:rsidR="00D36F35">
        <w:rPr>
          <w:rFonts w:ascii="Times New Roman" w:hAnsi="Times New Roman" w:cs="Times New Roman"/>
          <w:sz w:val="24"/>
          <w:szCs w:val="24"/>
          <w:lang w:val="ru-RU"/>
        </w:rPr>
        <w:t>а</w:t>
      </w:r>
      <w:r w:rsidR="00C531DF">
        <w:rPr>
          <w:rFonts w:ascii="Times New Roman" w:hAnsi="Times New Roman" w:cs="Times New Roman"/>
          <w:sz w:val="24"/>
          <w:szCs w:val="24"/>
          <w:lang w:val="ru-RU"/>
        </w:rPr>
        <w:t>ю</w:t>
      </w:r>
      <w:r w:rsidR="00D36F35">
        <w:rPr>
          <w:rFonts w:ascii="Times New Roman" w:hAnsi="Times New Roman" w:cs="Times New Roman"/>
          <w:sz w:val="24"/>
          <w:szCs w:val="24"/>
          <w:lang w:val="ru-RU"/>
        </w:rPr>
        <w:t>щиеся школы приняли участие в</w:t>
      </w:r>
      <w:r w:rsidR="00506AAF">
        <w:rPr>
          <w:rFonts w:ascii="Times New Roman" w:hAnsi="Times New Roman" w:cs="Times New Roman"/>
          <w:sz w:val="24"/>
          <w:szCs w:val="24"/>
          <w:lang w:val="ru-RU"/>
        </w:rPr>
        <w:t xml:space="preserve"> </w:t>
      </w:r>
      <w:r w:rsidR="00E862DB">
        <w:rPr>
          <w:rFonts w:ascii="Times New Roman" w:hAnsi="Times New Roman" w:cs="Times New Roman"/>
          <w:sz w:val="24"/>
          <w:szCs w:val="24"/>
          <w:lang w:val="ru-RU"/>
        </w:rPr>
        <w:t>9</w:t>
      </w:r>
      <w:r w:rsidRPr="00765F7C">
        <w:rPr>
          <w:rFonts w:ascii="Times New Roman" w:hAnsi="Times New Roman" w:cs="Times New Roman"/>
          <w:sz w:val="24"/>
          <w:szCs w:val="24"/>
          <w:lang w:val="ru-RU"/>
        </w:rPr>
        <w:t xml:space="preserve"> олимпиадах.  </w:t>
      </w:r>
      <w:r w:rsidRPr="00765F7C">
        <w:rPr>
          <w:rFonts w:ascii="Times New Roman" w:hAnsi="Times New Roman" w:cs="Times New Roman"/>
          <w:sz w:val="24"/>
          <w:szCs w:val="24"/>
          <w:lang w:val="ru-RU"/>
        </w:rPr>
        <w:tab/>
      </w:r>
    </w:p>
    <w:p w:rsidR="000A4563" w:rsidRPr="00765F7C" w:rsidRDefault="00C246B8" w:rsidP="000A4563">
      <w:pPr>
        <w:rPr>
          <w:rFonts w:ascii="Times New Roman" w:hAnsi="Times New Roman" w:cs="Times New Roman"/>
          <w:sz w:val="24"/>
          <w:szCs w:val="24"/>
          <w:lang w:val="ru-RU"/>
        </w:rPr>
      </w:pPr>
      <w:r>
        <w:rPr>
          <w:rFonts w:ascii="Times New Roman" w:hAnsi="Times New Roman" w:cs="Times New Roman"/>
          <w:sz w:val="24"/>
          <w:szCs w:val="24"/>
          <w:lang w:val="ru-RU"/>
        </w:rPr>
        <w:t xml:space="preserve">   Команду школы представляли 9</w:t>
      </w:r>
      <w:r w:rsidR="000A4563" w:rsidRPr="00765F7C">
        <w:rPr>
          <w:rFonts w:ascii="Times New Roman" w:hAnsi="Times New Roman" w:cs="Times New Roman"/>
          <w:sz w:val="24"/>
          <w:szCs w:val="24"/>
          <w:lang w:val="ru-RU"/>
        </w:rPr>
        <w:t xml:space="preserve">  участник</w:t>
      </w:r>
      <w:r w:rsidR="002A22D1">
        <w:rPr>
          <w:rFonts w:ascii="Times New Roman" w:hAnsi="Times New Roman" w:cs="Times New Roman"/>
          <w:sz w:val="24"/>
          <w:szCs w:val="24"/>
          <w:lang w:val="ru-RU"/>
        </w:rPr>
        <w:t>ов</w:t>
      </w:r>
      <w:r w:rsidR="000A4563" w:rsidRPr="00765F7C">
        <w:rPr>
          <w:rFonts w:ascii="Times New Roman" w:hAnsi="Times New Roman" w:cs="Times New Roman"/>
          <w:sz w:val="24"/>
          <w:szCs w:val="24"/>
          <w:lang w:val="ru-RU"/>
        </w:rPr>
        <w:t xml:space="preserve"> –  обу</w:t>
      </w:r>
      <w:r w:rsidR="00E862DB">
        <w:rPr>
          <w:rFonts w:ascii="Times New Roman" w:hAnsi="Times New Roman" w:cs="Times New Roman"/>
          <w:sz w:val="24"/>
          <w:szCs w:val="24"/>
          <w:lang w:val="ru-RU"/>
        </w:rPr>
        <w:t>чающиеся 7-9</w:t>
      </w:r>
      <w:r>
        <w:rPr>
          <w:rFonts w:ascii="Times New Roman" w:hAnsi="Times New Roman" w:cs="Times New Roman"/>
          <w:sz w:val="24"/>
          <w:szCs w:val="24"/>
          <w:lang w:val="ru-RU"/>
        </w:rPr>
        <w:t xml:space="preserve"> классов. 7 класс-2</w:t>
      </w:r>
      <w:r w:rsidR="000A4563" w:rsidRPr="00765F7C">
        <w:rPr>
          <w:rFonts w:ascii="Times New Roman" w:hAnsi="Times New Roman" w:cs="Times New Roman"/>
          <w:sz w:val="24"/>
          <w:szCs w:val="24"/>
          <w:lang w:val="ru-RU"/>
        </w:rPr>
        <w:t>;</w:t>
      </w:r>
    </w:p>
    <w:p w:rsidR="000A4563" w:rsidRPr="00765F7C" w:rsidRDefault="002A22D1" w:rsidP="000A4563">
      <w:pPr>
        <w:rPr>
          <w:rFonts w:ascii="Times New Roman" w:hAnsi="Times New Roman" w:cs="Times New Roman"/>
          <w:sz w:val="24"/>
          <w:szCs w:val="24"/>
          <w:lang w:val="ru-RU"/>
        </w:rPr>
      </w:pPr>
      <w:r>
        <w:rPr>
          <w:rFonts w:ascii="Times New Roman" w:hAnsi="Times New Roman" w:cs="Times New Roman"/>
          <w:sz w:val="24"/>
          <w:szCs w:val="24"/>
          <w:lang w:val="ru-RU"/>
        </w:rPr>
        <w:t xml:space="preserve">  8 клас</w:t>
      </w:r>
      <w:r w:rsidR="00C246B8">
        <w:rPr>
          <w:rFonts w:ascii="Times New Roman" w:hAnsi="Times New Roman" w:cs="Times New Roman"/>
          <w:sz w:val="24"/>
          <w:szCs w:val="24"/>
          <w:lang w:val="ru-RU"/>
        </w:rPr>
        <w:t>с – 3</w:t>
      </w:r>
      <w:r w:rsidR="000A4563" w:rsidRPr="00765F7C">
        <w:rPr>
          <w:rFonts w:ascii="Times New Roman" w:hAnsi="Times New Roman" w:cs="Times New Roman"/>
          <w:sz w:val="24"/>
          <w:szCs w:val="24"/>
          <w:lang w:val="ru-RU"/>
        </w:rPr>
        <w:t xml:space="preserve">;  9 класс-  </w:t>
      </w:r>
      <w:r w:rsidR="00C246B8">
        <w:rPr>
          <w:rFonts w:ascii="Times New Roman" w:hAnsi="Times New Roman" w:cs="Times New Roman"/>
          <w:sz w:val="24"/>
          <w:szCs w:val="24"/>
          <w:lang w:val="ru-RU"/>
        </w:rPr>
        <w:t>4 ;</w:t>
      </w:r>
    </w:p>
    <w:p w:rsidR="000A4563" w:rsidRPr="00765F7C" w:rsidRDefault="000A4563" w:rsidP="000A4563">
      <w:pPr>
        <w:rPr>
          <w:rFonts w:ascii="Times New Roman" w:hAnsi="Times New Roman" w:cs="Times New Roman"/>
          <w:color w:val="000000"/>
          <w:sz w:val="24"/>
          <w:szCs w:val="24"/>
          <w:lang w:val="ru-RU"/>
        </w:rPr>
      </w:pPr>
      <w:r w:rsidRPr="00765F7C">
        <w:rPr>
          <w:rFonts w:ascii="Times New Roman" w:hAnsi="Times New Roman" w:cs="Times New Roman"/>
          <w:sz w:val="24"/>
          <w:szCs w:val="24"/>
          <w:lang w:val="ru-RU"/>
        </w:rPr>
        <w:t xml:space="preserve">  В двух </w:t>
      </w:r>
      <w:r w:rsidR="002A22D1">
        <w:rPr>
          <w:rFonts w:ascii="Times New Roman" w:hAnsi="Times New Roman" w:cs="Times New Roman"/>
          <w:sz w:val="24"/>
          <w:szCs w:val="24"/>
          <w:lang w:val="ru-RU"/>
        </w:rPr>
        <w:t>олимпиадах и более участвовали 6</w:t>
      </w:r>
      <w:r w:rsidRPr="00765F7C">
        <w:rPr>
          <w:rFonts w:ascii="Times New Roman" w:hAnsi="Times New Roman" w:cs="Times New Roman"/>
          <w:color w:val="000000"/>
          <w:sz w:val="24"/>
          <w:szCs w:val="24"/>
          <w:lang w:val="ru-RU"/>
        </w:rPr>
        <w:t xml:space="preserve">  обучающихся. </w:t>
      </w:r>
    </w:p>
    <w:p w:rsidR="000A4563" w:rsidRPr="00765F7C" w:rsidRDefault="000A4563" w:rsidP="000A4563">
      <w:pPr>
        <w:jc w:val="both"/>
        <w:rPr>
          <w:rFonts w:ascii="Times New Roman" w:hAnsi="Times New Roman" w:cs="Times New Roman"/>
          <w:b/>
          <w:sz w:val="24"/>
          <w:szCs w:val="24"/>
          <w:lang w:val="ru-RU"/>
        </w:rPr>
      </w:pPr>
      <w:r w:rsidRPr="00765F7C">
        <w:rPr>
          <w:rFonts w:ascii="Times New Roman" w:hAnsi="Times New Roman" w:cs="Times New Roman"/>
          <w:b/>
          <w:sz w:val="24"/>
          <w:szCs w:val="24"/>
          <w:lang w:val="ru-RU"/>
        </w:rPr>
        <w:t>- участие в олимпиадах:</w:t>
      </w:r>
    </w:p>
    <w:p w:rsidR="000A4563" w:rsidRPr="00765F7C" w:rsidRDefault="000A4563" w:rsidP="000A4563">
      <w:pPr>
        <w:rPr>
          <w:rFonts w:ascii="Times New Roman" w:hAnsi="Times New Roman" w:cs="Times New Roman"/>
          <w:sz w:val="24"/>
          <w:szCs w:val="24"/>
          <w:lang w:val="ru-RU"/>
        </w:rPr>
      </w:pPr>
    </w:p>
    <w:p w:rsidR="000A4563" w:rsidRDefault="000A4563" w:rsidP="000A4563">
      <w:pPr>
        <w:pStyle w:val="af4"/>
        <w:rPr>
          <w:rFonts w:ascii="Times New Roman" w:hAnsi="Times New Roman"/>
          <w:sz w:val="24"/>
          <w:szCs w:val="24"/>
        </w:rPr>
      </w:pPr>
      <w:r w:rsidRPr="00045E87">
        <w:rPr>
          <w:rFonts w:ascii="Times New Roman" w:hAnsi="Times New Roman"/>
          <w:sz w:val="24"/>
          <w:szCs w:val="24"/>
        </w:rPr>
        <w:t>Достижения учащихся в муниципальном этапе олимпиады</w:t>
      </w:r>
    </w:p>
    <w:p w:rsidR="00C04472" w:rsidRPr="00045E87" w:rsidRDefault="00C04472" w:rsidP="000A4563">
      <w:pPr>
        <w:pStyle w:val="af4"/>
        <w:rPr>
          <w:rFonts w:ascii="Times New Roman" w:hAnsi="Times New Roman"/>
          <w:sz w:val="24"/>
          <w:szCs w:val="24"/>
        </w:rPr>
      </w:pPr>
    </w:p>
    <w:p w:rsidR="000A4563" w:rsidRPr="00045E87" w:rsidRDefault="000A4563" w:rsidP="000A4563">
      <w:pPr>
        <w:rPr>
          <w:rFonts w:ascii="Times New Roman" w:hAnsi="Times New Roman" w:cs="Times New Roman"/>
          <w:sz w:val="24"/>
          <w:szCs w:val="24"/>
          <w:lang w:val="ru-RU"/>
        </w:rPr>
      </w:pPr>
    </w:p>
    <w:tbl>
      <w:tblPr>
        <w:tblW w:w="9923" w:type="dxa"/>
        <w:tblInd w:w="-698" w:type="dxa"/>
        <w:tblLayout w:type="fixed"/>
        <w:tblLook w:val="0000"/>
      </w:tblPr>
      <w:tblGrid>
        <w:gridCol w:w="1325"/>
        <w:gridCol w:w="3180"/>
        <w:gridCol w:w="2873"/>
        <w:gridCol w:w="43"/>
        <w:gridCol w:w="2502"/>
      </w:tblGrid>
      <w:tr w:rsidR="00404BFE" w:rsidRPr="00045E87" w:rsidTr="005E0288">
        <w:trPr>
          <w:trHeight w:val="358"/>
        </w:trPr>
        <w:tc>
          <w:tcPr>
            <w:tcW w:w="1325" w:type="dxa"/>
            <w:tcBorders>
              <w:top w:val="single" w:sz="4" w:space="0" w:color="000000"/>
              <w:left w:val="single" w:sz="4" w:space="0" w:color="000000"/>
              <w:bottom w:val="single" w:sz="4" w:space="0" w:color="000000"/>
            </w:tcBorders>
            <w:shd w:val="clear" w:color="auto" w:fill="auto"/>
          </w:tcPr>
          <w:p w:rsidR="00404BFE" w:rsidRPr="00045E87" w:rsidRDefault="00404BFE" w:rsidP="00404BFE">
            <w:pPr>
              <w:jc w:val="both"/>
              <w:rPr>
                <w:rFonts w:ascii="Times New Roman" w:hAnsi="Times New Roman" w:cs="Times New Roman"/>
                <w:sz w:val="24"/>
                <w:szCs w:val="24"/>
                <w:lang w:val="ru-RU"/>
              </w:rPr>
            </w:pPr>
            <w:r w:rsidRPr="00045E87">
              <w:rPr>
                <w:rFonts w:ascii="Times New Roman" w:hAnsi="Times New Roman" w:cs="Times New Roman"/>
                <w:sz w:val="24"/>
                <w:szCs w:val="24"/>
                <w:lang w:val="ru-RU"/>
              </w:rPr>
              <w:lastRenderedPageBreak/>
              <w:t>класс</w:t>
            </w:r>
          </w:p>
        </w:tc>
        <w:tc>
          <w:tcPr>
            <w:tcW w:w="3180" w:type="dxa"/>
            <w:tcBorders>
              <w:top w:val="single" w:sz="4" w:space="0" w:color="000000"/>
              <w:left w:val="single" w:sz="4" w:space="0" w:color="000000"/>
              <w:bottom w:val="single" w:sz="4" w:space="0" w:color="000000"/>
            </w:tcBorders>
            <w:shd w:val="clear" w:color="auto" w:fill="auto"/>
          </w:tcPr>
          <w:p w:rsidR="00404BFE" w:rsidRPr="00045E87" w:rsidRDefault="00404BFE" w:rsidP="00404BFE">
            <w:pPr>
              <w:jc w:val="both"/>
              <w:rPr>
                <w:rFonts w:ascii="Times New Roman" w:hAnsi="Times New Roman" w:cs="Times New Roman"/>
                <w:sz w:val="24"/>
                <w:szCs w:val="24"/>
                <w:lang w:val="ru-RU"/>
              </w:rPr>
            </w:pPr>
            <w:r w:rsidRPr="00045E87">
              <w:rPr>
                <w:rFonts w:ascii="Times New Roman" w:hAnsi="Times New Roman" w:cs="Times New Roman"/>
                <w:sz w:val="24"/>
                <w:szCs w:val="24"/>
                <w:lang w:val="ru-RU"/>
              </w:rPr>
              <w:t>ФИО</w:t>
            </w:r>
          </w:p>
        </w:tc>
        <w:tc>
          <w:tcPr>
            <w:tcW w:w="2873" w:type="dxa"/>
            <w:tcBorders>
              <w:top w:val="single" w:sz="4" w:space="0" w:color="000000"/>
              <w:left w:val="single" w:sz="4" w:space="0" w:color="000000"/>
              <w:bottom w:val="single" w:sz="4" w:space="0" w:color="000000"/>
            </w:tcBorders>
            <w:shd w:val="clear" w:color="auto" w:fill="auto"/>
          </w:tcPr>
          <w:p w:rsidR="00404BFE" w:rsidRPr="00045E87" w:rsidRDefault="00404BFE" w:rsidP="00404BFE">
            <w:pPr>
              <w:jc w:val="both"/>
              <w:rPr>
                <w:rFonts w:ascii="Times New Roman" w:hAnsi="Times New Roman" w:cs="Times New Roman"/>
                <w:sz w:val="24"/>
                <w:szCs w:val="24"/>
                <w:lang w:val="ru-RU"/>
              </w:rPr>
            </w:pPr>
            <w:r w:rsidRPr="00045E87">
              <w:rPr>
                <w:rFonts w:ascii="Times New Roman" w:hAnsi="Times New Roman" w:cs="Times New Roman"/>
                <w:sz w:val="24"/>
                <w:szCs w:val="24"/>
                <w:lang w:val="ru-RU"/>
              </w:rPr>
              <w:t>предмет</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Pr>
          <w:p w:rsidR="00404BFE" w:rsidRPr="00045E87" w:rsidRDefault="00404BFE" w:rsidP="00404BFE">
            <w:pPr>
              <w:jc w:val="both"/>
              <w:rPr>
                <w:rFonts w:ascii="Times New Roman" w:hAnsi="Times New Roman" w:cs="Times New Roman"/>
                <w:sz w:val="24"/>
                <w:szCs w:val="24"/>
                <w:lang w:val="ru-RU"/>
              </w:rPr>
            </w:pPr>
            <w:r w:rsidRPr="00045E87">
              <w:rPr>
                <w:rFonts w:ascii="Times New Roman" w:hAnsi="Times New Roman" w:cs="Times New Roman"/>
                <w:sz w:val="24"/>
                <w:szCs w:val="24"/>
                <w:lang w:val="ru-RU"/>
              </w:rPr>
              <w:t>место</w:t>
            </w:r>
          </w:p>
        </w:tc>
      </w:tr>
      <w:tr w:rsidR="00404BFE" w:rsidRPr="00045E87" w:rsidTr="005E0288">
        <w:trPr>
          <w:trHeight w:val="375"/>
        </w:trPr>
        <w:tc>
          <w:tcPr>
            <w:tcW w:w="1325" w:type="dxa"/>
            <w:tcBorders>
              <w:top w:val="single" w:sz="4" w:space="0" w:color="000000"/>
              <w:left w:val="single" w:sz="4" w:space="0" w:color="000000"/>
              <w:bottom w:val="single" w:sz="4" w:space="0" w:color="000000"/>
            </w:tcBorders>
            <w:shd w:val="clear" w:color="auto" w:fill="auto"/>
          </w:tcPr>
          <w:p w:rsidR="00404BFE" w:rsidRPr="00045E87" w:rsidRDefault="00506AAF" w:rsidP="00506AAF">
            <w:pPr>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180" w:type="dxa"/>
            <w:tcBorders>
              <w:top w:val="single" w:sz="4" w:space="0" w:color="000000"/>
              <w:left w:val="single" w:sz="4" w:space="0" w:color="000000"/>
              <w:bottom w:val="single" w:sz="4" w:space="0" w:color="000000"/>
            </w:tcBorders>
            <w:shd w:val="clear" w:color="auto" w:fill="auto"/>
          </w:tcPr>
          <w:p w:rsidR="00404BFE" w:rsidRPr="00045E87" w:rsidRDefault="00506AAF" w:rsidP="00506AAF">
            <w:pPr>
              <w:jc w:val="both"/>
              <w:rPr>
                <w:rFonts w:ascii="Times New Roman" w:hAnsi="Times New Roman" w:cs="Times New Roman"/>
                <w:sz w:val="24"/>
                <w:szCs w:val="24"/>
                <w:lang w:val="ru-RU"/>
              </w:rPr>
            </w:pPr>
            <w:r>
              <w:rPr>
                <w:rFonts w:ascii="Times New Roman" w:hAnsi="Times New Roman" w:cs="Times New Roman"/>
                <w:sz w:val="24"/>
                <w:szCs w:val="24"/>
                <w:lang w:val="ru-RU"/>
              </w:rPr>
              <w:t>Суворова Е.</w:t>
            </w:r>
          </w:p>
        </w:tc>
        <w:tc>
          <w:tcPr>
            <w:tcW w:w="2916" w:type="dxa"/>
            <w:gridSpan w:val="2"/>
            <w:tcBorders>
              <w:top w:val="single" w:sz="4" w:space="0" w:color="000000"/>
              <w:left w:val="single" w:sz="4" w:space="0" w:color="000000"/>
              <w:bottom w:val="single" w:sz="4" w:space="0" w:color="000000"/>
            </w:tcBorders>
            <w:shd w:val="clear" w:color="auto" w:fill="auto"/>
          </w:tcPr>
          <w:p w:rsidR="00404BFE" w:rsidRPr="00045E87" w:rsidRDefault="00506AAF" w:rsidP="00404BFE">
            <w:pPr>
              <w:jc w:val="both"/>
              <w:rPr>
                <w:rFonts w:ascii="Times New Roman" w:hAnsi="Times New Roman" w:cs="Times New Roman"/>
                <w:sz w:val="24"/>
                <w:szCs w:val="24"/>
                <w:lang w:val="ru-RU"/>
              </w:rPr>
            </w:pPr>
            <w:r>
              <w:rPr>
                <w:rFonts w:ascii="Times New Roman" w:hAnsi="Times New Roman" w:cs="Times New Roman"/>
                <w:sz w:val="24"/>
                <w:szCs w:val="24"/>
                <w:lang w:val="ru-RU"/>
              </w:rPr>
              <w:t>Биология</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404BFE" w:rsidRPr="00045E87" w:rsidRDefault="00506AAF" w:rsidP="00404BFE">
            <w:pPr>
              <w:jc w:val="both"/>
              <w:rPr>
                <w:rFonts w:ascii="Times New Roman" w:hAnsi="Times New Roman" w:cs="Times New Roman"/>
                <w:sz w:val="24"/>
                <w:szCs w:val="24"/>
                <w:lang w:val="ru-RU"/>
              </w:rPr>
            </w:pPr>
            <w:r w:rsidRPr="00045E87">
              <w:rPr>
                <w:rFonts w:ascii="Times New Roman" w:hAnsi="Times New Roman" w:cs="Times New Roman"/>
                <w:sz w:val="24"/>
                <w:szCs w:val="24"/>
                <w:lang w:val="ru-RU"/>
              </w:rPr>
              <w:t>призер</w:t>
            </w:r>
          </w:p>
        </w:tc>
      </w:tr>
      <w:tr w:rsidR="00404BFE" w:rsidRPr="00045E87" w:rsidTr="005E0288">
        <w:trPr>
          <w:trHeight w:val="375"/>
        </w:trPr>
        <w:tc>
          <w:tcPr>
            <w:tcW w:w="1325" w:type="dxa"/>
            <w:tcBorders>
              <w:top w:val="single" w:sz="4" w:space="0" w:color="000000"/>
              <w:left w:val="single" w:sz="4" w:space="0" w:color="000000"/>
              <w:bottom w:val="single" w:sz="4" w:space="0" w:color="000000"/>
            </w:tcBorders>
            <w:shd w:val="clear" w:color="auto" w:fill="auto"/>
          </w:tcPr>
          <w:p w:rsidR="00404BFE" w:rsidRPr="00045E87" w:rsidRDefault="001C610F" w:rsidP="00404BFE">
            <w:pPr>
              <w:jc w:val="both"/>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3180" w:type="dxa"/>
            <w:tcBorders>
              <w:top w:val="single" w:sz="4" w:space="0" w:color="000000"/>
              <w:left w:val="single" w:sz="4" w:space="0" w:color="000000"/>
              <w:bottom w:val="single" w:sz="4" w:space="0" w:color="000000"/>
            </w:tcBorders>
            <w:shd w:val="clear" w:color="auto" w:fill="auto"/>
          </w:tcPr>
          <w:p w:rsidR="00404BFE" w:rsidRPr="00045E87" w:rsidRDefault="001C610F" w:rsidP="00404BFE">
            <w:pPr>
              <w:jc w:val="both"/>
              <w:rPr>
                <w:rFonts w:ascii="Times New Roman" w:hAnsi="Times New Roman" w:cs="Times New Roman"/>
                <w:sz w:val="24"/>
                <w:szCs w:val="24"/>
                <w:lang w:val="ru-RU"/>
              </w:rPr>
            </w:pPr>
            <w:r>
              <w:rPr>
                <w:rFonts w:ascii="Times New Roman" w:hAnsi="Times New Roman" w:cs="Times New Roman"/>
                <w:sz w:val="24"/>
                <w:szCs w:val="24"/>
                <w:lang w:val="ru-RU"/>
              </w:rPr>
              <w:t>Шипиленко Д.</w:t>
            </w:r>
          </w:p>
        </w:tc>
        <w:tc>
          <w:tcPr>
            <w:tcW w:w="2916" w:type="dxa"/>
            <w:gridSpan w:val="2"/>
            <w:tcBorders>
              <w:top w:val="single" w:sz="4" w:space="0" w:color="000000"/>
              <w:left w:val="single" w:sz="4" w:space="0" w:color="000000"/>
              <w:bottom w:val="single" w:sz="4" w:space="0" w:color="000000"/>
            </w:tcBorders>
            <w:shd w:val="clear" w:color="auto" w:fill="auto"/>
          </w:tcPr>
          <w:p w:rsidR="00404BFE" w:rsidRPr="00045E87" w:rsidRDefault="001620B1" w:rsidP="00404BFE">
            <w:pPr>
              <w:jc w:val="both"/>
              <w:rPr>
                <w:rFonts w:ascii="Times New Roman" w:hAnsi="Times New Roman" w:cs="Times New Roman"/>
                <w:sz w:val="24"/>
                <w:szCs w:val="24"/>
                <w:lang w:val="ru-RU"/>
              </w:rPr>
            </w:pPr>
            <w:r w:rsidRPr="00045E87">
              <w:rPr>
                <w:rFonts w:ascii="Times New Roman" w:hAnsi="Times New Roman" w:cs="Times New Roman"/>
                <w:sz w:val="24"/>
                <w:szCs w:val="24"/>
                <w:lang w:val="ru-RU"/>
              </w:rPr>
              <w:t>Немецкий язык</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404BFE" w:rsidRPr="00045E87" w:rsidRDefault="001620B1" w:rsidP="00404BFE">
            <w:pPr>
              <w:jc w:val="both"/>
              <w:rPr>
                <w:rFonts w:ascii="Times New Roman" w:hAnsi="Times New Roman" w:cs="Times New Roman"/>
                <w:sz w:val="24"/>
                <w:szCs w:val="24"/>
                <w:lang w:val="ru-RU"/>
              </w:rPr>
            </w:pPr>
            <w:r w:rsidRPr="00045E87">
              <w:rPr>
                <w:rFonts w:ascii="Times New Roman" w:hAnsi="Times New Roman" w:cs="Times New Roman"/>
                <w:sz w:val="24"/>
                <w:szCs w:val="24"/>
                <w:lang w:val="ru-RU"/>
              </w:rPr>
              <w:t>призер</w:t>
            </w:r>
          </w:p>
        </w:tc>
      </w:tr>
      <w:tr w:rsidR="00404BFE" w:rsidRPr="00045E87" w:rsidTr="005E0288">
        <w:trPr>
          <w:trHeight w:val="375"/>
        </w:trPr>
        <w:tc>
          <w:tcPr>
            <w:tcW w:w="1325" w:type="dxa"/>
            <w:tcBorders>
              <w:top w:val="single" w:sz="4" w:space="0" w:color="000000"/>
              <w:left w:val="single" w:sz="4" w:space="0" w:color="000000"/>
              <w:bottom w:val="single" w:sz="4" w:space="0" w:color="000000"/>
            </w:tcBorders>
            <w:shd w:val="clear" w:color="auto" w:fill="auto"/>
          </w:tcPr>
          <w:p w:rsidR="00404BFE" w:rsidRPr="00045E87" w:rsidRDefault="00506AAF" w:rsidP="00404BFE">
            <w:pPr>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180" w:type="dxa"/>
            <w:tcBorders>
              <w:top w:val="single" w:sz="4" w:space="0" w:color="000000"/>
              <w:left w:val="single" w:sz="4" w:space="0" w:color="000000"/>
              <w:bottom w:val="single" w:sz="4" w:space="0" w:color="000000"/>
            </w:tcBorders>
            <w:shd w:val="clear" w:color="auto" w:fill="auto"/>
          </w:tcPr>
          <w:p w:rsidR="00404BFE" w:rsidRPr="00045E87" w:rsidRDefault="001C610F" w:rsidP="00404BFE">
            <w:pPr>
              <w:jc w:val="both"/>
              <w:rPr>
                <w:rFonts w:ascii="Times New Roman" w:hAnsi="Times New Roman" w:cs="Times New Roman"/>
                <w:sz w:val="24"/>
                <w:szCs w:val="24"/>
                <w:lang w:val="ru-RU"/>
              </w:rPr>
            </w:pPr>
            <w:r>
              <w:rPr>
                <w:rFonts w:ascii="Times New Roman" w:hAnsi="Times New Roman" w:cs="Times New Roman"/>
                <w:sz w:val="24"/>
                <w:szCs w:val="24"/>
                <w:lang w:val="ru-RU"/>
              </w:rPr>
              <w:t>Капранов И.</w:t>
            </w:r>
          </w:p>
        </w:tc>
        <w:tc>
          <w:tcPr>
            <w:tcW w:w="2916" w:type="dxa"/>
            <w:gridSpan w:val="2"/>
            <w:tcBorders>
              <w:top w:val="single" w:sz="4" w:space="0" w:color="000000"/>
              <w:left w:val="single" w:sz="4" w:space="0" w:color="000000"/>
              <w:bottom w:val="single" w:sz="4" w:space="0" w:color="000000"/>
            </w:tcBorders>
            <w:shd w:val="clear" w:color="auto" w:fill="auto"/>
          </w:tcPr>
          <w:p w:rsidR="00404BFE" w:rsidRPr="00045E87" w:rsidRDefault="001C610F" w:rsidP="00404BFE">
            <w:pPr>
              <w:jc w:val="both"/>
              <w:rPr>
                <w:rFonts w:ascii="Times New Roman" w:hAnsi="Times New Roman" w:cs="Times New Roman"/>
                <w:sz w:val="24"/>
                <w:szCs w:val="24"/>
                <w:lang w:val="ru-RU"/>
              </w:rPr>
            </w:pPr>
            <w:r>
              <w:rPr>
                <w:rFonts w:ascii="Times New Roman" w:hAnsi="Times New Roman" w:cs="Times New Roman"/>
                <w:sz w:val="24"/>
                <w:szCs w:val="24"/>
                <w:lang w:val="ru-RU"/>
              </w:rPr>
              <w:t>география</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404BFE" w:rsidRPr="00045E87" w:rsidRDefault="001620B1" w:rsidP="00404BFE">
            <w:pPr>
              <w:jc w:val="both"/>
              <w:rPr>
                <w:rFonts w:ascii="Times New Roman" w:hAnsi="Times New Roman" w:cs="Times New Roman"/>
                <w:sz w:val="24"/>
                <w:szCs w:val="24"/>
                <w:lang w:val="ru-RU"/>
              </w:rPr>
            </w:pPr>
            <w:r w:rsidRPr="00045E87">
              <w:rPr>
                <w:rFonts w:ascii="Times New Roman" w:hAnsi="Times New Roman" w:cs="Times New Roman"/>
                <w:sz w:val="24"/>
                <w:szCs w:val="24"/>
                <w:lang w:val="ru-RU"/>
              </w:rPr>
              <w:t>призер</w:t>
            </w:r>
          </w:p>
        </w:tc>
      </w:tr>
      <w:tr w:rsidR="00404BFE" w:rsidRPr="00045E87" w:rsidTr="005E0288">
        <w:trPr>
          <w:trHeight w:val="375"/>
        </w:trPr>
        <w:tc>
          <w:tcPr>
            <w:tcW w:w="1325" w:type="dxa"/>
            <w:tcBorders>
              <w:top w:val="single" w:sz="4" w:space="0" w:color="000000"/>
              <w:left w:val="single" w:sz="4" w:space="0" w:color="000000"/>
              <w:bottom w:val="single" w:sz="4" w:space="0" w:color="000000"/>
            </w:tcBorders>
            <w:shd w:val="clear" w:color="auto" w:fill="auto"/>
          </w:tcPr>
          <w:p w:rsidR="00404BFE" w:rsidRPr="00045E87" w:rsidRDefault="00506AAF" w:rsidP="00404BFE">
            <w:pPr>
              <w:jc w:val="both"/>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3180" w:type="dxa"/>
            <w:tcBorders>
              <w:top w:val="single" w:sz="4" w:space="0" w:color="000000"/>
              <w:left w:val="single" w:sz="4" w:space="0" w:color="000000"/>
              <w:bottom w:val="single" w:sz="4" w:space="0" w:color="000000"/>
            </w:tcBorders>
            <w:shd w:val="clear" w:color="auto" w:fill="auto"/>
          </w:tcPr>
          <w:p w:rsidR="00404BFE" w:rsidRPr="00045E87" w:rsidRDefault="00506AAF" w:rsidP="00404BFE">
            <w:pPr>
              <w:jc w:val="both"/>
              <w:rPr>
                <w:rFonts w:ascii="Times New Roman" w:hAnsi="Times New Roman" w:cs="Times New Roman"/>
                <w:sz w:val="24"/>
                <w:szCs w:val="24"/>
                <w:lang w:val="ru-RU"/>
              </w:rPr>
            </w:pPr>
            <w:r>
              <w:rPr>
                <w:rFonts w:ascii="Times New Roman" w:hAnsi="Times New Roman" w:cs="Times New Roman"/>
                <w:sz w:val="24"/>
                <w:szCs w:val="24"/>
                <w:lang w:val="ru-RU"/>
              </w:rPr>
              <w:t>Суворова Е.</w:t>
            </w:r>
          </w:p>
        </w:tc>
        <w:tc>
          <w:tcPr>
            <w:tcW w:w="2916" w:type="dxa"/>
            <w:gridSpan w:val="2"/>
            <w:tcBorders>
              <w:top w:val="single" w:sz="4" w:space="0" w:color="000000"/>
              <w:left w:val="single" w:sz="4" w:space="0" w:color="000000"/>
              <w:bottom w:val="single" w:sz="4" w:space="0" w:color="000000"/>
            </w:tcBorders>
            <w:shd w:val="clear" w:color="auto" w:fill="auto"/>
          </w:tcPr>
          <w:p w:rsidR="00404BFE" w:rsidRPr="00045E87" w:rsidRDefault="00506AAF" w:rsidP="00404BFE">
            <w:pPr>
              <w:jc w:val="both"/>
              <w:rPr>
                <w:rFonts w:ascii="Times New Roman" w:hAnsi="Times New Roman" w:cs="Times New Roman"/>
                <w:sz w:val="24"/>
                <w:szCs w:val="24"/>
                <w:lang w:val="ru-RU"/>
              </w:rPr>
            </w:pPr>
            <w:r w:rsidRPr="00045E87">
              <w:rPr>
                <w:rFonts w:ascii="Times New Roman" w:hAnsi="Times New Roman" w:cs="Times New Roman"/>
                <w:sz w:val="24"/>
                <w:szCs w:val="24"/>
                <w:lang w:val="ru-RU"/>
              </w:rPr>
              <w:t>Немецкий язык</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404BFE" w:rsidRPr="00045E87" w:rsidRDefault="00506AAF" w:rsidP="00404BFE">
            <w:pPr>
              <w:jc w:val="both"/>
              <w:rPr>
                <w:rFonts w:ascii="Times New Roman" w:hAnsi="Times New Roman" w:cs="Times New Roman"/>
                <w:sz w:val="24"/>
                <w:szCs w:val="24"/>
                <w:lang w:val="ru-RU"/>
              </w:rPr>
            </w:pPr>
            <w:r w:rsidRPr="00045E87">
              <w:rPr>
                <w:rFonts w:ascii="Times New Roman" w:hAnsi="Times New Roman" w:cs="Times New Roman"/>
                <w:sz w:val="24"/>
                <w:szCs w:val="24"/>
                <w:lang w:val="ru-RU"/>
              </w:rPr>
              <w:t>призер</w:t>
            </w:r>
          </w:p>
        </w:tc>
      </w:tr>
    </w:tbl>
    <w:p w:rsidR="00404BFE" w:rsidRPr="007737CF" w:rsidRDefault="00404BFE" w:rsidP="00404BFE">
      <w:pPr>
        <w:jc w:val="both"/>
        <w:rPr>
          <w:rFonts w:ascii="Times New Roman" w:hAnsi="Times New Roman" w:cs="Times New Roman"/>
          <w:color w:val="FF0000"/>
          <w:sz w:val="24"/>
          <w:szCs w:val="24"/>
          <w:lang w:val="ru-RU"/>
        </w:rPr>
      </w:pPr>
    </w:p>
    <w:p w:rsidR="00404BFE" w:rsidRPr="00404BFE" w:rsidRDefault="00C246B8" w:rsidP="00C246B8">
      <w:pPr>
        <w:jc w:val="both"/>
        <w:rPr>
          <w:rFonts w:ascii="Times New Roman" w:hAnsi="Times New Roman" w:cs="Times New Roman"/>
          <w:sz w:val="24"/>
          <w:szCs w:val="24"/>
          <w:lang w:val="ru-RU"/>
        </w:rPr>
      </w:pPr>
      <w:r>
        <w:rPr>
          <w:rFonts w:ascii="Times New Roman" w:hAnsi="Times New Roman" w:cs="Times New Roman"/>
          <w:sz w:val="24"/>
          <w:szCs w:val="24"/>
          <w:lang w:val="ru-RU"/>
        </w:rPr>
        <w:t>В региональном</w:t>
      </w:r>
      <w:r w:rsidR="00404BFE" w:rsidRPr="00404BFE">
        <w:rPr>
          <w:rFonts w:ascii="Times New Roman" w:hAnsi="Times New Roman" w:cs="Times New Roman"/>
          <w:sz w:val="24"/>
          <w:szCs w:val="24"/>
          <w:lang w:val="ru-RU"/>
        </w:rPr>
        <w:t xml:space="preserve"> этап</w:t>
      </w:r>
      <w:r>
        <w:rPr>
          <w:rFonts w:ascii="Times New Roman" w:hAnsi="Times New Roman" w:cs="Times New Roman"/>
          <w:sz w:val="24"/>
          <w:szCs w:val="24"/>
          <w:lang w:val="ru-RU"/>
        </w:rPr>
        <w:t xml:space="preserve">е- участие </w:t>
      </w:r>
      <w:r w:rsidR="00045E87">
        <w:rPr>
          <w:rFonts w:ascii="Times New Roman" w:hAnsi="Times New Roman" w:cs="Times New Roman"/>
          <w:sz w:val="24"/>
          <w:szCs w:val="24"/>
          <w:lang w:val="ru-RU"/>
        </w:rPr>
        <w:t xml:space="preserve"> принимали</w:t>
      </w:r>
      <w:r w:rsidR="00506AAF">
        <w:rPr>
          <w:rFonts w:ascii="Times New Roman" w:hAnsi="Times New Roman" w:cs="Times New Roman"/>
          <w:sz w:val="24"/>
          <w:szCs w:val="24"/>
          <w:lang w:val="ru-RU"/>
        </w:rPr>
        <w:t xml:space="preserve"> по немецкому языку Шипиленко Д., призовое место не заняли.</w:t>
      </w:r>
      <w:r w:rsidR="00C04472">
        <w:rPr>
          <w:rFonts w:ascii="Times New Roman" w:hAnsi="Times New Roman" w:cs="Times New Roman"/>
          <w:sz w:val="24"/>
          <w:szCs w:val="24"/>
          <w:lang w:val="ru-RU"/>
        </w:rPr>
        <w:t xml:space="preserve">  </w:t>
      </w:r>
      <w:r w:rsidR="00045E87">
        <w:rPr>
          <w:rFonts w:ascii="Times New Roman" w:hAnsi="Times New Roman" w:cs="Times New Roman"/>
          <w:sz w:val="24"/>
          <w:szCs w:val="24"/>
          <w:lang w:val="ru-RU"/>
        </w:rPr>
        <w:t>В 202</w:t>
      </w:r>
      <w:r w:rsidR="00506AAF">
        <w:rPr>
          <w:rFonts w:ascii="Times New Roman" w:hAnsi="Times New Roman" w:cs="Times New Roman"/>
          <w:sz w:val="24"/>
          <w:szCs w:val="24"/>
          <w:lang w:val="ru-RU"/>
        </w:rPr>
        <w:t>2</w:t>
      </w:r>
      <w:r>
        <w:rPr>
          <w:rFonts w:ascii="Times New Roman" w:hAnsi="Times New Roman" w:cs="Times New Roman"/>
          <w:sz w:val="24"/>
          <w:szCs w:val="24"/>
          <w:lang w:val="ru-RU"/>
        </w:rPr>
        <w:t>-202</w:t>
      </w:r>
      <w:r w:rsidR="00506AAF">
        <w:rPr>
          <w:rFonts w:ascii="Times New Roman" w:hAnsi="Times New Roman" w:cs="Times New Roman"/>
          <w:sz w:val="24"/>
          <w:szCs w:val="24"/>
          <w:lang w:val="ru-RU"/>
        </w:rPr>
        <w:t>3</w:t>
      </w:r>
      <w:r w:rsidR="00404BFE" w:rsidRPr="00404BFE">
        <w:rPr>
          <w:rFonts w:ascii="Times New Roman" w:hAnsi="Times New Roman" w:cs="Times New Roman"/>
          <w:sz w:val="24"/>
          <w:szCs w:val="24"/>
          <w:lang w:val="ru-RU"/>
        </w:rPr>
        <w:t xml:space="preserve"> учебном году  количество призовых мест в муниципал</w:t>
      </w:r>
      <w:r>
        <w:rPr>
          <w:rFonts w:ascii="Times New Roman" w:hAnsi="Times New Roman" w:cs="Times New Roman"/>
          <w:sz w:val="24"/>
          <w:szCs w:val="24"/>
          <w:lang w:val="ru-RU"/>
        </w:rPr>
        <w:t>ьном этапе олимпиады у</w:t>
      </w:r>
      <w:r w:rsidR="00506AAF">
        <w:rPr>
          <w:rFonts w:ascii="Times New Roman" w:hAnsi="Times New Roman" w:cs="Times New Roman"/>
          <w:sz w:val="24"/>
          <w:szCs w:val="24"/>
          <w:lang w:val="ru-RU"/>
        </w:rPr>
        <w:t>величилось</w:t>
      </w:r>
      <w:r>
        <w:rPr>
          <w:rFonts w:ascii="Times New Roman" w:hAnsi="Times New Roman" w:cs="Times New Roman"/>
          <w:sz w:val="24"/>
          <w:szCs w:val="24"/>
          <w:lang w:val="ru-RU"/>
        </w:rPr>
        <w:t>, по сравнению с прошлым годом.</w:t>
      </w:r>
    </w:p>
    <w:p w:rsidR="00404BFE" w:rsidRDefault="00404BFE" w:rsidP="00404BFE">
      <w:pPr>
        <w:rPr>
          <w:rFonts w:ascii="Times New Roman" w:hAnsi="Times New Roman" w:cs="Times New Roman"/>
          <w:sz w:val="24"/>
          <w:szCs w:val="24"/>
          <w:lang w:val="ru-RU"/>
        </w:rPr>
      </w:pPr>
    </w:p>
    <w:p w:rsidR="00B02BA8" w:rsidRDefault="000A4563" w:rsidP="00B02BA8">
      <w:pPr>
        <w:rPr>
          <w:rFonts w:ascii="Times New Roman" w:hAnsi="Times New Roman" w:cs="Times New Roman"/>
          <w:b/>
          <w:sz w:val="24"/>
          <w:szCs w:val="24"/>
          <w:lang w:val="ru-RU"/>
        </w:rPr>
      </w:pPr>
      <w:r w:rsidRPr="00765F7C">
        <w:rPr>
          <w:rFonts w:ascii="Times New Roman" w:hAnsi="Times New Roman" w:cs="Times New Roman"/>
          <w:sz w:val="24"/>
          <w:szCs w:val="24"/>
          <w:lang w:val="ru-RU"/>
        </w:rPr>
        <w:t>Таким образом, руководителям МО необходимо обсудить на заседаниях результаты участия в муниципальном туре олимпиад, выяснить причины низкой результативности выступления учащихся по некоторым предметам и определить меры совершенствования работы учителей МО с одаренными учащимися.</w:t>
      </w:r>
    </w:p>
    <w:p w:rsidR="00B02BA8" w:rsidRDefault="00B02BA8" w:rsidP="00B02BA8">
      <w:pPr>
        <w:rPr>
          <w:rFonts w:ascii="Times New Roman" w:hAnsi="Times New Roman" w:cs="Times New Roman"/>
          <w:b/>
          <w:sz w:val="24"/>
          <w:szCs w:val="24"/>
          <w:lang w:val="ru-RU"/>
        </w:rPr>
      </w:pPr>
    </w:p>
    <w:p w:rsidR="00B02BA8" w:rsidRPr="00765F7C" w:rsidRDefault="00B02BA8" w:rsidP="00B02BA8">
      <w:pPr>
        <w:rPr>
          <w:rFonts w:ascii="Times New Roman" w:hAnsi="Times New Roman" w:cs="Times New Roman"/>
          <w:sz w:val="24"/>
          <w:szCs w:val="24"/>
          <w:lang w:val="ru-RU"/>
        </w:rPr>
      </w:pPr>
      <w:r w:rsidRPr="00765F7C">
        <w:rPr>
          <w:rFonts w:ascii="Times New Roman" w:hAnsi="Times New Roman" w:cs="Times New Roman"/>
          <w:sz w:val="24"/>
          <w:szCs w:val="24"/>
          <w:lang w:val="ru-RU"/>
        </w:rPr>
        <w:t>Подготовка и участие обучающихся в школьных и муниципальных олимпиадах  прошла на должном организационном и содержательном уровнях. Школьники показали хорошие общепредметные знания и знания «за рамками школьного учебника». Вызывает тревогу то, что по тем предметам, по которым ежегодно были призовые места, в этом учебном  го</w:t>
      </w:r>
      <w:r w:rsidR="00C246B8">
        <w:rPr>
          <w:rFonts w:ascii="Times New Roman" w:hAnsi="Times New Roman" w:cs="Times New Roman"/>
          <w:sz w:val="24"/>
          <w:szCs w:val="24"/>
          <w:lang w:val="ru-RU"/>
        </w:rPr>
        <w:t>ду их нет</w:t>
      </w:r>
      <w:r w:rsidRPr="00765F7C">
        <w:rPr>
          <w:rFonts w:ascii="Times New Roman" w:hAnsi="Times New Roman" w:cs="Times New Roman"/>
          <w:sz w:val="24"/>
          <w:szCs w:val="24"/>
          <w:lang w:val="ru-RU"/>
        </w:rPr>
        <w:t xml:space="preserve">. Обучающиеся, которые в прошлом году заняли   1 места, в этом учебном году не стали даже призерами.     </w:t>
      </w:r>
    </w:p>
    <w:p w:rsidR="00B02BA8" w:rsidRDefault="00B02BA8" w:rsidP="00B02BA8">
      <w:pPr>
        <w:ind w:firstLine="360"/>
        <w:rPr>
          <w:rFonts w:ascii="Times New Roman" w:hAnsi="Times New Roman" w:cs="Times New Roman"/>
          <w:sz w:val="24"/>
          <w:szCs w:val="24"/>
          <w:lang w:val="ru-RU"/>
        </w:rPr>
      </w:pPr>
    </w:p>
    <w:p w:rsidR="00B02BA8" w:rsidRPr="00765F7C" w:rsidRDefault="00B02BA8" w:rsidP="00B02BA8">
      <w:pPr>
        <w:ind w:firstLine="360"/>
        <w:rPr>
          <w:rFonts w:ascii="Times New Roman" w:hAnsi="Times New Roman" w:cs="Times New Roman"/>
          <w:sz w:val="24"/>
          <w:szCs w:val="24"/>
          <w:lang w:val="ru-RU"/>
        </w:rPr>
      </w:pPr>
    </w:p>
    <w:p w:rsidR="00B02BA8" w:rsidRPr="00045E87" w:rsidRDefault="00B02BA8" w:rsidP="00B02BA8">
      <w:pPr>
        <w:pStyle w:val="af4"/>
        <w:rPr>
          <w:rFonts w:ascii="Times New Roman" w:hAnsi="Times New Roman"/>
          <w:b/>
          <w:sz w:val="24"/>
          <w:szCs w:val="24"/>
        </w:rPr>
      </w:pPr>
      <w:r w:rsidRPr="00045E87">
        <w:rPr>
          <w:rFonts w:ascii="Times New Roman" w:hAnsi="Times New Roman"/>
          <w:b/>
          <w:sz w:val="24"/>
          <w:szCs w:val="24"/>
        </w:rPr>
        <w:t>6.   Участие обучающихся в мероприятиях интеллектуальной направленности</w:t>
      </w:r>
    </w:p>
    <w:p w:rsidR="00444A81" w:rsidRPr="00045E87" w:rsidRDefault="00444A81" w:rsidP="00B02BA8">
      <w:pPr>
        <w:pStyle w:val="af4"/>
        <w:rPr>
          <w:rFonts w:ascii="Times New Roman" w:hAnsi="Times New Roman"/>
          <w:b/>
          <w:sz w:val="24"/>
          <w:szCs w:val="24"/>
        </w:rPr>
      </w:pPr>
    </w:p>
    <w:p w:rsidR="00E50914" w:rsidRPr="00045E87" w:rsidRDefault="00045E87" w:rsidP="00E50914">
      <w:pPr>
        <w:jc w:val="center"/>
        <w:rPr>
          <w:rFonts w:ascii="PT Astra Serif" w:hAnsi="PT Astra Serif"/>
          <w:b/>
        </w:rPr>
      </w:pPr>
      <w:r w:rsidRPr="00045E87">
        <w:rPr>
          <w:rFonts w:ascii="PT Astra Serif" w:hAnsi="PT Astra Serif"/>
          <w:b/>
        </w:rPr>
        <w:t>за 20</w:t>
      </w:r>
      <w:r w:rsidRPr="00045E87">
        <w:rPr>
          <w:rFonts w:ascii="PT Astra Serif" w:hAnsi="PT Astra Serif"/>
          <w:b/>
          <w:lang w:val="ru-RU"/>
        </w:rPr>
        <w:t>2</w:t>
      </w:r>
      <w:r w:rsidR="006F5432">
        <w:rPr>
          <w:rFonts w:ascii="PT Astra Serif" w:hAnsi="PT Astra Serif"/>
          <w:b/>
          <w:lang w:val="ru-RU"/>
        </w:rPr>
        <w:t>2</w:t>
      </w:r>
      <w:r w:rsidRPr="00045E87">
        <w:rPr>
          <w:rFonts w:ascii="PT Astra Serif" w:hAnsi="PT Astra Serif"/>
          <w:b/>
        </w:rPr>
        <w:t>-202</w:t>
      </w:r>
      <w:r w:rsidR="006F5432">
        <w:rPr>
          <w:rFonts w:ascii="PT Astra Serif" w:hAnsi="PT Astra Serif"/>
          <w:b/>
          <w:lang w:val="ru-RU"/>
        </w:rPr>
        <w:t>3</w:t>
      </w:r>
      <w:r w:rsidR="00D86506">
        <w:rPr>
          <w:rFonts w:ascii="PT Astra Serif" w:hAnsi="PT Astra Serif"/>
          <w:b/>
          <w:lang w:val="ru-RU"/>
        </w:rPr>
        <w:t xml:space="preserve"> </w:t>
      </w:r>
      <w:r w:rsidR="00E50914" w:rsidRPr="00045E87">
        <w:rPr>
          <w:rFonts w:ascii="PT Astra Serif" w:hAnsi="PT Astra Serif"/>
          <w:b/>
        </w:rPr>
        <w:t>учебный</w:t>
      </w:r>
      <w:r w:rsidR="00D86506">
        <w:rPr>
          <w:rFonts w:ascii="PT Astra Serif" w:hAnsi="PT Astra Serif"/>
          <w:b/>
          <w:lang w:val="ru-RU"/>
        </w:rPr>
        <w:t xml:space="preserve"> </w:t>
      </w:r>
      <w:r w:rsidR="00E50914" w:rsidRPr="00045E87">
        <w:rPr>
          <w:rFonts w:ascii="PT Astra Serif" w:hAnsi="PT Astra Serif"/>
          <w:b/>
        </w:rPr>
        <w:t>год</w:t>
      </w:r>
    </w:p>
    <w:p w:rsidR="00E50914" w:rsidRPr="00045E87" w:rsidRDefault="00E50914" w:rsidP="00E50914">
      <w:pPr>
        <w:jc w:val="center"/>
        <w:rPr>
          <w:rFonts w:ascii="PT Astra Serif" w:hAnsi="PT Astra Serif"/>
          <w:b/>
          <w:sz w:val="16"/>
          <w:szCs w:val="16"/>
        </w:rPr>
      </w:pPr>
    </w:p>
    <w:tbl>
      <w:tblPr>
        <w:tblStyle w:val="ac"/>
        <w:tblW w:w="0" w:type="auto"/>
        <w:tblLook w:val="04A0"/>
      </w:tblPr>
      <w:tblGrid>
        <w:gridCol w:w="588"/>
        <w:gridCol w:w="3268"/>
        <w:gridCol w:w="3669"/>
        <w:gridCol w:w="2060"/>
      </w:tblGrid>
      <w:tr w:rsidR="00092357" w:rsidRPr="00045E87" w:rsidTr="00092357">
        <w:tc>
          <w:tcPr>
            <w:tcW w:w="588" w:type="dxa"/>
          </w:tcPr>
          <w:p w:rsidR="00E50914" w:rsidRPr="00045E87" w:rsidRDefault="00E50914" w:rsidP="00E50914">
            <w:pPr>
              <w:jc w:val="center"/>
              <w:rPr>
                <w:rFonts w:ascii="PT Astra Serif" w:hAnsi="PT Astra Serif"/>
                <w:b/>
                <w:sz w:val="24"/>
                <w:szCs w:val="24"/>
              </w:rPr>
            </w:pPr>
            <w:r w:rsidRPr="00045E87">
              <w:rPr>
                <w:rFonts w:ascii="PT Astra Serif" w:hAnsi="PT Astra Serif"/>
                <w:b/>
                <w:sz w:val="24"/>
                <w:szCs w:val="24"/>
              </w:rPr>
              <w:t>№</w:t>
            </w:r>
          </w:p>
        </w:tc>
        <w:tc>
          <w:tcPr>
            <w:tcW w:w="3268" w:type="dxa"/>
          </w:tcPr>
          <w:p w:rsidR="00E50914" w:rsidRPr="00045E87" w:rsidRDefault="00E50914" w:rsidP="00E50914">
            <w:pPr>
              <w:jc w:val="center"/>
              <w:rPr>
                <w:rFonts w:ascii="PT Astra Serif" w:hAnsi="PT Astra Serif"/>
                <w:b/>
                <w:sz w:val="24"/>
                <w:szCs w:val="24"/>
              </w:rPr>
            </w:pPr>
            <w:r w:rsidRPr="00045E87">
              <w:rPr>
                <w:rFonts w:ascii="PT Astra Serif" w:hAnsi="PT Astra Serif"/>
                <w:b/>
                <w:sz w:val="24"/>
                <w:szCs w:val="24"/>
              </w:rPr>
              <w:t xml:space="preserve">Наименование, уровень </w:t>
            </w:r>
          </w:p>
        </w:tc>
        <w:tc>
          <w:tcPr>
            <w:tcW w:w="3669" w:type="dxa"/>
          </w:tcPr>
          <w:p w:rsidR="00E50914" w:rsidRPr="00045E87" w:rsidRDefault="00E50914" w:rsidP="00E50914">
            <w:pPr>
              <w:jc w:val="center"/>
              <w:rPr>
                <w:rFonts w:ascii="PT Astra Serif" w:hAnsi="PT Astra Serif"/>
                <w:b/>
                <w:sz w:val="24"/>
                <w:szCs w:val="24"/>
              </w:rPr>
            </w:pPr>
            <w:r w:rsidRPr="00045E87">
              <w:rPr>
                <w:rFonts w:ascii="PT Astra Serif" w:hAnsi="PT Astra Serif"/>
                <w:b/>
                <w:sz w:val="24"/>
                <w:szCs w:val="24"/>
              </w:rPr>
              <w:t>Результат</w:t>
            </w:r>
          </w:p>
        </w:tc>
        <w:tc>
          <w:tcPr>
            <w:tcW w:w="2060" w:type="dxa"/>
          </w:tcPr>
          <w:p w:rsidR="00E50914" w:rsidRPr="00045E87" w:rsidRDefault="00E50914" w:rsidP="00E50914">
            <w:pPr>
              <w:jc w:val="center"/>
              <w:rPr>
                <w:rFonts w:ascii="PT Astra Serif" w:hAnsi="PT Astra Serif"/>
                <w:b/>
                <w:sz w:val="24"/>
                <w:szCs w:val="24"/>
              </w:rPr>
            </w:pPr>
            <w:r w:rsidRPr="00045E87">
              <w:rPr>
                <w:rFonts w:ascii="PT Astra Serif" w:hAnsi="PT Astra Serif"/>
                <w:b/>
                <w:sz w:val="24"/>
                <w:szCs w:val="24"/>
              </w:rPr>
              <w:t>Руководитель</w:t>
            </w:r>
          </w:p>
        </w:tc>
      </w:tr>
      <w:tr w:rsidR="004E3196" w:rsidRPr="00092357" w:rsidTr="00092357">
        <w:tc>
          <w:tcPr>
            <w:tcW w:w="588" w:type="dxa"/>
            <w:vMerge w:val="restart"/>
            <w:vAlign w:val="center"/>
          </w:tcPr>
          <w:p w:rsidR="004E3196" w:rsidRPr="00045E87" w:rsidRDefault="004E3196" w:rsidP="00E50914">
            <w:pPr>
              <w:jc w:val="center"/>
              <w:rPr>
                <w:rFonts w:ascii="PT Astra Serif" w:hAnsi="PT Astra Serif"/>
                <w:b/>
                <w:sz w:val="24"/>
                <w:szCs w:val="24"/>
              </w:rPr>
            </w:pPr>
            <w:r w:rsidRPr="00045E87">
              <w:rPr>
                <w:rFonts w:ascii="PT Astra Serif" w:hAnsi="PT Astra Serif"/>
                <w:b/>
                <w:sz w:val="24"/>
                <w:szCs w:val="24"/>
              </w:rPr>
              <w:t>1</w:t>
            </w:r>
          </w:p>
        </w:tc>
        <w:tc>
          <w:tcPr>
            <w:tcW w:w="3268" w:type="dxa"/>
            <w:vMerge w:val="restart"/>
            <w:vAlign w:val="center"/>
          </w:tcPr>
          <w:p w:rsidR="004E3196" w:rsidRPr="00045E87" w:rsidRDefault="004E3196" w:rsidP="00092357">
            <w:pPr>
              <w:jc w:val="center"/>
              <w:rPr>
                <w:rFonts w:ascii="PT Astra Serif" w:hAnsi="PT Astra Serif"/>
                <w:sz w:val="24"/>
                <w:szCs w:val="24"/>
                <w:shd w:val="clear" w:color="auto" w:fill="FFFFFF"/>
              </w:rPr>
            </w:pPr>
            <w:r w:rsidRPr="00045E87">
              <w:rPr>
                <w:rFonts w:ascii="PT Astra Serif" w:hAnsi="PT Astra Serif"/>
                <w:sz w:val="24"/>
                <w:szCs w:val="24"/>
                <w:shd w:val="clear" w:color="auto" w:fill="FFFFFF"/>
              </w:rPr>
              <w:t>Муниципальный этап</w:t>
            </w:r>
          </w:p>
          <w:p w:rsidR="004E3196" w:rsidRPr="00045E87" w:rsidRDefault="004E3196" w:rsidP="00092357">
            <w:pPr>
              <w:jc w:val="center"/>
              <w:rPr>
                <w:rFonts w:ascii="PT Astra Serif" w:hAnsi="PT Astra Serif"/>
                <w:bCs/>
                <w:sz w:val="24"/>
                <w:szCs w:val="24"/>
              </w:rPr>
            </w:pPr>
            <w:r w:rsidRPr="00045E87">
              <w:rPr>
                <w:rFonts w:ascii="PT Astra Serif" w:hAnsi="PT Astra Serif"/>
                <w:sz w:val="24"/>
                <w:szCs w:val="24"/>
                <w:shd w:val="clear" w:color="auto" w:fill="FFFFFF"/>
              </w:rPr>
              <w:t>Всероссийской олимпиады школьников</w:t>
            </w:r>
          </w:p>
          <w:p w:rsidR="004E3196" w:rsidRPr="00045E87" w:rsidRDefault="004E3196" w:rsidP="00E50914">
            <w:pPr>
              <w:jc w:val="center"/>
              <w:rPr>
                <w:rFonts w:ascii="PT Astra Serif" w:hAnsi="PT Astra Serif"/>
                <w:bCs/>
                <w:sz w:val="24"/>
                <w:szCs w:val="24"/>
              </w:rPr>
            </w:pPr>
          </w:p>
        </w:tc>
        <w:tc>
          <w:tcPr>
            <w:tcW w:w="3669" w:type="dxa"/>
            <w:vAlign w:val="center"/>
          </w:tcPr>
          <w:p w:rsidR="004E3196" w:rsidRPr="00045E87" w:rsidRDefault="004E3196" w:rsidP="00092357">
            <w:pPr>
              <w:jc w:val="center"/>
              <w:rPr>
                <w:rFonts w:ascii="PT Astra Serif" w:hAnsi="PT Astra Serif"/>
                <w:bCs/>
                <w:sz w:val="24"/>
                <w:szCs w:val="24"/>
              </w:rPr>
            </w:pPr>
            <w:r>
              <w:rPr>
                <w:sz w:val="24"/>
                <w:szCs w:val="24"/>
              </w:rPr>
              <w:t>Шипиленко Д</w:t>
            </w:r>
            <w:r w:rsidR="00BF485E">
              <w:rPr>
                <w:sz w:val="24"/>
                <w:szCs w:val="24"/>
              </w:rPr>
              <w:t>арья</w:t>
            </w:r>
            <w:r>
              <w:rPr>
                <w:rFonts w:ascii="PT Astra Serif" w:hAnsi="PT Astra Serif"/>
                <w:bCs/>
                <w:sz w:val="24"/>
                <w:szCs w:val="24"/>
              </w:rPr>
              <w:t xml:space="preserve"> </w:t>
            </w:r>
            <w:r w:rsidRPr="00045E87">
              <w:rPr>
                <w:rFonts w:ascii="PT Astra Serif" w:hAnsi="PT Astra Serif"/>
                <w:bCs/>
                <w:sz w:val="24"/>
                <w:szCs w:val="24"/>
              </w:rPr>
              <w:t xml:space="preserve"> , </w:t>
            </w:r>
            <w:r>
              <w:rPr>
                <w:rFonts w:ascii="PT Astra Serif" w:hAnsi="PT Astra Serif"/>
                <w:bCs/>
                <w:sz w:val="24"/>
                <w:szCs w:val="24"/>
              </w:rPr>
              <w:t>10</w:t>
            </w:r>
            <w:r w:rsidRPr="00045E87">
              <w:rPr>
                <w:rFonts w:ascii="PT Astra Serif" w:hAnsi="PT Astra Serif"/>
                <w:bCs/>
                <w:sz w:val="24"/>
                <w:szCs w:val="24"/>
              </w:rPr>
              <w:t xml:space="preserve"> класс</w:t>
            </w:r>
          </w:p>
          <w:p w:rsidR="004E3196" w:rsidRPr="00045E87" w:rsidRDefault="004E3196" w:rsidP="00092357">
            <w:pPr>
              <w:jc w:val="center"/>
              <w:rPr>
                <w:rFonts w:ascii="PT Astra Serif" w:hAnsi="PT Astra Serif"/>
                <w:bCs/>
                <w:sz w:val="24"/>
                <w:szCs w:val="24"/>
              </w:rPr>
            </w:pPr>
            <w:r w:rsidRPr="00045E87">
              <w:rPr>
                <w:rFonts w:ascii="PT Astra Serif" w:hAnsi="PT Astra Serif"/>
                <w:bCs/>
                <w:sz w:val="24"/>
                <w:szCs w:val="24"/>
              </w:rPr>
              <w:t>немецкий язык, призёр</w:t>
            </w:r>
          </w:p>
        </w:tc>
        <w:tc>
          <w:tcPr>
            <w:tcW w:w="2060" w:type="dxa"/>
            <w:vAlign w:val="center"/>
          </w:tcPr>
          <w:p w:rsidR="004E3196" w:rsidRPr="00045E87" w:rsidRDefault="004E3196" w:rsidP="00E50914">
            <w:pPr>
              <w:jc w:val="center"/>
              <w:rPr>
                <w:rFonts w:ascii="PT Astra Serif" w:hAnsi="PT Astra Serif"/>
                <w:b/>
                <w:sz w:val="24"/>
                <w:szCs w:val="24"/>
              </w:rPr>
            </w:pPr>
            <w:r>
              <w:rPr>
                <w:rFonts w:ascii="PT Astra Serif" w:hAnsi="PT Astra Serif"/>
                <w:b/>
                <w:sz w:val="24"/>
                <w:szCs w:val="24"/>
              </w:rPr>
              <w:t>Салина Н.Е.</w:t>
            </w:r>
          </w:p>
        </w:tc>
      </w:tr>
      <w:tr w:rsidR="004E3196" w:rsidRPr="00092357" w:rsidTr="00092357">
        <w:tc>
          <w:tcPr>
            <w:tcW w:w="588" w:type="dxa"/>
            <w:vMerge/>
            <w:vAlign w:val="center"/>
          </w:tcPr>
          <w:p w:rsidR="004E3196" w:rsidRPr="00045E87" w:rsidRDefault="004E3196" w:rsidP="00E50914">
            <w:pPr>
              <w:jc w:val="center"/>
              <w:rPr>
                <w:rFonts w:ascii="PT Astra Serif" w:hAnsi="PT Astra Serif"/>
                <w:b/>
                <w:sz w:val="24"/>
                <w:szCs w:val="24"/>
              </w:rPr>
            </w:pPr>
          </w:p>
        </w:tc>
        <w:tc>
          <w:tcPr>
            <w:tcW w:w="3268" w:type="dxa"/>
            <w:vMerge/>
            <w:vAlign w:val="center"/>
          </w:tcPr>
          <w:p w:rsidR="004E3196" w:rsidRPr="00045E87" w:rsidRDefault="004E3196" w:rsidP="00E50914">
            <w:pPr>
              <w:jc w:val="center"/>
              <w:rPr>
                <w:rFonts w:ascii="PT Astra Serif" w:hAnsi="PT Astra Serif"/>
                <w:bCs/>
                <w:sz w:val="24"/>
                <w:szCs w:val="24"/>
              </w:rPr>
            </w:pPr>
          </w:p>
        </w:tc>
        <w:tc>
          <w:tcPr>
            <w:tcW w:w="3669" w:type="dxa"/>
            <w:vAlign w:val="center"/>
          </w:tcPr>
          <w:p w:rsidR="004E3196" w:rsidRPr="00045E87" w:rsidRDefault="004E3196" w:rsidP="00092357">
            <w:pPr>
              <w:jc w:val="center"/>
              <w:rPr>
                <w:rFonts w:ascii="PT Astra Serif" w:hAnsi="PT Astra Serif"/>
                <w:bCs/>
                <w:sz w:val="24"/>
                <w:szCs w:val="24"/>
              </w:rPr>
            </w:pPr>
            <w:r>
              <w:rPr>
                <w:rFonts w:ascii="PT Astra Serif" w:hAnsi="PT Astra Serif"/>
                <w:bCs/>
                <w:sz w:val="24"/>
                <w:szCs w:val="24"/>
              </w:rPr>
              <w:t>Суворова Екатерина</w:t>
            </w:r>
            <w:r w:rsidRPr="00045E87">
              <w:rPr>
                <w:rFonts w:ascii="PT Astra Serif" w:hAnsi="PT Astra Serif"/>
                <w:bCs/>
                <w:sz w:val="24"/>
                <w:szCs w:val="24"/>
              </w:rPr>
              <w:t xml:space="preserve"> , </w:t>
            </w:r>
            <w:r>
              <w:rPr>
                <w:rFonts w:ascii="PT Astra Serif" w:hAnsi="PT Astra Serif"/>
                <w:bCs/>
                <w:sz w:val="24"/>
                <w:szCs w:val="24"/>
              </w:rPr>
              <w:t>9</w:t>
            </w:r>
            <w:r w:rsidRPr="00045E87">
              <w:rPr>
                <w:rFonts w:ascii="PT Astra Serif" w:hAnsi="PT Astra Serif"/>
                <w:bCs/>
                <w:sz w:val="24"/>
                <w:szCs w:val="24"/>
              </w:rPr>
              <w:t xml:space="preserve"> класс</w:t>
            </w:r>
          </w:p>
          <w:p w:rsidR="004E3196" w:rsidRPr="00045E87" w:rsidRDefault="004E3196" w:rsidP="00092357">
            <w:pPr>
              <w:jc w:val="center"/>
              <w:rPr>
                <w:rFonts w:ascii="PT Astra Serif" w:hAnsi="PT Astra Serif"/>
                <w:bCs/>
                <w:sz w:val="24"/>
                <w:szCs w:val="24"/>
              </w:rPr>
            </w:pPr>
            <w:r>
              <w:rPr>
                <w:rFonts w:ascii="PT Astra Serif" w:hAnsi="PT Astra Serif"/>
                <w:bCs/>
                <w:sz w:val="24"/>
                <w:szCs w:val="24"/>
              </w:rPr>
              <w:t>биология</w:t>
            </w:r>
            <w:r w:rsidRPr="00045E87">
              <w:rPr>
                <w:rFonts w:ascii="PT Astra Serif" w:hAnsi="PT Astra Serif"/>
                <w:bCs/>
                <w:sz w:val="24"/>
                <w:szCs w:val="24"/>
              </w:rPr>
              <w:t>, призёр</w:t>
            </w:r>
          </w:p>
        </w:tc>
        <w:tc>
          <w:tcPr>
            <w:tcW w:w="2060" w:type="dxa"/>
            <w:vAlign w:val="center"/>
          </w:tcPr>
          <w:p w:rsidR="004E3196" w:rsidRPr="00045E87" w:rsidRDefault="004E3196" w:rsidP="00E50914">
            <w:pPr>
              <w:jc w:val="center"/>
              <w:rPr>
                <w:rFonts w:ascii="PT Astra Serif" w:hAnsi="PT Astra Serif"/>
                <w:b/>
                <w:sz w:val="24"/>
                <w:szCs w:val="24"/>
              </w:rPr>
            </w:pPr>
            <w:r>
              <w:rPr>
                <w:rFonts w:ascii="PT Astra Serif" w:hAnsi="PT Astra Serif"/>
                <w:b/>
                <w:sz w:val="24"/>
                <w:szCs w:val="24"/>
              </w:rPr>
              <w:t>Калёнова И.А.</w:t>
            </w:r>
          </w:p>
        </w:tc>
      </w:tr>
      <w:tr w:rsidR="004E3196" w:rsidRPr="00045E87" w:rsidTr="00092357">
        <w:trPr>
          <w:trHeight w:val="421"/>
        </w:trPr>
        <w:tc>
          <w:tcPr>
            <w:tcW w:w="588" w:type="dxa"/>
            <w:vMerge/>
            <w:vAlign w:val="center"/>
          </w:tcPr>
          <w:p w:rsidR="004E3196" w:rsidRPr="00045E87" w:rsidRDefault="004E3196" w:rsidP="00E50914">
            <w:pPr>
              <w:jc w:val="center"/>
              <w:rPr>
                <w:rFonts w:ascii="PT Astra Serif" w:hAnsi="PT Astra Serif"/>
                <w:b/>
                <w:sz w:val="24"/>
                <w:szCs w:val="24"/>
              </w:rPr>
            </w:pPr>
          </w:p>
        </w:tc>
        <w:tc>
          <w:tcPr>
            <w:tcW w:w="3268" w:type="dxa"/>
            <w:vMerge/>
            <w:vAlign w:val="center"/>
          </w:tcPr>
          <w:p w:rsidR="004E3196" w:rsidRPr="00045E87" w:rsidRDefault="004E3196" w:rsidP="00E50914">
            <w:pPr>
              <w:jc w:val="center"/>
              <w:rPr>
                <w:rFonts w:ascii="PT Astra Serif" w:hAnsi="PT Astra Serif"/>
                <w:sz w:val="24"/>
                <w:szCs w:val="24"/>
                <w:shd w:val="clear" w:color="auto" w:fill="FFFFFF"/>
              </w:rPr>
            </w:pPr>
          </w:p>
        </w:tc>
        <w:tc>
          <w:tcPr>
            <w:tcW w:w="3669" w:type="dxa"/>
            <w:tcBorders>
              <w:bottom w:val="single" w:sz="4" w:space="0" w:color="auto"/>
            </w:tcBorders>
            <w:vAlign w:val="center"/>
          </w:tcPr>
          <w:p w:rsidR="004E3196" w:rsidRPr="00045E87" w:rsidRDefault="004E3196" w:rsidP="00E50914">
            <w:pPr>
              <w:jc w:val="center"/>
              <w:rPr>
                <w:rFonts w:ascii="PT Astra Serif" w:hAnsi="PT Astra Serif"/>
                <w:bCs/>
                <w:sz w:val="24"/>
                <w:szCs w:val="24"/>
              </w:rPr>
            </w:pPr>
            <w:r>
              <w:rPr>
                <w:rFonts w:ascii="PT Astra Serif" w:hAnsi="PT Astra Serif"/>
                <w:bCs/>
                <w:sz w:val="24"/>
                <w:szCs w:val="24"/>
              </w:rPr>
              <w:t>Суворова Екатерина</w:t>
            </w:r>
            <w:r w:rsidRPr="00045E87">
              <w:rPr>
                <w:rFonts w:ascii="PT Astra Serif" w:hAnsi="PT Astra Serif"/>
                <w:bCs/>
                <w:sz w:val="24"/>
                <w:szCs w:val="24"/>
              </w:rPr>
              <w:t xml:space="preserve"> , </w:t>
            </w:r>
            <w:r>
              <w:rPr>
                <w:rFonts w:ascii="PT Astra Serif" w:hAnsi="PT Astra Serif"/>
                <w:bCs/>
                <w:sz w:val="24"/>
                <w:szCs w:val="24"/>
              </w:rPr>
              <w:t>9</w:t>
            </w:r>
            <w:r w:rsidRPr="00045E87">
              <w:rPr>
                <w:rFonts w:ascii="PT Astra Serif" w:hAnsi="PT Astra Serif"/>
                <w:bCs/>
                <w:sz w:val="24"/>
                <w:szCs w:val="24"/>
              </w:rPr>
              <w:t xml:space="preserve"> класс</w:t>
            </w:r>
          </w:p>
          <w:p w:rsidR="004E3196" w:rsidRPr="00045E87" w:rsidRDefault="004E3196" w:rsidP="00E50914">
            <w:pPr>
              <w:jc w:val="center"/>
              <w:rPr>
                <w:rFonts w:ascii="PT Astra Serif" w:hAnsi="PT Astra Serif"/>
                <w:bCs/>
                <w:sz w:val="24"/>
                <w:szCs w:val="24"/>
              </w:rPr>
            </w:pPr>
            <w:r w:rsidRPr="00045E87">
              <w:rPr>
                <w:rFonts w:ascii="PT Astra Serif" w:hAnsi="PT Astra Serif"/>
                <w:bCs/>
                <w:sz w:val="24"/>
                <w:szCs w:val="24"/>
              </w:rPr>
              <w:t>немецкий язык, призёр</w:t>
            </w:r>
          </w:p>
        </w:tc>
        <w:tc>
          <w:tcPr>
            <w:tcW w:w="2060" w:type="dxa"/>
            <w:tcBorders>
              <w:bottom w:val="single" w:sz="4" w:space="0" w:color="auto"/>
            </w:tcBorders>
            <w:vAlign w:val="center"/>
          </w:tcPr>
          <w:p w:rsidR="004E3196" w:rsidRPr="00045E87" w:rsidRDefault="004E3196" w:rsidP="00E50914">
            <w:pPr>
              <w:jc w:val="center"/>
              <w:rPr>
                <w:rFonts w:ascii="PT Astra Serif" w:hAnsi="PT Astra Serif"/>
                <w:b/>
                <w:sz w:val="24"/>
                <w:szCs w:val="24"/>
              </w:rPr>
            </w:pPr>
            <w:r w:rsidRPr="00045E87">
              <w:rPr>
                <w:rFonts w:ascii="PT Astra Serif" w:hAnsi="PT Astra Serif"/>
                <w:b/>
                <w:sz w:val="24"/>
                <w:szCs w:val="24"/>
              </w:rPr>
              <w:t>Борисова С.Г.</w:t>
            </w:r>
          </w:p>
        </w:tc>
      </w:tr>
      <w:tr w:rsidR="004E3196" w:rsidRPr="00045E87" w:rsidTr="00092357">
        <w:trPr>
          <w:trHeight w:val="532"/>
        </w:trPr>
        <w:tc>
          <w:tcPr>
            <w:tcW w:w="588" w:type="dxa"/>
            <w:vMerge/>
            <w:vAlign w:val="center"/>
          </w:tcPr>
          <w:p w:rsidR="004E3196" w:rsidRPr="00045E87" w:rsidRDefault="004E3196" w:rsidP="00E50914">
            <w:pPr>
              <w:jc w:val="center"/>
              <w:rPr>
                <w:rFonts w:ascii="PT Astra Serif" w:hAnsi="PT Astra Serif"/>
                <w:b/>
                <w:sz w:val="24"/>
                <w:szCs w:val="24"/>
              </w:rPr>
            </w:pPr>
          </w:p>
        </w:tc>
        <w:tc>
          <w:tcPr>
            <w:tcW w:w="3268" w:type="dxa"/>
            <w:vMerge/>
            <w:vAlign w:val="center"/>
          </w:tcPr>
          <w:p w:rsidR="004E3196" w:rsidRPr="00045E87" w:rsidRDefault="004E3196" w:rsidP="00E50914">
            <w:pPr>
              <w:jc w:val="center"/>
              <w:rPr>
                <w:rFonts w:ascii="PT Astra Serif" w:hAnsi="PT Astra Serif"/>
                <w:sz w:val="24"/>
                <w:szCs w:val="24"/>
                <w:shd w:val="clear" w:color="auto" w:fill="FFFFFF"/>
              </w:rPr>
            </w:pPr>
          </w:p>
        </w:tc>
        <w:tc>
          <w:tcPr>
            <w:tcW w:w="3669" w:type="dxa"/>
            <w:tcBorders>
              <w:top w:val="single" w:sz="4" w:space="0" w:color="auto"/>
            </w:tcBorders>
            <w:vAlign w:val="center"/>
          </w:tcPr>
          <w:p w:rsidR="004E3196" w:rsidRPr="00045E87" w:rsidRDefault="004E3196" w:rsidP="00E50914">
            <w:pPr>
              <w:jc w:val="center"/>
              <w:rPr>
                <w:rFonts w:ascii="PT Astra Serif" w:hAnsi="PT Astra Serif"/>
                <w:bCs/>
                <w:sz w:val="24"/>
                <w:szCs w:val="24"/>
              </w:rPr>
            </w:pPr>
            <w:r>
              <w:rPr>
                <w:rFonts w:ascii="PT Astra Serif" w:hAnsi="PT Astra Serif"/>
                <w:bCs/>
                <w:sz w:val="24"/>
                <w:szCs w:val="24"/>
              </w:rPr>
              <w:t>Капранов Иван</w:t>
            </w:r>
            <w:r w:rsidRPr="00045E87">
              <w:rPr>
                <w:rFonts w:ascii="PT Astra Serif" w:hAnsi="PT Astra Serif"/>
                <w:bCs/>
                <w:sz w:val="24"/>
                <w:szCs w:val="24"/>
              </w:rPr>
              <w:t>, 8 класс</w:t>
            </w:r>
          </w:p>
          <w:p w:rsidR="004E3196" w:rsidRPr="00045E87" w:rsidRDefault="004E3196" w:rsidP="00092357">
            <w:pPr>
              <w:jc w:val="center"/>
              <w:rPr>
                <w:rFonts w:ascii="PT Astra Serif" w:hAnsi="PT Astra Serif"/>
                <w:bCs/>
                <w:sz w:val="24"/>
                <w:szCs w:val="24"/>
              </w:rPr>
            </w:pPr>
            <w:r>
              <w:rPr>
                <w:rFonts w:ascii="PT Astra Serif" w:hAnsi="PT Astra Serif"/>
                <w:bCs/>
                <w:sz w:val="24"/>
                <w:szCs w:val="24"/>
              </w:rPr>
              <w:t>география</w:t>
            </w:r>
            <w:r w:rsidRPr="00045E87">
              <w:rPr>
                <w:rFonts w:ascii="PT Astra Serif" w:hAnsi="PT Astra Serif"/>
                <w:bCs/>
                <w:sz w:val="24"/>
                <w:szCs w:val="24"/>
              </w:rPr>
              <w:t>, призёр</w:t>
            </w:r>
          </w:p>
        </w:tc>
        <w:tc>
          <w:tcPr>
            <w:tcW w:w="2060" w:type="dxa"/>
            <w:tcBorders>
              <w:top w:val="single" w:sz="4" w:space="0" w:color="auto"/>
            </w:tcBorders>
            <w:vAlign w:val="center"/>
          </w:tcPr>
          <w:p w:rsidR="004E3196" w:rsidRPr="00045E87" w:rsidRDefault="004E3196" w:rsidP="00092357">
            <w:pPr>
              <w:jc w:val="center"/>
              <w:rPr>
                <w:rFonts w:ascii="PT Astra Serif" w:hAnsi="PT Astra Serif"/>
                <w:b/>
                <w:sz w:val="24"/>
                <w:szCs w:val="24"/>
              </w:rPr>
            </w:pPr>
            <w:r>
              <w:rPr>
                <w:rFonts w:ascii="PT Astra Serif" w:hAnsi="PT Astra Serif"/>
                <w:b/>
                <w:sz w:val="24"/>
                <w:szCs w:val="24"/>
              </w:rPr>
              <w:t>Ульянова А.М.</w:t>
            </w:r>
          </w:p>
        </w:tc>
      </w:tr>
      <w:tr w:rsidR="00092357" w:rsidRPr="00045E87" w:rsidTr="00092357">
        <w:trPr>
          <w:trHeight w:val="532"/>
        </w:trPr>
        <w:tc>
          <w:tcPr>
            <w:tcW w:w="588" w:type="dxa"/>
            <w:vAlign w:val="center"/>
          </w:tcPr>
          <w:p w:rsidR="00092357" w:rsidRPr="00045E87" w:rsidRDefault="004E3196" w:rsidP="00E50914">
            <w:pPr>
              <w:jc w:val="center"/>
              <w:rPr>
                <w:rFonts w:ascii="PT Astra Serif" w:hAnsi="PT Astra Serif"/>
                <w:b/>
                <w:sz w:val="24"/>
                <w:szCs w:val="24"/>
              </w:rPr>
            </w:pPr>
            <w:r>
              <w:rPr>
                <w:rFonts w:ascii="PT Astra Serif" w:hAnsi="PT Astra Serif"/>
                <w:b/>
                <w:sz w:val="24"/>
                <w:szCs w:val="24"/>
              </w:rPr>
              <w:t>2</w:t>
            </w:r>
          </w:p>
        </w:tc>
        <w:tc>
          <w:tcPr>
            <w:tcW w:w="3268" w:type="dxa"/>
            <w:vAlign w:val="center"/>
          </w:tcPr>
          <w:p w:rsidR="00092357" w:rsidRPr="00045E87" w:rsidRDefault="00092357" w:rsidP="00092357">
            <w:pPr>
              <w:jc w:val="center"/>
              <w:rPr>
                <w:rFonts w:ascii="PT Astra Serif" w:hAnsi="PT Astra Serif"/>
                <w:sz w:val="24"/>
                <w:szCs w:val="24"/>
                <w:shd w:val="clear" w:color="auto" w:fill="FFFFFF"/>
              </w:rPr>
            </w:pPr>
            <w:r>
              <w:rPr>
                <w:rFonts w:ascii="PT Astra Serif" w:hAnsi="PT Astra Serif"/>
                <w:sz w:val="24"/>
                <w:szCs w:val="24"/>
                <w:shd w:val="clear" w:color="auto" w:fill="FFFFFF"/>
              </w:rPr>
              <w:t>Региональный этап</w:t>
            </w:r>
          </w:p>
          <w:p w:rsidR="00092357" w:rsidRPr="00045E87" w:rsidRDefault="00092357" w:rsidP="00092357">
            <w:pPr>
              <w:jc w:val="center"/>
              <w:rPr>
                <w:rFonts w:ascii="PT Astra Serif" w:hAnsi="PT Astra Serif"/>
                <w:sz w:val="24"/>
                <w:szCs w:val="24"/>
                <w:shd w:val="clear" w:color="auto" w:fill="FFFFFF"/>
              </w:rPr>
            </w:pPr>
            <w:r w:rsidRPr="00045E87">
              <w:rPr>
                <w:rFonts w:ascii="PT Astra Serif" w:hAnsi="PT Astra Serif"/>
                <w:sz w:val="24"/>
                <w:szCs w:val="24"/>
                <w:shd w:val="clear" w:color="auto" w:fill="FFFFFF"/>
              </w:rPr>
              <w:t>Всероссийской олимпиады школьников</w:t>
            </w:r>
          </w:p>
        </w:tc>
        <w:tc>
          <w:tcPr>
            <w:tcW w:w="3669" w:type="dxa"/>
            <w:tcBorders>
              <w:top w:val="single" w:sz="4" w:space="0" w:color="auto"/>
            </w:tcBorders>
            <w:vAlign w:val="center"/>
          </w:tcPr>
          <w:p w:rsidR="00092357" w:rsidRPr="00045E87" w:rsidRDefault="00092357" w:rsidP="00092357">
            <w:pPr>
              <w:jc w:val="center"/>
              <w:rPr>
                <w:rFonts w:ascii="PT Astra Serif" w:hAnsi="PT Astra Serif"/>
                <w:bCs/>
                <w:sz w:val="24"/>
                <w:szCs w:val="24"/>
              </w:rPr>
            </w:pPr>
            <w:r>
              <w:rPr>
                <w:sz w:val="24"/>
                <w:szCs w:val="24"/>
              </w:rPr>
              <w:t>Шипиленко Д</w:t>
            </w:r>
            <w:r w:rsidR="00BF485E">
              <w:rPr>
                <w:sz w:val="24"/>
                <w:szCs w:val="24"/>
              </w:rPr>
              <w:t>арья</w:t>
            </w:r>
            <w:r>
              <w:rPr>
                <w:rFonts w:ascii="PT Astra Serif" w:hAnsi="PT Astra Serif"/>
                <w:bCs/>
                <w:sz w:val="24"/>
                <w:szCs w:val="24"/>
              </w:rPr>
              <w:t xml:space="preserve"> </w:t>
            </w:r>
            <w:r w:rsidRPr="00045E87">
              <w:rPr>
                <w:rFonts w:ascii="PT Astra Serif" w:hAnsi="PT Astra Serif"/>
                <w:bCs/>
                <w:sz w:val="24"/>
                <w:szCs w:val="24"/>
              </w:rPr>
              <w:t xml:space="preserve"> , </w:t>
            </w:r>
            <w:r>
              <w:rPr>
                <w:rFonts w:ascii="PT Astra Serif" w:hAnsi="PT Astra Serif"/>
                <w:bCs/>
                <w:sz w:val="24"/>
                <w:szCs w:val="24"/>
              </w:rPr>
              <w:t>10</w:t>
            </w:r>
            <w:r w:rsidRPr="00045E87">
              <w:rPr>
                <w:rFonts w:ascii="PT Astra Serif" w:hAnsi="PT Astra Serif"/>
                <w:bCs/>
                <w:sz w:val="24"/>
                <w:szCs w:val="24"/>
              </w:rPr>
              <w:t xml:space="preserve"> класс</w:t>
            </w:r>
          </w:p>
          <w:p w:rsidR="00092357" w:rsidRPr="00045E87" w:rsidRDefault="00092357" w:rsidP="00092357">
            <w:pPr>
              <w:jc w:val="center"/>
              <w:rPr>
                <w:rFonts w:ascii="PT Astra Serif" w:hAnsi="PT Astra Serif"/>
                <w:bCs/>
                <w:sz w:val="24"/>
                <w:szCs w:val="24"/>
              </w:rPr>
            </w:pPr>
            <w:r w:rsidRPr="00045E87">
              <w:rPr>
                <w:rFonts w:ascii="PT Astra Serif" w:hAnsi="PT Astra Serif"/>
                <w:bCs/>
                <w:sz w:val="24"/>
                <w:szCs w:val="24"/>
              </w:rPr>
              <w:t xml:space="preserve">немецкий язык, </w:t>
            </w:r>
            <w:r>
              <w:rPr>
                <w:rFonts w:ascii="PT Astra Serif" w:hAnsi="PT Astra Serif"/>
                <w:bCs/>
                <w:sz w:val="24"/>
                <w:szCs w:val="24"/>
              </w:rPr>
              <w:t>участие</w:t>
            </w:r>
          </w:p>
        </w:tc>
        <w:tc>
          <w:tcPr>
            <w:tcW w:w="2060" w:type="dxa"/>
            <w:tcBorders>
              <w:top w:val="single" w:sz="4" w:space="0" w:color="auto"/>
            </w:tcBorders>
            <w:vAlign w:val="center"/>
          </w:tcPr>
          <w:p w:rsidR="00092357" w:rsidRPr="00045E87" w:rsidRDefault="00092357" w:rsidP="00E50914">
            <w:pPr>
              <w:jc w:val="center"/>
              <w:rPr>
                <w:rFonts w:ascii="PT Astra Serif" w:hAnsi="PT Astra Serif"/>
                <w:b/>
                <w:sz w:val="24"/>
                <w:szCs w:val="24"/>
              </w:rPr>
            </w:pPr>
            <w:r>
              <w:rPr>
                <w:rFonts w:ascii="PT Astra Serif" w:hAnsi="PT Astra Serif"/>
                <w:b/>
                <w:sz w:val="24"/>
                <w:szCs w:val="24"/>
              </w:rPr>
              <w:t>Салина Н.Е.</w:t>
            </w:r>
          </w:p>
        </w:tc>
      </w:tr>
      <w:tr w:rsidR="00092357" w:rsidRPr="004E3196" w:rsidTr="00092357">
        <w:tc>
          <w:tcPr>
            <w:tcW w:w="588" w:type="dxa"/>
            <w:vAlign w:val="center"/>
          </w:tcPr>
          <w:p w:rsidR="00E50914" w:rsidRPr="00045E87" w:rsidRDefault="004E3196" w:rsidP="00E50914">
            <w:pPr>
              <w:jc w:val="center"/>
              <w:rPr>
                <w:rFonts w:ascii="PT Astra Serif" w:hAnsi="PT Astra Serif"/>
                <w:b/>
                <w:sz w:val="24"/>
                <w:szCs w:val="24"/>
              </w:rPr>
            </w:pPr>
            <w:r>
              <w:rPr>
                <w:rFonts w:ascii="PT Astra Serif" w:hAnsi="PT Astra Serif"/>
                <w:b/>
                <w:sz w:val="24"/>
                <w:szCs w:val="24"/>
              </w:rPr>
              <w:t>3</w:t>
            </w:r>
          </w:p>
        </w:tc>
        <w:tc>
          <w:tcPr>
            <w:tcW w:w="3268" w:type="dxa"/>
            <w:vAlign w:val="center"/>
          </w:tcPr>
          <w:p w:rsidR="00E50914" w:rsidRPr="00045E87" w:rsidRDefault="00D86506" w:rsidP="004E3196">
            <w:pPr>
              <w:jc w:val="center"/>
              <w:rPr>
                <w:rFonts w:ascii="PT Astra Serif" w:hAnsi="PT Astra Serif"/>
                <w:sz w:val="24"/>
                <w:szCs w:val="24"/>
                <w:shd w:val="clear" w:color="auto" w:fill="FFFFFF"/>
              </w:rPr>
            </w:pPr>
            <w:r>
              <w:rPr>
                <w:rFonts w:ascii="PT Astra Serif" w:hAnsi="PT Astra Serif"/>
                <w:sz w:val="24"/>
                <w:szCs w:val="24"/>
                <w:shd w:val="clear" w:color="auto" w:fill="FFFFFF"/>
              </w:rPr>
              <w:t>Всеросс</w:t>
            </w:r>
            <w:r w:rsidR="004E3196">
              <w:rPr>
                <w:rFonts w:ascii="PT Astra Serif" w:hAnsi="PT Astra Serif"/>
                <w:sz w:val="24"/>
                <w:szCs w:val="24"/>
                <w:shd w:val="clear" w:color="auto" w:fill="FFFFFF"/>
              </w:rPr>
              <w:t>ийский конкурс экологических рисунков в номинации «По лесной тропинке» муниципальный этап</w:t>
            </w:r>
          </w:p>
        </w:tc>
        <w:tc>
          <w:tcPr>
            <w:tcW w:w="3669" w:type="dxa"/>
            <w:vAlign w:val="center"/>
          </w:tcPr>
          <w:p w:rsidR="00E50914" w:rsidRPr="00045E87" w:rsidRDefault="004E3196" w:rsidP="00E50914">
            <w:pPr>
              <w:jc w:val="center"/>
              <w:rPr>
                <w:rFonts w:ascii="PT Astra Serif" w:hAnsi="PT Astra Serif"/>
                <w:bCs/>
                <w:sz w:val="24"/>
                <w:szCs w:val="24"/>
              </w:rPr>
            </w:pPr>
            <w:r>
              <w:rPr>
                <w:rFonts w:ascii="PT Astra Serif" w:hAnsi="PT Astra Serif"/>
                <w:bCs/>
                <w:sz w:val="24"/>
                <w:szCs w:val="24"/>
              </w:rPr>
              <w:t>Тишина Дарья, 9 класс 1 место</w:t>
            </w:r>
          </w:p>
        </w:tc>
        <w:tc>
          <w:tcPr>
            <w:tcW w:w="2060" w:type="dxa"/>
            <w:vAlign w:val="center"/>
          </w:tcPr>
          <w:p w:rsidR="00E50914" w:rsidRPr="00045E87" w:rsidRDefault="004E3196" w:rsidP="00E50914">
            <w:pPr>
              <w:jc w:val="center"/>
              <w:rPr>
                <w:rFonts w:ascii="PT Astra Serif" w:hAnsi="PT Astra Serif"/>
                <w:b/>
                <w:sz w:val="24"/>
                <w:szCs w:val="24"/>
              </w:rPr>
            </w:pPr>
            <w:r>
              <w:rPr>
                <w:rFonts w:ascii="PT Astra Serif" w:hAnsi="PT Astra Serif"/>
                <w:b/>
                <w:sz w:val="24"/>
                <w:szCs w:val="24"/>
              </w:rPr>
              <w:t>Борисова С.Г.</w:t>
            </w:r>
          </w:p>
        </w:tc>
      </w:tr>
      <w:tr w:rsidR="00092357" w:rsidRPr="00125E7F" w:rsidTr="00092357">
        <w:tc>
          <w:tcPr>
            <w:tcW w:w="588" w:type="dxa"/>
            <w:vAlign w:val="center"/>
          </w:tcPr>
          <w:p w:rsidR="00E50914" w:rsidRPr="00045E87" w:rsidRDefault="004E3196" w:rsidP="00E50914">
            <w:pPr>
              <w:jc w:val="center"/>
              <w:rPr>
                <w:rFonts w:ascii="PT Astra Serif" w:hAnsi="PT Astra Serif"/>
                <w:b/>
                <w:sz w:val="24"/>
                <w:szCs w:val="24"/>
              </w:rPr>
            </w:pPr>
            <w:r>
              <w:rPr>
                <w:rFonts w:ascii="PT Astra Serif" w:hAnsi="PT Astra Serif"/>
                <w:b/>
                <w:sz w:val="24"/>
                <w:szCs w:val="24"/>
              </w:rPr>
              <w:t>4</w:t>
            </w:r>
          </w:p>
        </w:tc>
        <w:tc>
          <w:tcPr>
            <w:tcW w:w="3268" w:type="dxa"/>
            <w:vAlign w:val="center"/>
          </w:tcPr>
          <w:p w:rsidR="00E50914" w:rsidRPr="00045E87" w:rsidRDefault="004E3196" w:rsidP="004E3196">
            <w:pPr>
              <w:jc w:val="center"/>
              <w:rPr>
                <w:rFonts w:ascii="PT Astra Serif" w:hAnsi="PT Astra Serif"/>
                <w:sz w:val="24"/>
                <w:szCs w:val="24"/>
                <w:shd w:val="clear" w:color="auto" w:fill="FFFFFF"/>
              </w:rPr>
            </w:pPr>
            <w:r>
              <w:rPr>
                <w:rFonts w:ascii="PT Astra Serif" w:hAnsi="PT Astra Serif"/>
                <w:sz w:val="24"/>
                <w:szCs w:val="24"/>
                <w:shd w:val="clear" w:color="auto" w:fill="FFFFFF"/>
              </w:rPr>
              <w:t>Межрайонный конкурс «Русский сувенир»</w:t>
            </w:r>
          </w:p>
        </w:tc>
        <w:tc>
          <w:tcPr>
            <w:tcW w:w="3669" w:type="dxa"/>
            <w:tcBorders>
              <w:bottom w:val="single" w:sz="4" w:space="0" w:color="auto"/>
            </w:tcBorders>
            <w:vAlign w:val="center"/>
          </w:tcPr>
          <w:p w:rsidR="00E50914" w:rsidRDefault="00337A7F" w:rsidP="00E50914">
            <w:pPr>
              <w:jc w:val="center"/>
              <w:rPr>
                <w:rFonts w:ascii="PT Astra Serif" w:hAnsi="PT Astra Serif"/>
                <w:bCs/>
                <w:sz w:val="24"/>
                <w:szCs w:val="24"/>
              </w:rPr>
            </w:pPr>
            <w:r>
              <w:rPr>
                <w:rFonts w:ascii="PT Astra Serif" w:hAnsi="PT Astra Serif"/>
                <w:bCs/>
                <w:sz w:val="24"/>
                <w:szCs w:val="24"/>
              </w:rPr>
              <w:t>Семёнова Василиса,1 класс, 3 место</w:t>
            </w:r>
          </w:p>
          <w:p w:rsidR="00337A7F" w:rsidRPr="00045E87" w:rsidRDefault="00337A7F" w:rsidP="00E50914">
            <w:pPr>
              <w:jc w:val="center"/>
              <w:rPr>
                <w:rFonts w:ascii="PT Astra Serif" w:hAnsi="PT Astra Serif"/>
                <w:bCs/>
                <w:sz w:val="24"/>
                <w:szCs w:val="24"/>
              </w:rPr>
            </w:pPr>
            <w:r>
              <w:rPr>
                <w:rFonts w:ascii="PT Astra Serif" w:hAnsi="PT Astra Serif"/>
                <w:bCs/>
                <w:sz w:val="24"/>
                <w:szCs w:val="24"/>
              </w:rPr>
              <w:t>Суворова Софья,5 класс, 3 место</w:t>
            </w:r>
          </w:p>
        </w:tc>
        <w:tc>
          <w:tcPr>
            <w:tcW w:w="2060" w:type="dxa"/>
            <w:tcBorders>
              <w:bottom w:val="single" w:sz="4" w:space="0" w:color="auto"/>
            </w:tcBorders>
            <w:vAlign w:val="center"/>
          </w:tcPr>
          <w:p w:rsidR="00E50914" w:rsidRDefault="00FE4FE2" w:rsidP="00E50914">
            <w:pPr>
              <w:jc w:val="center"/>
              <w:rPr>
                <w:rFonts w:ascii="PT Astra Serif" w:hAnsi="PT Astra Serif"/>
                <w:b/>
                <w:sz w:val="24"/>
                <w:szCs w:val="24"/>
              </w:rPr>
            </w:pPr>
            <w:r>
              <w:rPr>
                <w:rFonts w:ascii="PT Astra Serif" w:hAnsi="PT Astra Serif"/>
                <w:b/>
                <w:sz w:val="24"/>
                <w:szCs w:val="24"/>
              </w:rPr>
              <w:t>Семёнова О.Е.</w:t>
            </w:r>
          </w:p>
          <w:p w:rsidR="00FE4FE2" w:rsidRPr="00045E87" w:rsidRDefault="00FE4FE2" w:rsidP="00E50914">
            <w:pPr>
              <w:jc w:val="center"/>
              <w:rPr>
                <w:rFonts w:ascii="PT Astra Serif" w:hAnsi="PT Astra Serif"/>
                <w:b/>
                <w:sz w:val="24"/>
                <w:szCs w:val="24"/>
              </w:rPr>
            </w:pPr>
            <w:r>
              <w:rPr>
                <w:rFonts w:ascii="PT Astra Serif" w:hAnsi="PT Astra Serif"/>
                <w:b/>
                <w:sz w:val="24"/>
                <w:szCs w:val="24"/>
              </w:rPr>
              <w:t>Юдина Н.К.</w:t>
            </w:r>
          </w:p>
        </w:tc>
      </w:tr>
      <w:tr w:rsidR="00092357" w:rsidRPr="004E3196" w:rsidTr="00092357">
        <w:trPr>
          <w:trHeight w:val="845"/>
        </w:trPr>
        <w:tc>
          <w:tcPr>
            <w:tcW w:w="588" w:type="dxa"/>
            <w:vMerge w:val="restart"/>
            <w:vAlign w:val="center"/>
          </w:tcPr>
          <w:p w:rsidR="00E50914" w:rsidRPr="00045E87" w:rsidRDefault="004E3196" w:rsidP="00E50914">
            <w:pPr>
              <w:jc w:val="center"/>
              <w:rPr>
                <w:rFonts w:ascii="PT Astra Serif" w:hAnsi="PT Astra Serif"/>
                <w:b/>
                <w:sz w:val="24"/>
                <w:szCs w:val="24"/>
              </w:rPr>
            </w:pPr>
            <w:r>
              <w:rPr>
                <w:rFonts w:ascii="PT Astra Serif" w:hAnsi="PT Astra Serif"/>
                <w:b/>
                <w:sz w:val="24"/>
                <w:szCs w:val="24"/>
              </w:rPr>
              <w:t>5</w:t>
            </w:r>
          </w:p>
        </w:tc>
        <w:tc>
          <w:tcPr>
            <w:tcW w:w="3268" w:type="dxa"/>
            <w:vMerge w:val="restart"/>
            <w:vAlign w:val="center"/>
          </w:tcPr>
          <w:p w:rsidR="00E50914" w:rsidRPr="00045E87" w:rsidRDefault="004E3196" w:rsidP="00E50914">
            <w:pPr>
              <w:jc w:val="center"/>
              <w:rPr>
                <w:rFonts w:ascii="PT Astra Serif" w:hAnsi="PT Astra Serif"/>
                <w:sz w:val="24"/>
                <w:szCs w:val="24"/>
                <w:shd w:val="clear" w:color="auto" w:fill="FFFFFF"/>
              </w:rPr>
            </w:pPr>
            <w:r>
              <w:rPr>
                <w:rFonts w:ascii="PT Astra Serif" w:hAnsi="PT Astra Serif"/>
                <w:sz w:val="24"/>
                <w:szCs w:val="24"/>
                <w:shd w:val="clear" w:color="auto" w:fill="FFFFFF"/>
              </w:rPr>
              <w:t>Ученик года -2023</w:t>
            </w:r>
          </w:p>
        </w:tc>
        <w:tc>
          <w:tcPr>
            <w:tcW w:w="3669" w:type="dxa"/>
            <w:tcBorders>
              <w:bottom w:val="single" w:sz="4" w:space="0" w:color="auto"/>
            </w:tcBorders>
            <w:vAlign w:val="center"/>
          </w:tcPr>
          <w:p w:rsidR="00E50914" w:rsidRPr="00045E87" w:rsidRDefault="004E3196" w:rsidP="004E3196">
            <w:pPr>
              <w:jc w:val="center"/>
              <w:rPr>
                <w:rFonts w:ascii="PT Astra Serif" w:hAnsi="PT Astra Serif"/>
                <w:bCs/>
                <w:sz w:val="24"/>
                <w:szCs w:val="24"/>
              </w:rPr>
            </w:pPr>
            <w:r>
              <w:rPr>
                <w:rFonts w:ascii="PT Astra Serif" w:hAnsi="PT Astra Serif"/>
                <w:bCs/>
                <w:sz w:val="24"/>
                <w:szCs w:val="24"/>
              </w:rPr>
              <w:t>Суворова Екатерина, 9 класс 1 место в номинации «Творческое направление»</w:t>
            </w:r>
          </w:p>
        </w:tc>
        <w:tc>
          <w:tcPr>
            <w:tcW w:w="2060" w:type="dxa"/>
            <w:tcBorders>
              <w:bottom w:val="single" w:sz="4" w:space="0" w:color="auto"/>
            </w:tcBorders>
            <w:vAlign w:val="center"/>
          </w:tcPr>
          <w:p w:rsidR="00E50914" w:rsidRPr="00045E87" w:rsidRDefault="004E3196" w:rsidP="00E50914">
            <w:pPr>
              <w:jc w:val="center"/>
              <w:rPr>
                <w:rFonts w:ascii="PT Astra Serif" w:hAnsi="PT Astra Serif"/>
                <w:b/>
                <w:sz w:val="24"/>
                <w:szCs w:val="24"/>
              </w:rPr>
            </w:pPr>
            <w:r>
              <w:rPr>
                <w:rFonts w:ascii="PT Astra Serif" w:hAnsi="PT Astra Serif"/>
                <w:b/>
                <w:sz w:val="24"/>
                <w:szCs w:val="24"/>
              </w:rPr>
              <w:t>Борисова С.Г.</w:t>
            </w:r>
          </w:p>
        </w:tc>
      </w:tr>
      <w:tr w:rsidR="00092357" w:rsidRPr="004E3196" w:rsidTr="00092357">
        <w:trPr>
          <w:trHeight w:val="939"/>
        </w:trPr>
        <w:tc>
          <w:tcPr>
            <w:tcW w:w="588" w:type="dxa"/>
            <w:vMerge/>
            <w:vAlign w:val="center"/>
          </w:tcPr>
          <w:p w:rsidR="00E50914" w:rsidRPr="00045E87" w:rsidRDefault="00E50914" w:rsidP="00E50914">
            <w:pPr>
              <w:jc w:val="center"/>
              <w:rPr>
                <w:rFonts w:ascii="PT Astra Serif" w:hAnsi="PT Astra Serif"/>
                <w:b/>
                <w:sz w:val="24"/>
                <w:szCs w:val="24"/>
              </w:rPr>
            </w:pPr>
          </w:p>
        </w:tc>
        <w:tc>
          <w:tcPr>
            <w:tcW w:w="3268" w:type="dxa"/>
            <w:vMerge/>
            <w:vAlign w:val="center"/>
          </w:tcPr>
          <w:p w:rsidR="00E50914" w:rsidRPr="00045E87" w:rsidRDefault="00E50914" w:rsidP="00E50914">
            <w:pPr>
              <w:jc w:val="center"/>
              <w:rPr>
                <w:rFonts w:ascii="PT Astra Serif" w:hAnsi="PT Astra Serif"/>
                <w:sz w:val="24"/>
                <w:szCs w:val="24"/>
                <w:shd w:val="clear" w:color="auto" w:fill="FFFFFF"/>
              </w:rPr>
            </w:pPr>
          </w:p>
        </w:tc>
        <w:tc>
          <w:tcPr>
            <w:tcW w:w="3669" w:type="dxa"/>
            <w:tcBorders>
              <w:top w:val="single" w:sz="4" w:space="0" w:color="auto"/>
              <w:bottom w:val="single" w:sz="4" w:space="0" w:color="auto"/>
            </w:tcBorders>
            <w:vAlign w:val="center"/>
          </w:tcPr>
          <w:p w:rsidR="00E50914" w:rsidRPr="00045E87" w:rsidRDefault="004E3196" w:rsidP="004E3196">
            <w:pPr>
              <w:jc w:val="center"/>
              <w:rPr>
                <w:rFonts w:ascii="PT Astra Serif" w:hAnsi="PT Astra Serif"/>
                <w:bCs/>
                <w:sz w:val="24"/>
                <w:szCs w:val="24"/>
              </w:rPr>
            </w:pPr>
            <w:r>
              <w:rPr>
                <w:rFonts w:ascii="PT Astra Serif" w:hAnsi="PT Astra Serif"/>
                <w:bCs/>
                <w:sz w:val="24"/>
                <w:szCs w:val="24"/>
              </w:rPr>
              <w:t>Суворова Екатерина, 9 класс ,участие в номинации «Творческое направление»</w:t>
            </w:r>
          </w:p>
        </w:tc>
        <w:tc>
          <w:tcPr>
            <w:tcW w:w="2060" w:type="dxa"/>
            <w:tcBorders>
              <w:top w:val="single" w:sz="4" w:space="0" w:color="auto"/>
              <w:bottom w:val="single" w:sz="4" w:space="0" w:color="auto"/>
            </w:tcBorders>
            <w:vAlign w:val="center"/>
          </w:tcPr>
          <w:p w:rsidR="00E50914" w:rsidRPr="00045E87" w:rsidRDefault="004E3196" w:rsidP="00E50914">
            <w:pPr>
              <w:jc w:val="center"/>
              <w:rPr>
                <w:rFonts w:ascii="PT Astra Serif" w:hAnsi="PT Astra Serif"/>
                <w:b/>
                <w:sz w:val="24"/>
                <w:szCs w:val="24"/>
              </w:rPr>
            </w:pPr>
            <w:r>
              <w:rPr>
                <w:rFonts w:ascii="PT Astra Serif" w:hAnsi="PT Astra Serif"/>
                <w:b/>
                <w:sz w:val="24"/>
                <w:szCs w:val="24"/>
              </w:rPr>
              <w:t>Борисова С.Г.</w:t>
            </w:r>
          </w:p>
        </w:tc>
      </w:tr>
      <w:tr w:rsidR="00092357" w:rsidRPr="00125E7F" w:rsidTr="00092357">
        <w:trPr>
          <w:trHeight w:val="939"/>
        </w:trPr>
        <w:tc>
          <w:tcPr>
            <w:tcW w:w="588" w:type="dxa"/>
            <w:vAlign w:val="center"/>
          </w:tcPr>
          <w:p w:rsidR="00E50914" w:rsidRPr="00045E87" w:rsidRDefault="00337A7F" w:rsidP="00E50914">
            <w:pPr>
              <w:jc w:val="center"/>
              <w:rPr>
                <w:rFonts w:ascii="PT Astra Serif" w:hAnsi="PT Astra Serif"/>
                <w:b/>
                <w:sz w:val="24"/>
                <w:szCs w:val="24"/>
              </w:rPr>
            </w:pPr>
            <w:r>
              <w:rPr>
                <w:rFonts w:ascii="PT Astra Serif" w:hAnsi="PT Astra Serif"/>
                <w:b/>
                <w:sz w:val="24"/>
                <w:szCs w:val="24"/>
              </w:rPr>
              <w:lastRenderedPageBreak/>
              <w:t>6</w:t>
            </w:r>
          </w:p>
        </w:tc>
        <w:tc>
          <w:tcPr>
            <w:tcW w:w="3268" w:type="dxa"/>
            <w:vAlign w:val="center"/>
          </w:tcPr>
          <w:p w:rsidR="00E50914" w:rsidRPr="00045E87" w:rsidRDefault="00FE4FE2" w:rsidP="00E50914">
            <w:pPr>
              <w:jc w:val="center"/>
              <w:rPr>
                <w:rFonts w:ascii="PT Astra Serif" w:hAnsi="PT Astra Serif"/>
                <w:sz w:val="24"/>
                <w:szCs w:val="24"/>
                <w:shd w:val="clear" w:color="auto" w:fill="FFFFFF"/>
              </w:rPr>
            </w:pPr>
            <w:r>
              <w:rPr>
                <w:rFonts w:ascii="PT Astra Serif" w:hAnsi="PT Astra Serif"/>
                <w:sz w:val="24"/>
                <w:szCs w:val="24"/>
                <w:shd w:val="clear" w:color="auto" w:fill="FFFFFF"/>
              </w:rPr>
              <w:t>Районный конкурс декоративно-прикладного творчества «Образ женщины»</w:t>
            </w:r>
          </w:p>
        </w:tc>
        <w:tc>
          <w:tcPr>
            <w:tcW w:w="3669" w:type="dxa"/>
            <w:tcBorders>
              <w:top w:val="single" w:sz="4" w:space="0" w:color="auto"/>
              <w:bottom w:val="single" w:sz="4" w:space="0" w:color="auto"/>
            </w:tcBorders>
            <w:vAlign w:val="center"/>
          </w:tcPr>
          <w:p w:rsidR="00E50914" w:rsidRDefault="00FE4FE2" w:rsidP="00630BAC">
            <w:pPr>
              <w:jc w:val="center"/>
              <w:rPr>
                <w:rFonts w:ascii="PT Astra Serif" w:hAnsi="PT Astra Serif"/>
                <w:bCs/>
                <w:sz w:val="24"/>
                <w:szCs w:val="24"/>
              </w:rPr>
            </w:pPr>
            <w:r>
              <w:rPr>
                <w:rFonts w:ascii="PT Astra Serif" w:hAnsi="PT Astra Serif"/>
                <w:bCs/>
                <w:sz w:val="24"/>
                <w:szCs w:val="24"/>
              </w:rPr>
              <w:t>Э</w:t>
            </w:r>
            <w:r w:rsidR="00630BAC">
              <w:rPr>
                <w:rFonts w:ascii="PT Astra Serif" w:hAnsi="PT Astra Serif"/>
                <w:bCs/>
                <w:sz w:val="24"/>
                <w:szCs w:val="24"/>
              </w:rPr>
              <w:t>л</w:t>
            </w:r>
            <w:r>
              <w:rPr>
                <w:rFonts w:ascii="PT Astra Serif" w:hAnsi="PT Astra Serif"/>
                <w:bCs/>
                <w:sz w:val="24"/>
                <w:szCs w:val="24"/>
              </w:rPr>
              <w:t>ьмукова Олеся, 9 класс, 1 место</w:t>
            </w:r>
          </w:p>
          <w:p w:rsidR="00630BAC" w:rsidRDefault="00630BAC" w:rsidP="00630BAC">
            <w:pPr>
              <w:jc w:val="center"/>
              <w:rPr>
                <w:rFonts w:ascii="PT Astra Serif" w:hAnsi="PT Astra Serif"/>
                <w:bCs/>
                <w:sz w:val="24"/>
                <w:szCs w:val="24"/>
              </w:rPr>
            </w:pPr>
            <w:r>
              <w:rPr>
                <w:rFonts w:ascii="PT Astra Serif" w:hAnsi="PT Astra Serif"/>
                <w:bCs/>
                <w:sz w:val="24"/>
                <w:szCs w:val="24"/>
              </w:rPr>
              <w:t>Суворова Екатерина, 9 класс, 1 место</w:t>
            </w:r>
          </w:p>
          <w:p w:rsidR="00630BAC" w:rsidRDefault="00630BAC" w:rsidP="00BF485E">
            <w:pPr>
              <w:jc w:val="center"/>
              <w:rPr>
                <w:rFonts w:ascii="PT Astra Serif" w:hAnsi="PT Astra Serif"/>
                <w:bCs/>
                <w:sz w:val="24"/>
                <w:szCs w:val="24"/>
              </w:rPr>
            </w:pPr>
            <w:r>
              <w:rPr>
                <w:rFonts w:ascii="PT Astra Serif" w:hAnsi="PT Astra Serif"/>
                <w:bCs/>
                <w:sz w:val="24"/>
                <w:szCs w:val="24"/>
              </w:rPr>
              <w:t>Антонов Олег,</w:t>
            </w:r>
            <w:r w:rsidR="00BF485E">
              <w:rPr>
                <w:rFonts w:ascii="PT Astra Serif" w:hAnsi="PT Astra Serif"/>
                <w:bCs/>
                <w:sz w:val="24"/>
                <w:szCs w:val="24"/>
              </w:rPr>
              <w:t xml:space="preserve"> 3</w:t>
            </w:r>
            <w:r>
              <w:rPr>
                <w:rFonts w:ascii="PT Astra Serif" w:hAnsi="PT Astra Serif"/>
                <w:bCs/>
                <w:sz w:val="24"/>
                <w:szCs w:val="24"/>
              </w:rPr>
              <w:t xml:space="preserve"> класс</w:t>
            </w:r>
            <w:r w:rsidR="00BF485E">
              <w:rPr>
                <w:rFonts w:ascii="PT Astra Serif" w:hAnsi="PT Astra Serif"/>
                <w:bCs/>
                <w:sz w:val="24"/>
                <w:szCs w:val="24"/>
              </w:rPr>
              <w:t>, 3 место</w:t>
            </w:r>
          </w:p>
          <w:p w:rsidR="00BF485E" w:rsidRDefault="00BF485E" w:rsidP="00BF485E">
            <w:pPr>
              <w:jc w:val="center"/>
              <w:rPr>
                <w:rFonts w:ascii="PT Astra Serif" w:hAnsi="PT Astra Serif"/>
                <w:bCs/>
                <w:sz w:val="24"/>
                <w:szCs w:val="24"/>
              </w:rPr>
            </w:pPr>
            <w:r>
              <w:rPr>
                <w:rFonts w:ascii="PT Astra Serif" w:hAnsi="PT Astra Serif"/>
                <w:bCs/>
                <w:sz w:val="24"/>
                <w:szCs w:val="24"/>
              </w:rPr>
              <w:t>Мурадов Илкин, 5 класс, 3 место</w:t>
            </w:r>
          </w:p>
          <w:p w:rsidR="00BF485E" w:rsidRPr="00045E87" w:rsidRDefault="00BF485E" w:rsidP="00BF485E">
            <w:pPr>
              <w:jc w:val="center"/>
              <w:rPr>
                <w:rFonts w:ascii="PT Astra Serif" w:hAnsi="PT Astra Serif"/>
                <w:bCs/>
                <w:sz w:val="24"/>
                <w:szCs w:val="24"/>
              </w:rPr>
            </w:pPr>
            <w:r>
              <w:rPr>
                <w:rFonts w:ascii="PT Astra Serif" w:hAnsi="PT Astra Serif"/>
                <w:bCs/>
                <w:sz w:val="24"/>
                <w:szCs w:val="24"/>
              </w:rPr>
              <w:t>Семёнова Василиса,1 класс, 3 место</w:t>
            </w:r>
          </w:p>
        </w:tc>
        <w:tc>
          <w:tcPr>
            <w:tcW w:w="2060" w:type="dxa"/>
            <w:tcBorders>
              <w:top w:val="single" w:sz="4" w:space="0" w:color="auto"/>
              <w:bottom w:val="single" w:sz="4" w:space="0" w:color="auto"/>
            </w:tcBorders>
            <w:vAlign w:val="center"/>
          </w:tcPr>
          <w:p w:rsidR="00E50914" w:rsidRDefault="00BF485E" w:rsidP="00E50914">
            <w:pPr>
              <w:jc w:val="center"/>
              <w:rPr>
                <w:rFonts w:ascii="PT Astra Serif" w:hAnsi="PT Astra Serif"/>
                <w:b/>
                <w:sz w:val="24"/>
                <w:szCs w:val="24"/>
              </w:rPr>
            </w:pPr>
            <w:r>
              <w:rPr>
                <w:rFonts w:ascii="PT Astra Serif" w:hAnsi="PT Astra Serif"/>
                <w:b/>
                <w:sz w:val="24"/>
                <w:szCs w:val="24"/>
              </w:rPr>
              <w:t>Борисова С.Г.</w:t>
            </w:r>
          </w:p>
          <w:p w:rsidR="00BF485E" w:rsidRDefault="00BF485E" w:rsidP="00BF485E">
            <w:pPr>
              <w:jc w:val="center"/>
              <w:rPr>
                <w:rFonts w:ascii="PT Astra Serif" w:hAnsi="PT Astra Serif"/>
                <w:b/>
                <w:sz w:val="24"/>
                <w:szCs w:val="24"/>
              </w:rPr>
            </w:pPr>
            <w:r>
              <w:rPr>
                <w:rFonts w:ascii="PT Astra Serif" w:hAnsi="PT Astra Serif"/>
                <w:b/>
                <w:sz w:val="24"/>
                <w:szCs w:val="24"/>
              </w:rPr>
              <w:t>Семёнова О.Е.</w:t>
            </w:r>
          </w:p>
          <w:p w:rsidR="00BF485E" w:rsidRPr="00045E87" w:rsidRDefault="00BF485E" w:rsidP="00E50914">
            <w:pPr>
              <w:jc w:val="center"/>
              <w:rPr>
                <w:rFonts w:ascii="PT Astra Serif" w:hAnsi="PT Astra Serif"/>
                <w:b/>
                <w:sz w:val="24"/>
                <w:szCs w:val="24"/>
              </w:rPr>
            </w:pPr>
          </w:p>
        </w:tc>
      </w:tr>
      <w:tr w:rsidR="00BF485E" w:rsidRPr="00125E7F" w:rsidTr="00BF485E">
        <w:trPr>
          <w:trHeight w:val="2309"/>
        </w:trPr>
        <w:tc>
          <w:tcPr>
            <w:tcW w:w="588" w:type="dxa"/>
            <w:vAlign w:val="center"/>
          </w:tcPr>
          <w:p w:rsidR="00BF485E" w:rsidRPr="00045E87" w:rsidRDefault="00BF485E" w:rsidP="00E50914">
            <w:pPr>
              <w:jc w:val="center"/>
              <w:rPr>
                <w:rFonts w:ascii="PT Astra Serif" w:hAnsi="PT Astra Serif"/>
                <w:b/>
                <w:sz w:val="24"/>
                <w:szCs w:val="24"/>
              </w:rPr>
            </w:pPr>
            <w:r>
              <w:rPr>
                <w:rFonts w:ascii="PT Astra Serif" w:hAnsi="PT Astra Serif"/>
                <w:b/>
                <w:sz w:val="24"/>
                <w:szCs w:val="24"/>
              </w:rPr>
              <w:t>7</w:t>
            </w:r>
          </w:p>
        </w:tc>
        <w:tc>
          <w:tcPr>
            <w:tcW w:w="3268" w:type="dxa"/>
            <w:vAlign w:val="center"/>
          </w:tcPr>
          <w:p w:rsidR="00BF485E" w:rsidRPr="00045E87" w:rsidRDefault="00BF485E" w:rsidP="00BF485E">
            <w:pPr>
              <w:jc w:val="center"/>
              <w:rPr>
                <w:rFonts w:ascii="PT Astra Serif" w:hAnsi="PT Astra Serif"/>
                <w:sz w:val="24"/>
                <w:szCs w:val="24"/>
                <w:shd w:val="clear" w:color="auto" w:fill="FFFFFF"/>
              </w:rPr>
            </w:pPr>
            <w:r>
              <w:rPr>
                <w:rFonts w:ascii="PT Astra Serif" w:hAnsi="PT Astra Serif"/>
                <w:sz w:val="24"/>
                <w:szCs w:val="24"/>
                <w:shd w:val="clear" w:color="auto" w:fill="FFFFFF"/>
              </w:rPr>
              <w:t>Районный конкурс декоративно-прикладного творчества «Новогоднее чудо»</w:t>
            </w:r>
          </w:p>
        </w:tc>
        <w:tc>
          <w:tcPr>
            <w:tcW w:w="3669" w:type="dxa"/>
            <w:tcBorders>
              <w:top w:val="single" w:sz="4" w:space="0" w:color="auto"/>
            </w:tcBorders>
            <w:vAlign w:val="center"/>
          </w:tcPr>
          <w:p w:rsidR="00BF485E" w:rsidRDefault="00BF485E" w:rsidP="00E50914">
            <w:pPr>
              <w:jc w:val="center"/>
              <w:rPr>
                <w:rFonts w:ascii="PT Astra Serif" w:hAnsi="PT Astra Serif"/>
                <w:bCs/>
                <w:sz w:val="24"/>
                <w:szCs w:val="24"/>
              </w:rPr>
            </w:pPr>
            <w:r>
              <w:rPr>
                <w:rFonts w:ascii="PT Astra Serif" w:hAnsi="PT Astra Serif"/>
                <w:bCs/>
                <w:sz w:val="24"/>
                <w:szCs w:val="24"/>
              </w:rPr>
              <w:t>Семёнова Василиса,1 класс, 3 место</w:t>
            </w:r>
          </w:p>
          <w:p w:rsidR="00BF485E" w:rsidRDefault="00BF485E" w:rsidP="00E50914">
            <w:pPr>
              <w:jc w:val="center"/>
              <w:rPr>
                <w:rFonts w:ascii="PT Astra Serif" w:hAnsi="PT Astra Serif"/>
                <w:bCs/>
                <w:sz w:val="24"/>
                <w:szCs w:val="24"/>
              </w:rPr>
            </w:pPr>
            <w:r>
              <w:rPr>
                <w:rFonts w:ascii="PT Astra Serif" w:hAnsi="PT Astra Serif"/>
                <w:bCs/>
                <w:sz w:val="24"/>
                <w:szCs w:val="24"/>
              </w:rPr>
              <w:t>Николаева Александра, 1 класс,1 место</w:t>
            </w:r>
          </w:p>
          <w:p w:rsidR="00BF485E" w:rsidRDefault="00BF485E" w:rsidP="00BF485E">
            <w:pPr>
              <w:jc w:val="center"/>
              <w:rPr>
                <w:rFonts w:ascii="PT Astra Serif" w:hAnsi="PT Astra Serif"/>
                <w:bCs/>
                <w:sz w:val="24"/>
                <w:szCs w:val="24"/>
              </w:rPr>
            </w:pPr>
            <w:r>
              <w:rPr>
                <w:rFonts w:ascii="PT Astra Serif" w:hAnsi="PT Astra Serif"/>
                <w:bCs/>
                <w:sz w:val="24"/>
                <w:szCs w:val="24"/>
              </w:rPr>
              <w:t>Сафонова Валерия, 2 класс, 1 место</w:t>
            </w:r>
          </w:p>
          <w:p w:rsidR="00876179" w:rsidRPr="00045E87" w:rsidRDefault="00876179" w:rsidP="00876179">
            <w:pPr>
              <w:jc w:val="center"/>
              <w:rPr>
                <w:rFonts w:ascii="PT Astra Serif" w:hAnsi="PT Astra Serif"/>
                <w:bCs/>
                <w:sz w:val="24"/>
                <w:szCs w:val="24"/>
              </w:rPr>
            </w:pPr>
            <w:r>
              <w:rPr>
                <w:rFonts w:ascii="PT Astra Serif" w:hAnsi="PT Astra Serif"/>
                <w:bCs/>
                <w:sz w:val="24"/>
                <w:szCs w:val="24"/>
              </w:rPr>
              <w:t>Николаева Полина, 6 класс, 1 место</w:t>
            </w:r>
          </w:p>
        </w:tc>
        <w:tc>
          <w:tcPr>
            <w:tcW w:w="2060" w:type="dxa"/>
            <w:tcBorders>
              <w:top w:val="single" w:sz="4" w:space="0" w:color="auto"/>
            </w:tcBorders>
            <w:vAlign w:val="center"/>
          </w:tcPr>
          <w:p w:rsidR="00BF485E" w:rsidRDefault="00BF485E" w:rsidP="00BF485E">
            <w:pPr>
              <w:jc w:val="center"/>
              <w:rPr>
                <w:rFonts w:ascii="PT Astra Serif" w:hAnsi="PT Astra Serif"/>
                <w:b/>
                <w:sz w:val="24"/>
                <w:szCs w:val="24"/>
              </w:rPr>
            </w:pPr>
            <w:r>
              <w:rPr>
                <w:rFonts w:ascii="PT Astra Serif" w:hAnsi="PT Astra Serif"/>
                <w:b/>
                <w:sz w:val="24"/>
                <w:szCs w:val="24"/>
              </w:rPr>
              <w:t>Борисова С.Г.</w:t>
            </w:r>
          </w:p>
          <w:p w:rsidR="00BF485E" w:rsidRDefault="00BF485E" w:rsidP="00BF485E">
            <w:pPr>
              <w:jc w:val="center"/>
              <w:rPr>
                <w:rFonts w:ascii="PT Astra Serif" w:hAnsi="PT Astra Serif"/>
                <w:b/>
                <w:sz w:val="24"/>
                <w:szCs w:val="24"/>
              </w:rPr>
            </w:pPr>
            <w:r>
              <w:rPr>
                <w:rFonts w:ascii="PT Astra Serif" w:hAnsi="PT Astra Serif"/>
                <w:b/>
                <w:sz w:val="24"/>
                <w:szCs w:val="24"/>
              </w:rPr>
              <w:t>Семёнова О.Е.</w:t>
            </w:r>
          </w:p>
          <w:p w:rsidR="00BF485E" w:rsidRPr="00045E87" w:rsidRDefault="00BF485E" w:rsidP="00E50914">
            <w:pPr>
              <w:jc w:val="center"/>
              <w:rPr>
                <w:rFonts w:ascii="PT Astra Serif" w:hAnsi="PT Astra Serif"/>
                <w:b/>
                <w:sz w:val="24"/>
                <w:szCs w:val="24"/>
              </w:rPr>
            </w:pPr>
          </w:p>
        </w:tc>
      </w:tr>
      <w:tr w:rsidR="00BF485E" w:rsidRPr="00BF485E" w:rsidTr="00BF485E">
        <w:trPr>
          <w:trHeight w:val="848"/>
        </w:trPr>
        <w:tc>
          <w:tcPr>
            <w:tcW w:w="588" w:type="dxa"/>
            <w:vAlign w:val="center"/>
          </w:tcPr>
          <w:p w:rsidR="00BF485E" w:rsidRPr="00045E87" w:rsidRDefault="00BF485E" w:rsidP="00E50914">
            <w:pPr>
              <w:jc w:val="center"/>
              <w:rPr>
                <w:rFonts w:ascii="PT Astra Serif" w:hAnsi="PT Astra Serif"/>
                <w:b/>
                <w:sz w:val="24"/>
                <w:szCs w:val="24"/>
              </w:rPr>
            </w:pPr>
            <w:r>
              <w:rPr>
                <w:rFonts w:ascii="PT Astra Serif" w:hAnsi="PT Astra Serif"/>
                <w:b/>
                <w:sz w:val="24"/>
                <w:szCs w:val="24"/>
              </w:rPr>
              <w:t>8</w:t>
            </w:r>
          </w:p>
        </w:tc>
        <w:tc>
          <w:tcPr>
            <w:tcW w:w="3268" w:type="dxa"/>
            <w:vAlign w:val="center"/>
          </w:tcPr>
          <w:p w:rsidR="00BF485E" w:rsidRPr="00045E87" w:rsidRDefault="00BF485E" w:rsidP="00E50914">
            <w:pPr>
              <w:jc w:val="center"/>
              <w:rPr>
                <w:rFonts w:ascii="PT Astra Serif" w:hAnsi="PT Astra Serif"/>
                <w:sz w:val="24"/>
                <w:szCs w:val="24"/>
                <w:shd w:val="clear" w:color="auto" w:fill="FFFFFF"/>
              </w:rPr>
            </w:pPr>
            <w:r>
              <w:rPr>
                <w:rFonts w:ascii="PT Astra Serif" w:hAnsi="PT Astra Serif"/>
                <w:sz w:val="24"/>
                <w:szCs w:val="24"/>
                <w:shd w:val="clear" w:color="auto" w:fill="FFFFFF"/>
              </w:rPr>
              <w:t>Всероссийский конкурс сочинений «Без срока давности» муниципальный этап</w:t>
            </w:r>
          </w:p>
        </w:tc>
        <w:tc>
          <w:tcPr>
            <w:tcW w:w="3669" w:type="dxa"/>
            <w:tcBorders>
              <w:top w:val="single" w:sz="4" w:space="0" w:color="auto"/>
              <w:bottom w:val="single" w:sz="4" w:space="0" w:color="auto"/>
            </w:tcBorders>
            <w:vAlign w:val="center"/>
          </w:tcPr>
          <w:p w:rsidR="00BF485E" w:rsidRPr="00045E87" w:rsidRDefault="00BF485E" w:rsidP="00BF485E">
            <w:pPr>
              <w:jc w:val="center"/>
              <w:rPr>
                <w:rFonts w:ascii="PT Astra Serif" w:hAnsi="PT Astra Serif"/>
                <w:bCs/>
                <w:sz w:val="24"/>
                <w:szCs w:val="24"/>
              </w:rPr>
            </w:pPr>
            <w:r>
              <w:rPr>
                <w:rFonts w:ascii="PT Astra Serif" w:hAnsi="PT Astra Serif"/>
                <w:bCs/>
                <w:sz w:val="24"/>
                <w:szCs w:val="24"/>
              </w:rPr>
              <w:t>Митричев Максим, 9 класс, 3 место</w:t>
            </w:r>
          </w:p>
        </w:tc>
        <w:tc>
          <w:tcPr>
            <w:tcW w:w="2060" w:type="dxa"/>
            <w:tcBorders>
              <w:top w:val="single" w:sz="4" w:space="0" w:color="auto"/>
              <w:bottom w:val="single" w:sz="4" w:space="0" w:color="auto"/>
            </w:tcBorders>
            <w:vAlign w:val="center"/>
          </w:tcPr>
          <w:p w:rsidR="00BF485E" w:rsidRPr="00045E87" w:rsidRDefault="00BF485E" w:rsidP="00E50914">
            <w:pPr>
              <w:jc w:val="center"/>
              <w:rPr>
                <w:rFonts w:ascii="PT Astra Serif" w:hAnsi="PT Astra Serif"/>
                <w:b/>
                <w:sz w:val="24"/>
                <w:szCs w:val="24"/>
              </w:rPr>
            </w:pPr>
            <w:r>
              <w:rPr>
                <w:rFonts w:ascii="PT Astra Serif" w:hAnsi="PT Astra Serif"/>
                <w:b/>
                <w:sz w:val="24"/>
                <w:szCs w:val="24"/>
              </w:rPr>
              <w:t>Хохлова Е.Ю.</w:t>
            </w:r>
          </w:p>
        </w:tc>
      </w:tr>
      <w:tr w:rsidR="00BF485E" w:rsidRPr="00876179" w:rsidTr="00876179">
        <w:trPr>
          <w:trHeight w:val="848"/>
        </w:trPr>
        <w:tc>
          <w:tcPr>
            <w:tcW w:w="588" w:type="dxa"/>
            <w:vAlign w:val="center"/>
          </w:tcPr>
          <w:p w:rsidR="00BF485E" w:rsidRDefault="00BF485E" w:rsidP="00E50914">
            <w:pPr>
              <w:jc w:val="center"/>
              <w:rPr>
                <w:rFonts w:ascii="PT Astra Serif" w:hAnsi="PT Astra Serif"/>
                <w:b/>
                <w:sz w:val="24"/>
                <w:szCs w:val="24"/>
              </w:rPr>
            </w:pPr>
            <w:r>
              <w:rPr>
                <w:rFonts w:ascii="PT Astra Serif" w:hAnsi="PT Astra Serif"/>
                <w:b/>
                <w:sz w:val="24"/>
                <w:szCs w:val="24"/>
              </w:rPr>
              <w:t>9</w:t>
            </w:r>
          </w:p>
        </w:tc>
        <w:tc>
          <w:tcPr>
            <w:tcW w:w="3268" w:type="dxa"/>
            <w:vAlign w:val="center"/>
          </w:tcPr>
          <w:p w:rsidR="00BF485E" w:rsidRPr="00045E87" w:rsidRDefault="00876179" w:rsidP="00E50914">
            <w:pPr>
              <w:jc w:val="center"/>
              <w:rPr>
                <w:rFonts w:ascii="PT Astra Serif" w:hAnsi="PT Astra Serif"/>
                <w:sz w:val="24"/>
                <w:szCs w:val="24"/>
                <w:shd w:val="clear" w:color="auto" w:fill="FFFFFF"/>
              </w:rPr>
            </w:pPr>
            <w:r>
              <w:rPr>
                <w:rFonts w:ascii="PT Astra Serif" w:hAnsi="PT Astra Serif"/>
                <w:sz w:val="24"/>
                <w:szCs w:val="24"/>
                <w:shd w:val="clear" w:color="auto" w:fill="FFFFFF"/>
              </w:rPr>
              <w:t>Областная дистанционная интернет-олимпиада по экологии «Эко-олимп 2023»</w:t>
            </w:r>
          </w:p>
        </w:tc>
        <w:tc>
          <w:tcPr>
            <w:tcW w:w="3669" w:type="dxa"/>
            <w:tcBorders>
              <w:top w:val="single" w:sz="4" w:space="0" w:color="auto"/>
              <w:bottom w:val="single" w:sz="4" w:space="0" w:color="auto"/>
            </w:tcBorders>
            <w:vAlign w:val="center"/>
          </w:tcPr>
          <w:p w:rsidR="00BF485E" w:rsidRPr="00045E87" w:rsidRDefault="00876179" w:rsidP="00E50914">
            <w:pPr>
              <w:jc w:val="center"/>
              <w:rPr>
                <w:rFonts w:ascii="PT Astra Serif" w:hAnsi="PT Astra Serif"/>
                <w:bCs/>
                <w:sz w:val="24"/>
                <w:szCs w:val="24"/>
              </w:rPr>
            </w:pPr>
            <w:r>
              <w:rPr>
                <w:rFonts w:ascii="PT Astra Serif" w:hAnsi="PT Astra Serif"/>
                <w:bCs/>
                <w:sz w:val="24"/>
                <w:szCs w:val="24"/>
              </w:rPr>
              <w:t xml:space="preserve">Бережник Виктория, 10 класс, </w:t>
            </w:r>
            <w:r w:rsidR="00125E7F">
              <w:rPr>
                <w:rFonts w:ascii="PT Astra Serif" w:hAnsi="PT Astra Serif"/>
                <w:bCs/>
                <w:sz w:val="24"/>
                <w:szCs w:val="24"/>
              </w:rPr>
              <w:t>призер</w:t>
            </w:r>
          </w:p>
        </w:tc>
        <w:tc>
          <w:tcPr>
            <w:tcW w:w="2060" w:type="dxa"/>
            <w:tcBorders>
              <w:top w:val="single" w:sz="4" w:space="0" w:color="auto"/>
              <w:bottom w:val="single" w:sz="4" w:space="0" w:color="auto"/>
            </w:tcBorders>
            <w:vAlign w:val="center"/>
          </w:tcPr>
          <w:p w:rsidR="00BF485E" w:rsidRPr="00045E87" w:rsidRDefault="00876179" w:rsidP="00E50914">
            <w:pPr>
              <w:jc w:val="center"/>
              <w:rPr>
                <w:rFonts w:ascii="PT Astra Serif" w:hAnsi="PT Astra Serif"/>
                <w:b/>
                <w:sz w:val="24"/>
                <w:szCs w:val="24"/>
              </w:rPr>
            </w:pPr>
            <w:r>
              <w:rPr>
                <w:rFonts w:ascii="PT Astra Serif" w:hAnsi="PT Astra Serif"/>
                <w:b/>
                <w:sz w:val="24"/>
                <w:szCs w:val="24"/>
              </w:rPr>
              <w:t>Калёнова И.А.</w:t>
            </w:r>
          </w:p>
        </w:tc>
      </w:tr>
      <w:tr w:rsidR="00876179" w:rsidRPr="00876179" w:rsidTr="00876179">
        <w:trPr>
          <w:trHeight w:val="848"/>
        </w:trPr>
        <w:tc>
          <w:tcPr>
            <w:tcW w:w="588" w:type="dxa"/>
            <w:vAlign w:val="center"/>
          </w:tcPr>
          <w:p w:rsidR="00876179" w:rsidRDefault="00876179" w:rsidP="00876179">
            <w:pPr>
              <w:jc w:val="center"/>
              <w:rPr>
                <w:rFonts w:ascii="PT Astra Serif" w:hAnsi="PT Astra Serif"/>
                <w:b/>
                <w:sz w:val="24"/>
                <w:szCs w:val="24"/>
              </w:rPr>
            </w:pPr>
            <w:r>
              <w:rPr>
                <w:rFonts w:ascii="PT Astra Serif" w:hAnsi="PT Astra Serif"/>
                <w:b/>
                <w:sz w:val="24"/>
                <w:szCs w:val="24"/>
              </w:rPr>
              <w:t>10</w:t>
            </w:r>
          </w:p>
        </w:tc>
        <w:tc>
          <w:tcPr>
            <w:tcW w:w="3268" w:type="dxa"/>
            <w:vAlign w:val="center"/>
          </w:tcPr>
          <w:p w:rsidR="00876179" w:rsidRPr="00876179" w:rsidRDefault="00876179" w:rsidP="00876179">
            <w:pPr>
              <w:jc w:val="center"/>
              <w:rPr>
                <w:rFonts w:ascii="PT Astra Serif" w:hAnsi="PT Astra Serif"/>
                <w:sz w:val="24"/>
                <w:szCs w:val="24"/>
                <w:shd w:val="clear" w:color="auto" w:fill="FFFFFF"/>
              </w:rPr>
            </w:pPr>
            <w:r>
              <w:rPr>
                <w:rFonts w:ascii="PT Astra Serif" w:hAnsi="PT Astra Serif"/>
                <w:sz w:val="24"/>
                <w:szCs w:val="24"/>
                <w:shd w:val="clear" w:color="auto" w:fill="FFFFFF"/>
              </w:rPr>
              <w:t>Областной конкурс среди детей и юношества по программированию «</w:t>
            </w:r>
            <w:r>
              <w:rPr>
                <w:rFonts w:ascii="PT Astra Serif" w:hAnsi="PT Astra Serif"/>
                <w:sz w:val="24"/>
                <w:szCs w:val="24"/>
                <w:shd w:val="clear" w:color="auto" w:fill="FFFFFF"/>
                <w:lang w:val="en-US"/>
              </w:rPr>
              <w:t>KVANTO-ART</w:t>
            </w:r>
            <w:r>
              <w:rPr>
                <w:rFonts w:ascii="PT Astra Serif" w:hAnsi="PT Astra Serif"/>
                <w:sz w:val="24"/>
                <w:szCs w:val="24"/>
                <w:shd w:val="clear" w:color="auto" w:fill="FFFFFF"/>
              </w:rPr>
              <w:t>»</w:t>
            </w:r>
          </w:p>
        </w:tc>
        <w:tc>
          <w:tcPr>
            <w:tcW w:w="3669" w:type="dxa"/>
            <w:tcBorders>
              <w:top w:val="single" w:sz="4" w:space="0" w:color="auto"/>
              <w:bottom w:val="single" w:sz="4" w:space="0" w:color="auto"/>
            </w:tcBorders>
            <w:vAlign w:val="center"/>
          </w:tcPr>
          <w:p w:rsidR="00876179" w:rsidRDefault="00876179" w:rsidP="00E50914">
            <w:pPr>
              <w:jc w:val="center"/>
              <w:rPr>
                <w:rFonts w:ascii="PT Astra Serif" w:hAnsi="PT Astra Serif"/>
                <w:bCs/>
                <w:sz w:val="24"/>
                <w:szCs w:val="24"/>
              </w:rPr>
            </w:pPr>
            <w:r>
              <w:rPr>
                <w:rFonts w:ascii="PT Astra Serif" w:hAnsi="PT Astra Serif"/>
                <w:bCs/>
                <w:sz w:val="24"/>
                <w:szCs w:val="24"/>
              </w:rPr>
              <w:t>Нюкало Максим, 8 класс,</w:t>
            </w:r>
            <w:r w:rsidR="00125E7F">
              <w:rPr>
                <w:rFonts w:ascii="PT Astra Serif" w:hAnsi="PT Astra Serif"/>
                <w:bCs/>
                <w:sz w:val="24"/>
                <w:szCs w:val="24"/>
              </w:rPr>
              <w:t xml:space="preserve"> диплом за участие</w:t>
            </w:r>
          </w:p>
        </w:tc>
        <w:tc>
          <w:tcPr>
            <w:tcW w:w="2060" w:type="dxa"/>
            <w:tcBorders>
              <w:top w:val="single" w:sz="4" w:space="0" w:color="auto"/>
              <w:bottom w:val="single" w:sz="4" w:space="0" w:color="auto"/>
            </w:tcBorders>
            <w:vAlign w:val="center"/>
          </w:tcPr>
          <w:p w:rsidR="00876179" w:rsidRDefault="00876179" w:rsidP="00E50914">
            <w:pPr>
              <w:jc w:val="center"/>
              <w:rPr>
                <w:rFonts w:ascii="PT Astra Serif" w:hAnsi="PT Astra Serif"/>
                <w:b/>
                <w:sz w:val="24"/>
                <w:szCs w:val="24"/>
              </w:rPr>
            </w:pPr>
            <w:r>
              <w:rPr>
                <w:rFonts w:ascii="PT Astra Serif" w:hAnsi="PT Astra Serif"/>
                <w:b/>
                <w:sz w:val="24"/>
                <w:szCs w:val="24"/>
              </w:rPr>
              <w:t>Нюкало Е.В.</w:t>
            </w:r>
          </w:p>
        </w:tc>
      </w:tr>
      <w:tr w:rsidR="00876179" w:rsidRPr="00876179" w:rsidTr="00876179">
        <w:trPr>
          <w:trHeight w:val="848"/>
        </w:trPr>
        <w:tc>
          <w:tcPr>
            <w:tcW w:w="588" w:type="dxa"/>
            <w:vAlign w:val="center"/>
          </w:tcPr>
          <w:p w:rsidR="00876179" w:rsidRDefault="00876179" w:rsidP="00876179">
            <w:pPr>
              <w:jc w:val="center"/>
              <w:rPr>
                <w:rFonts w:ascii="PT Astra Serif" w:hAnsi="PT Astra Serif"/>
                <w:b/>
                <w:sz w:val="24"/>
                <w:szCs w:val="24"/>
              </w:rPr>
            </w:pPr>
            <w:r>
              <w:rPr>
                <w:rFonts w:ascii="PT Astra Serif" w:hAnsi="PT Astra Serif"/>
                <w:b/>
                <w:sz w:val="24"/>
                <w:szCs w:val="24"/>
              </w:rPr>
              <w:t>11</w:t>
            </w:r>
          </w:p>
        </w:tc>
        <w:tc>
          <w:tcPr>
            <w:tcW w:w="3268" w:type="dxa"/>
            <w:vAlign w:val="center"/>
          </w:tcPr>
          <w:p w:rsidR="00876179" w:rsidRPr="00876179" w:rsidRDefault="00876179" w:rsidP="00876179">
            <w:pPr>
              <w:jc w:val="center"/>
              <w:rPr>
                <w:rFonts w:ascii="PT Astra Serif" w:hAnsi="PT Astra Serif"/>
                <w:sz w:val="24"/>
                <w:szCs w:val="24"/>
                <w:shd w:val="clear" w:color="auto" w:fill="FFFFFF"/>
              </w:rPr>
            </w:pPr>
            <w:r>
              <w:rPr>
                <w:rFonts w:ascii="PT Astra Serif" w:hAnsi="PT Astra Serif"/>
                <w:sz w:val="24"/>
                <w:szCs w:val="24"/>
                <w:shd w:val="clear" w:color="auto" w:fill="FFFFFF"/>
              </w:rPr>
              <w:t>Конкурс школьных проектов в номинации «</w:t>
            </w:r>
            <w:r>
              <w:rPr>
                <w:rFonts w:ascii="PT Astra Serif" w:hAnsi="PT Astra Serif"/>
                <w:sz w:val="24"/>
                <w:szCs w:val="24"/>
                <w:shd w:val="clear" w:color="auto" w:fill="FFFFFF"/>
                <w:lang w:val="en-US"/>
              </w:rPr>
              <w:t>IT</w:t>
            </w:r>
            <w:r w:rsidRPr="00876179">
              <w:rPr>
                <w:rFonts w:ascii="PT Astra Serif" w:hAnsi="PT Astra Serif"/>
                <w:sz w:val="24"/>
                <w:szCs w:val="24"/>
                <w:shd w:val="clear" w:color="auto" w:fill="FFFFFF"/>
              </w:rPr>
              <w:t>-</w:t>
            </w:r>
            <w:r>
              <w:rPr>
                <w:rFonts w:ascii="PT Astra Serif" w:hAnsi="PT Astra Serif"/>
                <w:sz w:val="24"/>
                <w:szCs w:val="24"/>
                <w:shd w:val="clear" w:color="auto" w:fill="FFFFFF"/>
              </w:rPr>
              <w:t xml:space="preserve"> Форсаж»</w:t>
            </w:r>
          </w:p>
        </w:tc>
        <w:tc>
          <w:tcPr>
            <w:tcW w:w="3669" w:type="dxa"/>
            <w:tcBorders>
              <w:top w:val="single" w:sz="4" w:space="0" w:color="auto"/>
              <w:bottom w:val="single" w:sz="4" w:space="0" w:color="auto"/>
            </w:tcBorders>
            <w:vAlign w:val="center"/>
          </w:tcPr>
          <w:p w:rsidR="00876179" w:rsidRDefault="00876179" w:rsidP="00B84423">
            <w:pPr>
              <w:jc w:val="center"/>
              <w:rPr>
                <w:rFonts w:ascii="PT Astra Serif" w:hAnsi="PT Astra Serif"/>
                <w:bCs/>
                <w:sz w:val="24"/>
                <w:szCs w:val="24"/>
              </w:rPr>
            </w:pPr>
            <w:r>
              <w:rPr>
                <w:rFonts w:ascii="PT Astra Serif" w:hAnsi="PT Astra Serif"/>
                <w:bCs/>
                <w:sz w:val="24"/>
                <w:szCs w:val="24"/>
              </w:rPr>
              <w:t>Нюкало Максим, 8 класс,</w:t>
            </w:r>
            <w:r w:rsidR="00125E7F">
              <w:rPr>
                <w:rFonts w:ascii="PT Astra Serif" w:hAnsi="PT Astra Serif"/>
                <w:bCs/>
                <w:sz w:val="24"/>
                <w:szCs w:val="24"/>
              </w:rPr>
              <w:t xml:space="preserve"> победитель</w:t>
            </w:r>
          </w:p>
        </w:tc>
        <w:tc>
          <w:tcPr>
            <w:tcW w:w="2060" w:type="dxa"/>
            <w:tcBorders>
              <w:top w:val="single" w:sz="4" w:space="0" w:color="auto"/>
              <w:bottom w:val="single" w:sz="4" w:space="0" w:color="auto"/>
            </w:tcBorders>
            <w:vAlign w:val="center"/>
          </w:tcPr>
          <w:p w:rsidR="00876179" w:rsidRDefault="00876179" w:rsidP="00B84423">
            <w:pPr>
              <w:jc w:val="center"/>
              <w:rPr>
                <w:rFonts w:ascii="PT Astra Serif" w:hAnsi="PT Astra Serif"/>
                <w:b/>
                <w:sz w:val="24"/>
                <w:szCs w:val="24"/>
              </w:rPr>
            </w:pPr>
            <w:r>
              <w:rPr>
                <w:rFonts w:ascii="PT Astra Serif" w:hAnsi="PT Astra Serif"/>
                <w:b/>
                <w:sz w:val="24"/>
                <w:szCs w:val="24"/>
              </w:rPr>
              <w:t>Нюкало Е.В.</w:t>
            </w:r>
          </w:p>
        </w:tc>
      </w:tr>
      <w:tr w:rsidR="00876179" w:rsidRPr="00876179" w:rsidTr="00876179">
        <w:trPr>
          <w:trHeight w:val="848"/>
        </w:trPr>
        <w:tc>
          <w:tcPr>
            <w:tcW w:w="588" w:type="dxa"/>
            <w:vAlign w:val="center"/>
          </w:tcPr>
          <w:p w:rsidR="00876179" w:rsidRDefault="00876179" w:rsidP="00876179">
            <w:pPr>
              <w:jc w:val="center"/>
              <w:rPr>
                <w:rFonts w:ascii="PT Astra Serif" w:hAnsi="PT Astra Serif"/>
                <w:b/>
                <w:sz w:val="24"/>
                <w:szCs w:val="24"/>
              </w:rPr>
            </w:pPr>
            <w:r>
              <w:rPr>
                <w:rFonts w:ascii="PT Astra Serif" w:hAnsi="PT Astra Serif"/>
                <w:b/>
                <w:sz w:val="24"/>
                <w:szCs w:val="24"/>
              </w:rPr>
              <w:t>12</w:t>
            </w:r>
          </w:p>
        </w:tc>
        <w:tc>
          <w:tcPr>
            <w:tcW w:w="3268" w:type="dxa"/>
            <w:vAlign w:val="center"/>
          </w:tcPr>
          <w:p w:rsidR="00876179" w:rsidRDefault="00876179" w:rsidP="00876179">
            <w:pPr>
              <w:jc w:val="center"/>
              <w:rPr>
                <w:rFonts w:ascii="PT Astra Serif" w:hAnsi="PT Astra Serif"/>
                <w:sz w:val="24"/>
                <w:szCs w:val="24"/>
                <w:shd w:val="clear" w:color="auto" w:fill="FFFFFF"/>
              </w:rPr>
            </w:pPr>
            <w:r>
              <w:rPr>
                <w:rFonts w:ascii="PT Astra Serif" w:hAnsi="PT Astra Serif"/>
                <w:sz w:val="24"/>
                <w:szCs w:val="24"/>
                <w:shd w:val="clear" w:color="auto" w:fill="FFFFFF"/>
              </w:rPr>
              <w:t>Региональный трэк Всероссийского конкурса научно-технологических проектов школьников «Большие вызовы»</w:t>
            </w:r>
          </w:p>
        </w:tc>
        <w:tc>
          <w:tcPr>
            <w:tcW w:w="3669" w:type="dxa"/>
            <w:tcBorders>
              <w:top w:val="single" w:sz="4" w:space="0" w:color="auto"/>
              <w:bottom w:val="single" w:sz="4" w:space="0" w:color="auto"/>
            </w:tcBorders>
            <w:vAlign w:val="center"/>
          </w:tcPr>
          <w:p w:rsidR="00876179" w:rsidRDefault="00876179" w:rsidP="00876179">
            <w:pPr>
              <w:jc w:val="center"/>
              <w:rPr>
                <w:rFonts w:ascii="PT Astra Serif" w:hAnsi="PT Astra Serif"/>
                <w:bCs/>
                <w:sz w:val="24"/>
                <w:szCs w:val="24"/>
              </w:rPr>
            </w:pPr>
            <w:r>
              <w:rPr>
                <w:rFonts w:ascii="PT Astra Serif" w:hAnsi="PT Astra Serif"/>
                <w:bCs/>
                <w:sz w:val="24"/>
                <w:szCs w:val="24"/>
              </w:rPr>
              <w:t>Суворова Екатерина, 9 класс, диплом за участие</w:t>
            </w:r>
          </w:p>
          <w:p w:rsidR="00876179" w:rsidRDefault="00876179" w:rsidP="00B84423">
            <w:pPr>
              <w:jc w:val="center"/>
              <w:rPr>
                <w:rFonts w:ascii="PT Astra Serif" w:hAnsi="PT Astra Serif"/>
                <w:bCs/>
                <w:sz w:val="24"/>
                <w:szCs w:val="24"/>
              </w:rPr>
            </w:pPr>
          </w:p>
        </w:tc>
        <w:tc>
          <w:tcPr>
            <w:tcW w:w="2060" w:type="dxa"/>
            <w:tcBorders>
              <w:top w:val="single" w:sz="4" w:space="0" w:color="auto"/>
              <w:bottom w:val="single" w:sz="4" w:space="0" w:color="auto"/>
            </w:tcBorders>
            <w:vAlign w:val="center"/>
          </w:tcPr>
          <w:p w:rsidR="00876179" w:rsidRDefault="00876179" w:rsidP="00B84423">
            <w:pPr>
              <w:jc w:val="center"/>
              <w:rPr>
                <w:rFonts w:ascii="PT Astra Serif" w:hAnsi="PT Astra Serif"/>
                <w:b/>
                <w:sz w:val="24"/>
                <w:szCs w:val="24"/>
              </w:rPr>
            </w:pPr>
            <w:r>
              <w:rPr>
                <w:rFonts w:ascii="PT Astra Serif" w:hAnsi="PT Astra Serif"/>
                <w:b/>
                <w:sz w:val="24"/>
                <w:szCs w:val="24"/>
              </w:rPr>
              <w:t>Калёнова И.А.</w:t>
            </w:r>
          </w:p>
        </w:tc>
      </w:tr>
      <w:tr w:rsidR="00876179" w:rsidRPr="00876179" w:rsidTr="00876179">
        <w:trPr>
          <w:trHeight w:val="848"/>
        </w:trPr>
        <w:tc>
          <w:tcPr>
            <w:tcW w:w="588" w:type="dxa"/>
            <w:vAlign w:val="center"/>
          </w:tcPr>
          <w:p w:rsidR="00876179" w:rsidRDefault="00876179" w:rsidP="00876179">
            <w:pPr>
              <w:jc w:val="center"/>
              <w:rPr>
                <w:rFonts w:ascii="PT Astra Serif" w:hAnsi="PT Astra Serif"/>
                <w:b/>
                <w:sz w:val="24"/>
                <w:szCs w:val="24"/>
              </w:rPr>
            </w:pPr>
            <w:r>
              <w:rPr>
                <w:rFonts w:ascii="PT Astra Serif" w:hAnsi="PT Astra Serif"/>
                <w:b/>
                <w:sz w:val="24"/>
                <w:szCs w:val="24"/>
              </w:rPr>
              <w:t>13</w:t>
            </w:r>
          </w:p>
        </w:tc>
        <w:tc>
          <w:tcPr>
            <w:tcW w:w="3268" w:type="dxa"/>
            <w:vAlign w:val="center"/>
          </w:tcPr>
          <w:p w:rsidR="00876179" w:rsidRDefault="00876179" w:rsidP="00876179">
            <w:pPr>
              <w:jc w:val="center"/>
              <w:rPr>
                <w:rFonts w:ascii="PT Astra Serif" w:hAnsi="PT Astra Serif"/>
                <w:sz w:val="24"/>
                <w:szCs w:val="24"/>
                <w:shd w:val="clear" w:color="auto" w:fill="FFFFFF"/>
              </w:rPr>
            </w:pPr>
            <w:r>
              <w:rPr>
                <w:rFonts w:ascii="PT Astra Serif" w:hAnsi="PT Astra Serif"/>
                <w:sz w:val="24"/>
                <w:szCs w:val="24"/>
                <w:shd w:val="clear" w:color="auto" w:fill="FFFFFF"/>
              </w:rPr>
              <w:t xml:space="preserve">Районный </w:t>
            </w:r>
            <w:r w:rsidR="00AD7F25">
              <w:rPr>
                <w:rFonts w:ascii="PT Astra Serif" w:hAnsi="PT Astra Serif"/>
                <w:sz w:val="24"/>
                <w:szCs w:val="24"/>
                <w:shd w:val="clear" w:color="auto" w:fill="FFFFFF"/>
              </w:rPr>
              <w:t>этап Всероссийской олимпиады «Символы России»</w:t>
            </w:r>
          </w:p>
        </w:tc>
        <w:tc>
          <w:tcPr>
            <w:tcW w:w="3669" w:type="dxa"/>
            <w:tcBorders>
              <w:top w:val="single" w:sz="4" w:space="0" w:color="auto"/>
              <w:bottom w:val="single" w:sz="4" w:space="0" w:color="auto"/>
            </w:tcBorders>
            <w:vAlign w:val="center"/>
          </w:tcPr>
          <w:p w:rsidR="00876179" w:rsidRDefault="00AD7F25" w:rsidP="00876179">
            <w:pPr>
              <w:jc w:val="center"/>
              <w:rPr>
                <w:rFonts w:ascii="PT Astra Serif" w:hAnsi="PT Astra Serif"/>
                <w:bCs/>
                <w:sz w:val="24"/>
                <w:szCs w:val="24"/>
              </w:rPr>
            </w:pPr>
            <w:r>
              <w:rPr>
                <w:rFonts w:ascii="PT Astra Serif" w:hAnsi="PT Astra Serif"/>
                <w:bCs/>
                <w:sz w:val="24"/>
                <w:szCs w:val="24"/>
              </w:rPr>
              <w:t>Митричев Максим, 9 класс, участие</w:t>
            </w:r>
          </w:p>
          <w:p w:rsidR="00AD7F25" w:rsidRDefault="00AD7F25" w:rsidP="00876179">
            <w:pPr>
              <w:jc w:val="center"/>
              <w:rPr>
                <w:rFonts w:ascii="PT Astra Serif" w:hAnsi="PT Astra Serif"/>
                <w:bCs/>
                <w:sz w:val="24"/>
                <w:szCs w:val="24"/>
              </w:rPr>
            </w:pPr>
            <w:r>
              <w:rPr>
                <w:rFonts w:ascii="PT Astra Serif" w:hAnsi="PT Astra Serif"/>
                <w:bCs/>
                <w:sz w:val="24"/>
                <w:szCs w:val="24"/>
              </w:rPr>
              <w:t>Толстов Артём, 6 класс, участие</w:t>
            </w:r>
          </w:p>
        </w:tc>
        <w:tc>
          <w:tcPr>
            <w:tcW w:w="2060" w:type="dxa"/>
            <w:tcBorders>
              <w:top w:val="single" w:sz="4" w:space="0" w:color="auto"/>
              <w:bottom w:val="single" w:sz="4" w:space="0" w:color="auto"/>
            </w:tcBorders>
            <w:vAlign w:val="center"/>
          </w:tcPr>
          <w:p w:rsidR="00AD7F25" w:rsidRDefault="00AD7F25" w:rsidP="00AD7F25">
            <w:pPr>
              <w:jc w:val="center"/>
              <w:rPr>
                <w:rFonts w:ascii="PT Astra Serif" w:hAnsi="PT Astra Serif"/>
                <w:b/>
                <w:sz w:val="24"/>
                <w:szCs w:val="24"/>
              </w:rPr>
            </w:pPr>
            <w:r>
              <w:rPr>
                <w:rFonts w:ascii="PT Astra Serif" w:hAnsi="PT Astra Serif"/>
                <w:b/>
                <w:sz w:val="24"/>
                <w:szCs w:val="24"/>
              </w:rPr>
              <w:t>Борисова С.Г.</w:t>
            </w:r>
          </w:p>
          <w:p w:rsidR="00876179" w:rsidRDefault="00876179" w:rsidP="00B84423">
            <w:pPr>
              <w:jc w:val="center"/>
              <w:rPr>
                <w:rFonts w:ascii="PT Astra Serif" w:hAnsi="PT Astra Serif"/>
                <w:b/>
                <w:sz w:val="24"/>
                <w:szCs w:val="24"/>
              </w:rPr>
            </w:pPr>
          </w:p>
        </w:tc>
      </w:tr>
      <w:tr w:rsidR="00876179" w:rsidRPr="00125E7F" w:rsidTr="00AD7F25">
        <w:trPr>
          <w:trHeight w:val="848"/>
        </w:trPr>
        <w:tc>
          <w:tcPr>
            <w:tcW w:w="588" w:type="dxa"/>
            <w:vAlign w:val="center"/>
          </w:tcPr>
          <w:p w:rsidR="00876179" w:rsidRDefault="00876179" w:rsidP="00876179">
            <w:pPr>
              <w:jc w:val="center"/>
              <w:rPr>
                <w:rFonts w:ascii="PT Astra Serif" w:hAnsi="PT Astra Serif"/>
                <w:b/>
                <w:sz w:val="24"/>
                <w:szCs w:val="24"/>
              </w:rPr>
            </w:pPr>
            <w:r>
              <w:rPr>
                <w:rFonts w:ascii="PT Astra Serif" w:hAnsi="PT Astra Serif"/>
                <w:b/>
                <w:sz w:val="24"/>
                <w:szCs w:val="24"/>
              </w:rPr>
              <w:t>14</w:t>
            </w:r>
          </w:p>
        </w:tc>
        <w:tc>
          <w:tcPr>
            <w:tcW w:w="3268" w:type="dxa"/>
            <w:vAlign w:val="center"/>
          </w:tcPr>
          <w:p w:rsidR="00876179" w:rsidRDefault="00AD7F25" w:rsidP="00AD7F25">
            <w:pPr>
              <w:jc w:val="center"/>
              <w:rPr>
                <w:rFonts w:ascii="PT Astra Serif" w:hAnsi="PT Astra Serif"/>
                <w:sz w:val="24"/>
                <w:szCs w:val="24"/>
                <w:shd w:val="clear" w:color="auto" w:fill="FFFFFF"/>
              </w:rPr>
            </w:pPr>
            <w:r>
              <w:rPr>
                <w:rFonts w:ascii="PT Astra Serif" w:hAnsi="PT Astra Serif"/>
                <w:sz w:val="24"/>
                <w:szCs w:val="24"/>
                <w:shd w:val="clear" w:color="auto" w:fill="FFFFFF"/>
              </w:rPr>
              <w:t>Районный этап конкурса чтецов «Живая классика»</w:t>
            </w:r>
          </w:p>
        </w:tc>
        <w:tc>
          <w:tcPr>
            <w:tcW w:w="3669" w:type="dxa"/>
            <w:tcBorders>
              <w:top w:val="single" w:sz="4" w:space="0" w:color="auto"/>
              <w:bottom w:val="single" w:sz="4" w:space="0" w:color="auto"/>
            </w:tcBorders>
            <w:vAlign w:val="center"/>
          </w:tcPr>
          <w:p w:rsidR="00876179" w:rsidRDefault="00AD7F25" w:rsidP="00876179">
            <w:pPr>
              <w:jc w:val="center"/>
              <w:rPr>
                <w:rFonts w:ascii="PT Astra Serif" w:hAnsi="PT Astra Serif"/>
                <w:bCs/>
                <w:sz w:val="24"/>
                <w:szCs w:val="24"/>
              </w:rPr>
            </w:pPr>
            <w:r>
              <w:rPr>
                <w:rFonts w:ascii="PT Astra Serif" w:hAnsi="PT Astra Serif"/>
                <w:bCs/>
                <w:sz w:val="24"/>
                <w:szCs w:val="24"/>
              </w:rPr>
              <w:t>Толстов Артём, 6 класс, диплом за участие</w:t>
            </w:r>
          </w:p>
          <w:p w:rsidR="00AD7F25" w:rsidRDefault="00AD7F25" w:rsidP="00876179">
            <w:pPr>
              <w:jc w:val="center"/>
              <w:rPr>
                <w:rFonts w:ascii="PT Astra Serif" w:hAnsi="PT Astra Serif"/>
                <w:bCs/>
                <w:sz w:val="24"/>
                <w:szCs w:val="24"/>
              </w:rPr>
            </w:pPr>
            <w:r>
              <w:rPr>
                <w:rFonts w:ascii="PT Astra Serif" w:hAnsi="PT Astra Serif"/>
                <w:bCs/>
                <w:sz w:val="24"/>
                <w:szCs w:val="24"/>
              </w:rPr>
              <w:t>Абтрафиков Дамир, 5 класс, диплом за участие</w:t>
            </w:r>
          </w:p>
        </w:tc>
        <w:tc>
          <w:tcPr>
            <w:tcW w:w="2060" w:type="dxa"/>
            <w:tcBorders>
              <w:top w:val="single" w:sz="4" w:space="0" w:color="auto"/>
              <w:bottom w:val="single" w:sz="4" w:space="0" w:color="auto"/>
            </w:tcBorders>
            <w:vAlign w:val="center"/>
          </w:tcPr>
          <w:p w:rsidR="00AD7F25" w:rsidRDefault="00AD7F25" w:rsidP="00AD7F25">
            <w:pPr>
              <w:jc w:val="center"/>
              <w:rPr>
                <w:rFonts w:ascii="PT Astra Serif" w:hAnsi="PT Astra Serif"/>
                <w:b/>
                <w:sz w:val="24"/>
                <w:szCs w:val="24"/>
              </w:rPr>
            </w:pPr>
            <w:r>
              <w:rPr>
                <w:rFonts w:ascii="PT Astra Serif" w:hAnsi="PT Astra Serif"/>
                <w:b/>
                <w:sz w:val="24"/>
                <w:szCs w:val="24"/>
              </w:rPr>
              <w:t>Борисова С.Г.</w:t>
            </w:r>
          </w:p>
          <w:p w:rsidR="00876179" w:rsidRDefault="00AD7F25" w:rsidP="00B84423">
            <w:pPr>
              <w:jc w:val="center"/>
              <w:rPr>
                <w:rFonts w:ascii="PT Astra Serif" w:hAnsi="PT Astra Serif"/>
                <w:b/>
                <w:sz w:val="24"/>
                <w:szCs w:val="24"/>
              </w:rPr>
            </w:pPr>
            <w:r>
              <w:rPr>
                <w:rFonts w:ascii="PT Astra Serif" w:hAnsi="PT Astra Serif"/>
                <w:b/>
                <w:sz w:val="24"/>
                <w:szCs w:val="24"/>
              </w:rPr>
              <w:t>Хохлова Е.Ю.</w:t>
            </w:r>
          </w:p>
        </w:tc>
      </w:tr>
      <w:tr w:rsidR="00AD7F25" w:rsidRPr="00876179" w:rsidTr="00BF485E">
        <w:trPr>
          <w:trHeight w:val="848"/>
        </w:trPr>
        <w:tc>
          <w:tcPr>
            <w:tcW w:w="588" w:type="dxa"/>
            <w:vAlign w:val="center"/>
          </w:tcPr>
          <w:p w:rsidR="00AD7F25" w:rsidRDefault="00AD7F25" w:rsidP="00876179">
            <w:pPr>
              <w:jc w:val="center"/>
              <w:rPr>
                <w:rFonts w:ascii="PT Astra Serif" w:hAnsi="PT Astra Serif"/>
                <w:b/>
                <w:sz w:val="24"/>
                <w:szCs w:val="24"/>
              </w:rPr>
            </w:pPr>
            <w:r>
              <w:rPr>
                <w:rFonts w:ascii="PT Astra Serif" w:hAnsi="PT Astra Serif"/>
                <w:b/>
                <w:sz w:val="24"/>
                <w:szCs w:val="24"/>
              </w:rPr>
              <w:t>15</w:t>
            </w:r>
          </w:p>
        </w:tc>
        <w:tc>
          <w:tcPr>
            <w:tcW w:w="3268" w:type="dxa"/>
            <w:vAlign w:val="center"/>
          </w:tcPr>
          <w:p w:rsidR="00AD7F25" w:rsidRDefault="00AD7F25" w:rsidP="00AD7F25">
            <w:pPr>
              <w:jc w:val="center"/>
              <w:rPr>
                <w:rFonts w:ascii="PT Astra Serif" w:hAnsi="PT Astra Serif"/>
                <w:sz w:val="24"/>
                <w:szCs w:val="24"/>
                <w:shd w:val="clear" w:color="auto" w:fill="FFFFFF"/>
              </w:rPr>
            </w:pPr>
            <w:r>
              <w:rPr>
                <w:rFonts w:ascii="PT Astra Serif" w:hAnsi="PT Astra Serif"/>
                <w:sz w:val="24"/>
                <w:szCs w:val="24"/>
                <w:shd w:val="clear" w:color="auto" w:fill="FFFFFF"/>
              </w:rPr>
              <w:t>Конкурс «Практикум юного натуралиста в рамках областного слёта друзей юных любителей природы</w:t>
            </w:r>
          </w:p>
        </w:tc>
        <w:tc>
          <w:tcPr>
            <w:tcW w:w="3669" w:type="dxa"/>
            <w:tcBorders>
              <w:top w:val="single" w:sz="4" w:space="0" w:color="auto"/>
            </w:tcBorders>
            <w:vAlign w:val="center"/>
          </w:tcPr>
          <w:p w:rsidR="00AD7F25" w:rsidRDefault="00AD7F25" w:rsidP="00876179">
            <w:pPr>
              <w:jc w:val="center"/>
              <w:rPr>
                <w:rFonts w:ascii="PT Astra Serif" w:hAnsi="PT Astra Serif"/>
                <w:bCs/>
                <w:sz w:val="24"/>
                <w:szCs w:val="24"/>
              </w:rPr>
            </w:pPr>
            <w:r>
              <w:rPr>
                <w:rFonts w:ascii="PT Astra Serif" w:hAnsi="PT Astra Serif"/>
                <w:bCs/>
                <w:sz w:val="24"/>
                <w:szCs w:val="24"/>
              </w:rPr>
              <w:t>Команда учащихся , 3 место</w:t>
            </w:r>
          </w:p>
        </w:tc>
        <w:tc>
          <w:tcPr>
            <w:tcW w:w="2060" w:type="dxa"/>
            <w:tcBorders>
              <w:top w:val="single" w:sz="4" w:space="0" w:color="auto"/>
            </w:tcBorders>
            <w:vAlign w:val="center"/>
          </w:tcPr>
          <w:p w:rsidR="00AD7F25" w:rsidRDefault="00AD7F25" w:rsidP="00AD7F25">
            <w:pPr>
              <w:jc w:val="center"/>
              <w:rPr>
                <w:rFonts w:ascii="PT Astra Serif" w:hAnsi="PT Astra Serif"/>
                <w:b/>
                <w:sz w:val="24"/>
                <w:szCs w:val="24"/>
              </w:rPr>
            </w:pPr>
            <w:r>
              <w:rPr>
                <w:rFonts w:ascii="PT Astra Serif" w:hAnsi="PT Astra Serif"/>
                <w:b/>
                <w:sz w:val="24"/>
                <w:szCs w:val="24"/>
              </w:rPr>
              <w:t>Хохлова Е.Ю.</w:t>
            </w:r>
          </w:p>
        </w:tc>
      </w:tr>
    </w:tbl>
    <w:p w:rsidR="00540190" w:rsidRDefault="00540190" w:rsidP="00B02BA8">
      <w:pPr>
        <w:rPr>
          <w:rFonts w:ascii="Times New Roman" w:hAnsi="Times New Roman" w:cs="Times New Roman"/>
          <w:b/>
          <w:sz w:val="24"/>
          <w:szCs w:val="24"/>
          <w:lang w:val="ru-RU"/>
        </w:rPr>
      </w:pPr>
    </w:p>
    <w:p w:rsidR="00540190" w:rsidRDefault="00540190" w:rsidP="00B02BA8">
      <w:pPr>
        <w:rPr>
          <w:rFonts w:ascii="Times New Roman" w:hAnsi="Times New Roman" w:cs="Times New Roman"/>
          <w:b/>
          <w:sz w:val="24"/>
          <w:szCs w:val="24"/>
          <w:lang w:val="ru-RU"/>
        </w:rPr>
      </w:pPr>
    </w:p>
    <w:p w:rsidR="000A4563" w:rsidRPr="00DD3485" w:rsidRDefault="00B02BA8" w:rsidP="000A4563">
      <w:pPr>
        <w:autoSpaceDE w:val="0"/>
        <w:autoSpaceDN w:val="0"/>
        <w:adjustRightInd w:val="0"/>
        <w:rPr>
          <w:rFonts w:ascii="Times New Roman" w:hAnsi="Times New Roman" w:cs="Times New Roman"/>
          <w:color w:val="000000"/>
          <w:sz w:val="24"/>
          <w:szCs w:val="24"/>
          <w:lang w:val="ru-RU"/>
        </w:rPr>
      </w:pPr>
      <w:r w:rsidRPr="00DD3485">
        <w:rPr>
          <w:rFonts w:ascii="Times New Roman" w:hAnsi="Times New Roman" w:cs="Times New Roman"/>
          <w:b/>
          <w:bCs/>
          <w:color w:val="000000"/>
          <w:sz w:val="24"/>
          <w:szCs w:val="24"/>
          <w:lang w:val="ru-RU"/>
        </w:rPr>
        <w:t>7.Кадро</w:t>
      </w:r>
      <w:r w:rsidR="000A4563" w:rsidRPr="00DD3485">
        <w:rPr>
          <w:rFonts w:ascii="Times New Roman" w:hAnsi="Times New Roman" w:cs="Times New Roman"/>
          <w:b/>
          <w:bCs/>
          <w:color w:val="000000"/>
          <w:sz w:val="24"/>
          <w:szCs w:val="24"/>
          <w:lang w:val="ru-RU"/>
        </w:rPr>
        <w:t xml:space="preserve">вое обеспечение учебного процесса </w:t>
      </w:r>
    </w:p>
    <w:p w:rsidR="000A4563" w:rsidRPr="00DD3485" w:rsidRDefault="000A4563" w:rsidP="000A4563">
      <w:pPr>
        <w:rPr>
          <w:rFonts w:ascii="Times New Roman" w:hAnsi="Times New Roman" w:cs="Times New Roman"/>
          <w:b/>
          <w:sz w:val="24"/>
          <w:szCs w:val="24"/>
          <w:lang w:val="ru-RU"/>
        </w:rPr>
      </w:pPr>
    </w:p>
    <w:p w:rsidR="000A4563" w:rsidRPr="00765F7C" w:rsidRDefault="000A4563" w:rsidP="000A4563">
      <w:pPr>
        <w:tabs>
          <w:tab w:val="left" w:pos="9180"/>
        </w:tabs>
        <w:ind w:left="-540" w:right="355" w:firstLine="900"/>
        <w:jc w:val="both"/>
        <w:rPr>
          <w:rFonts w:ascii="Times New Roman" w:hAnsi="Times New Roman" w:cs="Times New Roman"/>
          <w:sz w:val="24"/>
          <w:szCs w:val="24"/>
          <w:lang w:val="ru-RU"/>
        </w:rPr>
      </w:pPr>
      <w:r w:rsidRPr="00765F7C">
        <w:rPr>
          <w:rFonts w:ascii="Times New Roman" w:hAnsi="Times New Roman" w:cs="Times New Roman"/>
          <w:sz w:val="24"/>
          <w:szCs w:val="24"/>
          <w:lang w:val="ru-RU"/>
        </w:rPr>
        <w:t>Важнейшим средством повышения педагогического мастерства учителей, связывающим в единое целое всю систему работы школы, является методическая работа. Её роль значительно возрастает в современных условиях в связи необходимостью рационально и оперативно использовать новые методики, технологии, приёмы и формы обучения и воспитания.</w:t>
      </w:r>
    </w:p>
    <w:p w:rsidR="000A4563" w:rsidRPr="00765F7C" w:rsidRDefault="00045E87" w:rsidP="000A4563">
      <w:pPr>
        <w:tabs>
          <w:tab w:val="left" w:pos="9180"/>
        </w:tabs>
        <w:adjustRightInd w:val="0"/>
        <w:ind w:left="-540" w:right="355" w:firstLine="900"/>
        <w:jc w:val="both"/>
        <w:rPr>
          <w:rFonts w:ascii="Times New Roman" w:hAnsi="Times New Roman" w:cs="Times New Roman"/>
          <w:i/>
          <w:color w:val="000000"/>
          <w:sz w:val="24"/>
          <w:szCs w:val="24"/>
          <w:lang w:val="ru-RU"/>
        </w:rPr>
      </w:pPr>
      <w:r>
        <w:rPr>
          <w:rFonts w:ascii="Times New Roman" w:hAnsi="Times New Roman" w:cs="Times New Roman"/>
          <w:sz w:val="24"/>
          <w:szCs w:val="24"/>
          <w:lang w:val="ru-RU"/>
        </w:rPr>
        <w:t>В  202</w:t>
      </w:r>
      <w:r w:rsidR="00892C57">
        <w:rPr>
          <w:rFonts w:ascii="Times New Roman" w:hAnsi="Times New Roman" w:cs="Times New Roman"/>
          <w:sz w:val="24"/>
          <w:szCs w:val="24"/>
          <w:lang w:val="ru-RU"/>
        </w:rPr>
        <w:t>2</w:t>
      </w:r>
      <w:r>
        <w:rPr>
          <w:rFonts w:ascii="Times New Roman" w:hAnsi="Times New Roman" w:cs="Times New Roman"/>
          <w:sz w:val="24"/>
          <w:szCs w:val="24"/>
          <w:lang w:val="ru-RU"/>
        </w:rPr>
        <w:t>-202</w:t>
      </w:r>
      <w:r w:rsidR="00892C57">
        <w:rPr>
          <w:rFonts w:ascii="Times New Roman" w:hAnsi="Times New Roman" w:cs="Times New Roman"/>
          <w:sz w:val="24"/>
          <w:szCs w:val="24"/>
          <w:lang w:val="ru-RU"/>
        </w:rPr>
        <w:t>3</w:t>
      </w:r>
      <w:r w:rsidR="000A4563" w:rsidRPr="00765F7C">
        <w:rPr>
          <w:rFonts w:ascii="Times New Roman" w:hAnsi="Times New Roman" w:cs="Times New Roman"/>
          <w:sz w:val="24"/>
          <w:szCs w:val="24"/>
          <w:lang w:val="ru-RU"/>
        </w:rPr>
        <w:t xml:space="preserve"> учебном году школа продолжает работать  над единой методической </w:t>
      </w:r>
      <w:r w:rsidR="000A4563" w:rsidRPr="00765F7C">
        <w:rPr>
          <w:rFonts w:ascii="Times New Roman" w:hAnsi="Times New Roman" w:cs="Times New Roman"/>
          <w:b/>
          <w:i/>
          <w:sz w:val="24"/>
          <w:szCs w:val="24"/>
          <w:lang w:val="ru-RU"/>
        </w:rPr>
        <w:t>темой</w:t>
      </w:r>
      <w:r w:rsidR="000A4563" w:rsidRPr="00765F7C">
        <w:rPr>
          <w:rFonts w:ascii="Times New Roman" w:hAnsi="Times New Roman" w:cs="Times New Roman"/>
          <w:b/>
          <w:sz w:val="24"/>
          <w:szCs w:val="24"/>
          <w:lang w:val="ru-RU"/>
        </w:rPr>
        <w:t>:</w:t>
      </w:r>
      <w:r w:rsidR="000A4563" w:rsidRPr="00765F7C">
        <w:rPr>
          <w:rFonts w:ascii="Times New Roman" w:hAnsi="Times New Roman" w:cs="Times New Roman"/>
          <w:sz w:val="24"/>
          <w:szCs w:val="24"/>
          <w:lang w:val="ru-RU"/>
        </w:rPr>
        <w:t xml:space="preserve"> «Управление процессом достижения нового качества образовательных услуг в период внедрения компетентностной модели образования». </w:t>
      </w:r>
    </w:p>
    <w:p w:rsidR="000A4563" w:rsidRPr="00765F7C" w:rsidRDefault="000A4563" w:rsidP="000A4563">
      <w:pPr>
        <w:tabs>
          <w:tab w:val="left" w:pos="360"/>
          <w:tab w:val="left" w:pos="9180"/>
        </w:tabs>
        <w:adjustRightInd w:val="0"/>
        <w:ind w:left="-540" w:right="355" w:firstLine="540"/>
        <w:jc w:val="both"/>
        <w:rPr>
          <w:rFonts w:ascii="Times New Roman" w:hAnsi="Times New Roman" w:cs="Times New Roman"/>
          <w:color w:val="000000"/>
          <w:sz w:val="24"/>
          <w:szCs w:val="24"/>
          <w:lang w:val="ru-RU"/>
        </w:rPr>
      </w:pPr>
      <w:r w:rsidRPr="00765F7C">
        <w:rPr>
          <w:rFonts w:ascii="Times New Roman" w:hAnsi="Times New Roman" w:cs="Times New Roman"/>
          <w:sz w:val="24"/>
          <w:szCs w:val="24"/>
          <w:lang w:val="ru-RU"/>
        </w:rPr>
        <w:t xml:space="preserve">Эта тема была выбрана не случайно, так как </w:t>
      </w:r>
      <w:r w:rsidRPr="00765F7C">
        <w:rPr>
          <w:rFonts w:ascii="Times New Roman" w:hAnsi="Times New Roman" w:cs="Times New Roman"/>
          <w:color w:val="000000"/>
          <w:sz w:val="24"/>
          <w:szCs w:val="24"/>
          <w:lang w:val="ru-RU"/>
        </w:rPr>
        <w:t xml:space="preserve">современное общество требует развития </w:t>
      </w:r>
      <w:r w:rsidRPr="00765F7C">
        <w:rPr>
          <w:rFonts w:ascii="Times New Roman" w:hAnsi="Times New Roman" w:cs="Times New Roman"/>
          <w:color w:val="000000"/>
          <w:sz w:val="24"/>
          <w:szCs w:val="24"/>
          <w:lang w:val="ru-RU"/>
        </w:rPr>
        <w:lastRenderedPageBreak/>
        <w:t xml:space="preserve">новых способов образования, педагогических технологий, нацеленных на индивидуальное развитие личности, творческую инициацию, выработку навыка самостоятельной навигации в информационных полях, формирование у обучающихся универсального умения ставить и решать задачи для разрешения возникающих в жизни проблем. Архиважным становится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w:t>
      </w:r>
    </w:p>
    <w:p w:rsidR="000A4563" w:rsidRPr="00765F7C" w:rsidRDefault="000A4563" w:rsidP="000A4563">
      <w:pPr>
        <w:ind w:left="-540" w:right="355" w:firstLine="710"/>
        <w:rPr>
          <w:rFonts w:ascii="Times New Roman" w:hAnsi="Times New Roman" w:cs="Times New Roman"/>
          <w:sz w:val="24"/>
          <w:szCs w:val="24"/>
          <w:lang w:val="ru-RU"/>
        </w:rPr>
      </w:pPr>
      <w:r w:rsidRPr="00765F7C">
        <w:rPr>
          <w:rFonts w:ascii="Times New Roman" w:hAnsi="Times New Roman" w:cs="Times New Roman"/>
          <w:sz w:val="24"/>
          <w:szCs w:val="24"/>
          <w:lang w:val="ru-RU"/>
        </w:rPr>
        <w:t xml:space="preserve">Исходя из темы, была определена </w:t>
      </w:r>
      <w:r w:rsidRPr="00765F7C">
        <w:rPr>
          <w:rFonts w:ascii="Times New Roman" w:hAnsi="Times New Roman" w:cs="Times New Roman"/>
          <w:b/>
          <w:i/>
          <w:sz w:val="24"/>
          <w:szCs w:val="24"/>
          <w:lang w:val="ru-RU"/>
        </w:rPr>
        <w:t>цель</w:t>
      </w:r>
      <w:r w:rsidR="00B75924">
        <w:rPr>
          <w:rFonts w:ascii="Times New Roman" w:hAnsi="Times New Roman" w:cs="Times New Roman"/>
          <w:sz w:val="24"/>
          <w:szCs w:val="24"/>
          <w:lang w:val="ru-RU"/>
        </w:rPr>
        <w:t xml:space="preserve"> методиче</w:t>
      </w:r>
      <w:r w:rsidR="00045E87">
        <w:rPr>
          <w:rFonts w:ascii="Times New Roman" w:hAnsi="Times New Roman" w:cs="Times New Roman"/>
          <w:sz w:val="24"/>
          <w:szCs w:val="24"/>
          <w:lang w:val="ru-RU"/>
        </w:rPr>
        <w:t>ской работы на 202</w:t>
      </w:r>
      <w:r w:rsidR="00892C57">
        <w:rPr>
          <w:rFonts w:ascii="Times New Roman" w:hAnsi="Times New Roman" w:cs="Times New Roman"/>
          <w:sz w:val="24"/>
          <w:szCs w:val="24"/>
          <w:lang w:val="ru-RU"/>
        </w:rPr>
        <w:t>2</w:t>
      </w:r>
      <w:r w:rsidR="00045E87">
        <w:rPr>
          <w:rFonts w:ascii="Times New Roman" w:hAnsi="Times New Roman" w:cs="Times New Roman"/>
          <w:sz w:val="24"/>
          <w:szCs w:val="24"/>
          <w:lang w:val="ru-RU"/>
        </w:rPr>
        <w:t xml:space="preserve"> – 202</w:t>
      </w:r>
      <w:r w:rsidR="00892C57">
        <w:rPr>
          <w:rFonts w:ascii="Times New Roman" w:hAnsi="Times New Roman" w:cs="Times New Roman"/>
          <w:sz w:val="24"/>
          <w:szCs w:val="24"/>
          <w:lang w:val="ru-RU"/>
        </w:rPr>
        <w:t>3</w:t>
      </w:r>
      <w:r w:rsidRPr="00765F7C">
        <w:rPr>
          <w:rFonts w:ascii="Times New Roman" w:hAnsi="Times New Roman" w:cs="Times New Roman"/>
          <w:sz w:val="24"/>
          <w:szCs w:val="24"/>
          <w:lang w:val="ru-RU"/>
        </w:rPr>
        <w:t xml:space="preserve"> учебный год:  </w:t>
      </w:r>
    </w:p>
    <w:p w:rsidR="000A4563" w:rsidRPr="00765F7C" w:rsidRDefault="000A4563" w:rsidP="000A4563">
      <w:pPr>
        <w:autoSpaceDE w:val="0"/>
        <w:autoSpaceDN w:val="0"/>
        <w:adjustRightInd w:val="0"/>
        <w:spacing w:after="200" w:line="276" w:lineRule="auto"/>
        <w:rPr>
          <w:rFonts w:ascii="Times New Roman" w:hAnsi="Times New Roman" w:cs="Times New Roman"/>
          <w:color w:val="000000"/>
          <w:sz w:val="24"/>
          <w:szCs w:val="24"/>
          <w:lang w:val="ru-RU"/>
        </w:rPr>
      </w:pPr>
      <w:r w:rsidRPr="00765F7C">
        <w:rPr>
          <w:rFonts w:ascii="Times New Roman" w:hAnsi="Times New Roman" w:cs="Times New Roman"/>
          <w:color w:val="000000"/>
          <w:sz w:val="24"/>
          <w:szCs w:val="24"/>
          <w:lang w:val="ru-RU"/>
        </w:rPr>
        <w:t xml:space="preserve">Непрерывное совершенствование уровня педагогического мастерства преподавателей, их эрудиции и компетенции в соответствующей образовательной области и методики преподавания предмета </w:t>
      </w:r>
    </w:p>
    <w:p w:rsidR="000A4563" w:rsidRPr="00765F7C" w:rsidRDefault="000A4563" w:rsidP="000A4563">
      <w:pPr>
        <w:autoSpaceDE w:val="0"/>
        <w:autoSpaceDN w:val="0"/>
        <w:adjustRightInd w:val="0"/>
        <w:spacing w:after="200" w:line="276" w:lineRule="auto"/>
        <w:rPr>
          <w:rFonts w:ascii="Times New Roman" w:hAnsi="Times New Roman" w:cs="Times New Roman"/>
          <w:color w:val="000000"/>
          <w:sz w:val="24"/>
          <w:szCs w:val="24"/>
        </w:rPr>
      </w:pPr>
      <w:r w:rsidRPr="00765F7C">
        <w:rPr>
          <w:rFonts w:ascii="Times New Roman" w:hAnsi="Times New Roman" w:cs="Times New Roman"/>
          <w:color w:val="000000"/>
          <w:sz w:val="24"/>
          <w:szCs w:val="24"/>
        </w:rPr>
        <w:t>Задачи:</w:t>
      </w:r>
    </w:p>
    <w:p w:rsidR="000A4563" w:rsidRPr="00765F7C" w:rsidRDefault="000A4563" w:rsidP="00E22671">
      <w:pPr>
        <w:widowControl/>
        <w:numPr>
          <w:ilvl w:val="0"/>
          <w:numId w:val="3"/>
        </w:numPr>
        <w:jc w:val="both"/>
        <w:rPr>
          <w:rFonts w:ascii="Times New Roman" w:hAnsi="Times New Roman" w:cs="Times New Roman"/>
          <w:color w:val="000000"/>
          <w:sz w:val="24"/>
          <w:szCs w:val="24"/>
          <w:lang w:val="ru-RU"/>
        </w:rPr>
      </w:pPr>
      <w:r w:rsidRPr="00765F7C">
        <w:rPr>
          <w:rFonts w:ascii="Times New Roman" w:hAnsi="Times New Roman" w:cs="Times New Roman"/>
          <w:color w:val="000000"/>
          <w:sz w:val="24"/>
          <w:szCs w:val="24"/>
          <w:lang w:val="ru-RU"/>
        </w:rPr>
        <w:t>Обеспечение высокого методического уровня проведения всех видов занятий.</w:t>
      </w:r>
    </w:p>
    <w:p w:rsidR="000A4563" w:rsidRPr="00765F7C" w:rsidRDefault="000A4563" w:rsidP="00E22671">
      <w:pPr>
        <w:widowControl/>
        <w:numPr>
          <w:ilvl w:val="0"/>
          <w:numId w:val="3"/>
        </w:numPr>
        <w:jc w:val="both"/>
        <w:rPr>
          <w:rFonts w:ascii="Times New Roman" w:hAnsi="Times New Roman" w:cs="Times New Roman"/>
          <w:color w:val="000000"/>
          <w:sz w:val="24"/>
          <w:szCs w:val="24"/>
          <w:lang w:val="ru-RU"/>
        </w:rPr>
      </w:pPr>
      <w:r w:rsidRPr="00765F7C">
        <w:rPr>
          <w:rFonts w:ascii="Times New Roman" w:hAnsi="Times New Roman" w:cs="Times New Roman"/>
          <w:color w:val="000000"/>
          <w:sz w:val="24"/>
          <w:szCs w:val="24"/>
          <w:lang w:val="ru-RU"/>
        </w:rPr>
        <w:t>Повышение качества проведения учебных занятий на основе внедрения новых информационных технологий.</w:t>
      </w:r>
    </w:p>
    <w:p w:rsidR="000A4563" w:rsidRPr="00765F7C" w:rsidRDefault="000A4563" w:rsidP="00E22671">
      <w:pPr>
        <w:widowControl/>
        <w:numPr>
          <w:ilvl w:val="0"/>
          <w:numId w:val="3"/>
        </w:numPr>
        <w:jc w:val="both"/>
        <w:rPr>
          <w:rFonts w:ascii="Times New Roman" w:hAnsi="Times New Roman" w:cs="Times New Roman"/>
          <w:color w:val="000000"/>
          <w:sz w:val="24"/>
          <w:szCs w:val="24"/>
          <w:lang w:val="ru-RU"/>
        </w:rPr>
      </w:pPr>
      <w:r w:rsidRPr="00765F7C">
        <w:rPr>
          <w:rFonts w:ascii="Times New Roman" w:hAnsi="Times New Roman" w:cs="Times New Roman"/>
          <w:color w:val="000000"/>
          <w:sz w:val="24"/>
          <w:szCs w:val="24"/>
          <w:lang w:val="ru-RU"/>
        </w:rPr>
        <w:t>Приведение методического обеспечение учебных предметов в соответствия с требованиями новых руководящих документов.</w:t>
      </w:r>
    </w:p>
    <w:p w:rsidR="000A4563" w:rsidRPr="00765F7C" w:rsidRDefault="000A4563" w:rsidP="00E22671">
      <w:pPr>
        <w:widowControl/>
        <w:numPr>
          <w:ilvl w:val="0"/>
          <w:numId w:val="3"/>
        </w:numPr>
        <w:jc w:val="both"/>
        <w:rPr>
          <w:rFonts w:ascii="Times New Roman" w:hAnsi="Times New Roman" w:cs="Times New Roman"/>
          <w:color w:val="000000"/>
          <w:sz w:val="24"/>
          <w:szCs w:val="24"/>
          <w:lang w:val="ru-RU"/>
        </w:rPr>
      </w:pPr>
      <w:r w:rsidRPr="00765F7C">
        <w:rPr>
          <w:rFonts w:ascii="Times New Roman" w:hAnsi="Times New Roman" w:cs="Times New Roman"/>
          <w:color w:val="000000"/>
          <w:sz w:val="24"/>
          <w:szCs w:val="24"/>
          <w:lang w:val="ru-RU"/>
        </w:rPr>
        <w:t xml:space="preserve">Сосредоточение основных усилий </w:t>
      </w:r>
      <w:r w:rsidR="00892C57">
        <w:rPr>
          <w:rFonts w:ascii="Times New Roman" w:hAnsi="Times New Roman" w:cs="Times New Roman"/>
          <w:color w:val="000000"/>
          <w:sz w:val="24"/>
          <w:szCs w:val="24"/>
          <w:lang w:val="ru-RU"/>
        </w:rPr>
        <w:t>школы</w:t>
      </w:r>
      <w:r w:rsidRPr="00765F7C">
        <w:rPr>
          <w:rFonts w:ascii="Times New Roman" w:hAnsi="Times New Roman" w:cs="Times New Roman"/>
          <w:color w:val="000000"/>
          <w:sz w:val="24"/>
          <w:szCs w:val="24"/>
          <w:lang w:val="ru-RU"/>
        </w:rPr>
        <w:t xml:space="preserve"> на создание научной базы знаний у учащихся выпускных классов для успешной сдачи итоговой госу</w:t>
      </w:r>
      <w:r w:rsidR="00C246B8">
        <w:rPr>
          <w:rFonts w:ascii="Times New Roman" w:hAnsi="Times New Roman" w:cs="Times New Roman"/>
          <w:color w:val="000000"/>
          <w:sz w:val="24"/>
          <w:szCs w:val="24"/>
          <w:lang w:val="ru-RU"/>
        </w:rPr>
        <w:t>дарственной аттестации</w:t>
      </w:r>
      <w:r w:rsidRPr="00765F7C">
        <w:rPr>
          <w:rFonts w:ascii="Times New Roman" w:hAnsi="Times New Roman" w:cs="Times New Roman"/>
          <w:color w:val="000000"/>
          <w:sz w:val="24"/>
          <w:szCs w:val="24"/>
          <w:lang w:val="ru-RU"/>
        </w:rPr>
        <w:t>.</w:t>
      </w:r>
    </w:p>
    <w:p w:rsidR="000A4563" w:rsidRPr="00765F7C" w:rsidRDefault="000A4563" w:rsidP="000A4563">
      <w:pPr>
        <w:ind w:left="-900" w:firstLine="540"/>
        <w:jc w:val="both"/>
        <w:rPr>
          <w:rFonts w:ascii="Times New Roman" w:hAnsi="Times New Roman" w:cs="Times New Roman"/>
          <w:sz w:val="24"/>
          <w:szCs w:val="24"/>
          <w:lang w:val="ru-RU"/>
        </w:rPr>
      </w:pPr>
      <w:r w:rsidRPr="00765F7C">
        <w:rPr>
          <w:rFonts w:ascii="Times New Roman" w:hAnsi="Times New Roman" w:cs="Times New Roman"/>
          <w:sz w:val="24"/>
          <w:szCs w:val="24"/>
          <w:lang w:val="ru-RU"/>
        </w:rPr>
        <w:t>Эти задачи нашли своё решение через реализацию диагностики профессионализма педагога, использование её результатов в методической работе, через работу педагогических советов, методического совета, семинаров, методических объединений, аттестацию педагогических кадров.</w:t>
      </w:r>
    </w:p>
    <w:p w:rsidR="000A4563" w:rsidRDefault="000A4563" w:rsidP="000A4563">
      <w:pPr>
        <w:ind w:left="-900" w:firstLine="360"/>
        <w:jc w:val="both"/>
        <w:rPr>
          <w:rFonts w:ascii="Times New Roman" w:hAnsi="Times New Roman" w:cs="Times New Roman"/>
          <w:sz w:val="24"/>
          <w:szCs w:val="24"/>
          <w:lang w:val="ru-RU"/>
        </w:rPr>
      </w:pPr>
      <w:r w:rsidRPr="00765F7C">
        <w:rPr>
          <w:rFonts w:ascii="Times New Roman" w:hAnsi="Times New Roman" w:cs="Times New Roman"/>
          <w:sz w:val="24"/>
          <w:szCs w:val="24"/>
          <w:lang w:val="ru-RU"/>
        </w:rPr>
        <w:t xml:space="preserve">В настоящее время образовательный </w:t>
      </w:r>
      <w:r w:rsidR="00C246B8">
        <w:rPr>
          <w:rFonts w:ascii="Times New Roman" w:hAnsi="Times New Roman" w:cs="Times New Roman"/>
          <w:sz w:val="24"/>
          <w:szCs w:val="24"/>
          <w:lang w:val="ru-RU"/>
        </w:rPr>
        <w:t>процесс в школе осуществляют  1</w:t>
      </w:r>
      <w:r w:rsidR="00892C57">
        <w:rPr>
          <w:rFonts w:ascii="Times New Roman" w:hAnsi="Times New Roman" w:cs="Times New Roman"/>
          <w:sz w:val="24"/>
          <w:szCs w:val="24"/>
          <w:lang w:val="ru-RU"/>
        </w:rPr>
        <w:t>7</w:t>
      </w:r>
      <w:r w:rsidR="007737CF">
        <w:rPr>
          <w:rFonts w:ascii="Times New Roman" w:hAnsi="Times New Roman" w:cs="Times New Roman"/>
          <w:sz w:val="24"/>
          <w:szCs w:val="24"/>
          <w:lang w:val="ru-RU"/>
        </w:rPr>
        <w:t xml:space="preserve"> педагогов.</w:t>
      </w:r>
    </w:p>
    <w:p w:rsidR="00125E7F" w:rsidRPr="00765F7C" w:rsidRDefault="00125E7F" w:rsidP="000A4563">
      <w:pPr>
        <w:ind w:left="-900" w:firstLine="360"/>
        <w:jc w:val="both"/>
        <w:rPr>
          <w:rFonts w:ascii="Times New Roman" w:hAnsi="Times New Roman" w:cs="Times New Roman"/>
          <w:sz w:val="24"/>
          <w:szCs w:val="24"/>
          <w:lang w:val="ru-RU"/>
        </w:rPr>
      </w:pPr>
    </w:p>
    <w:p w:rsidR="00D86506" w:rsidRPr="00D86506" w:rsidRDefault="007737CF" w:rsidP="000A4563">
      <w:pPr>
        <w:rPr>
          <w:rFonts w:ascii="Times New Roman" w:hAnsi="Times New Roman" w:cs="Times New Roman"/>
          <w:sz w:val="24"/>
          <w:szCs w:val="24"/>
          <w:lang w:val="ru-RU"/>
        </w:rPr>
      </w:pPr>
      <w:r>
        <w:rPr>
          <w:rFonts w:ascii="Times New Roman" w:hAnsi="Times New Roman" w:cs="Times New Roman"/>
          <w:sz w:val="24"/>
          <w:szCs w:val="24"/>
          <w:lang w:val="ru-RU"/>
        </w:rPr>
        <w:t>С</w:t>
      </w:r>
      <w:r w:rsidR="000A4563" w:rsidRPr="00765F7C">
        <w:rPr>
          <w:rFonts w:ascii="Times New Roman" w:hAnsi="Times New Roman" w:cs="Times New Roman"/>
          <w:sz w:val="24"/>
          <w:szCs w:val="24"/>
        </w:rPr>
        <w:t>ведения о педагогических</w:t>
      </w:r>
      <w:r w:rsidR="00D86506">
        <w:rPr>
          <w:rFonts w:ascii="Times New Roman" w:hAnsi="Times New Roman" w:cs="Times New Roman"/>
          <w:sz w:val="24"/>
          <w:szCs w:val="24"/>
          <w:lang w:val="ru-RU"/>
        </w:rPr>
        <w:t xml:space="preserve"> </w:t>
      </w:r>
      <w:r w:rsidR="000A4563" w:rsidRPr="00765F7C">
        <w:rPr>
          <w:rFonts w:ascii="Times New Roman" w:hAnsi="Times New Roman" w:cs="Times New Roman"/>
          <w:sz w:val="24"/>
          <w:szCs w:val="24"/>
        </w:rPr>
        <w:t>работниках</w:t>
      </w:r>
    </w:p>
    <w:p w:rsidR="00DD3485" w:rsidRPr="00DD3485" w:rsidRDefault="00DD3485" w:rsidP="000A4563">
      <w:pPr>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116"/>
        <w:gridCol w:w="1994"/>
        <w:gridCol w:w="1280"/>
        <w:gridCol w:w="1343"/>
        <w:gridCol w:w="1237"/>
        <w:gridCol w:w="1623"/>
      </w:tblGrid>
      <w:tr w:rsidR="000A4563" w:rsidRPr="00765F7C" w:rsidTr="000A4563">
        <w:tc>
          <w:tcPr>
            <w:tcW w:w="1103" w:type="dxa"/>
          </w:tcPr>
          <w:p w:rsidR="000A4563" w:rsidRPr="00D86506" w:rsidRDefault="000A4563" w:rsidP="000A4563">
            <w:pPr>
              <w:rPr>
                <w:rFonts w:ascii="Times New Roman" w:hAnsi="Times New Roman" w:cs="Times New Roman"/>
              </w:rPr>
            </w:pPr>
            <w:r w:rsidRPr="00D86506">
              <w:rPr>
                <w:rFonts w:ascii="Times New Roman" w:hAnsi="Times New Roman" w:cs="Times New Roman"/>
              </w:rPr>
              <w:t>Кол-во</w:t>
            </w:r>
          </w:p>
        </w:tc>
        <w:tc>
          <w:tcPr>
            <w:tcW w:w="1197" w:type="dxa"/>
          </w:tcPr>
          <w:p w:rsidR="000A4563" w:rsidRPr="00D86506" w:rsidRDefault="000A4563" w:rsidP="000A4563">
            <w:pPr>
              <w:rPr>
                <w:rFonts w:ascii="Times New Roman" w:hAnsi="Times New Roman" w:cs="Times New Roman"/>
              </w:rPr>
            </w:pPr>
            <w:r w:rsidRPr="00D86506">
              <w:rPr>
                <w:rFonts w:ascii="Times New Roman" w:hAnsi="Times New Roman" w:cs="Times New Roman"/>
              </w:rPr>
              <w:t>% укомп-ности</w:t>
            </w:r>
          </w:p>
        </w:tc>
        <w:tc>
          <w:tcPr>
            <w:tcW w:w="2032" w:type="dxa"/>
          </w:tcPr>
          <w:p w:rsidR="000A4563" w:rsidRPr="00D86506" w:rsidRDefault="000A4563" w:rsidP="000A4563">
            <w:pPr>
              <w:rPr>
                <w:rFonts w:ascii="Times New Roman" w:hAnsi="Times New Roman" w:cs="Times New Roman"/>
              </w:rPr>
            </w:pPr>
            <w:r w:rsidRPr="00D86506">
              <w:rPr>
                <w:rFonts w:ascii="Times New Roman" w:hAnsi="Times New Roman" w:cs="Times New Roman"/>
              </w:rPr>
              <w:t>Образовательный</w:t>
            </w:r>
            <w:r w:rsidR="00D86506" w:rsidRPr="00D86506">
              <w:rPr>
                <w:rFonts w:ascii="Times New Roman" w:hAnsi="Times New Roman" w:cs="Times New Roman"/>
                <w:lang w:val="ru-RU"/>
              </w:rPr>
              <w:t xml:space="preserve"> </w:t>
            </w:r>
            <w:r w:rsidRPr="00D86506">
              <w:rPr>
                <w:rFonts w:ascii="Times New Roman" w:hAnsi="Times New Roman" w:cs="Times New Roman"/>
              </w:rPr>
              <w:t>уровень</w:t>
            </w:r>
          </w:p>
        </w:tc>
        <w:tc>
          <w:tcPr>
            <w:tcW w:w="1319" w:type="dxa"/>
          </w:tcPr>
          <w:p w:rsidR="000A4563" w:rsidRPr="00D86506" w:rsidRDefault="000A4563" w:rsidP="000A4563">
            <w:pPr>
              <w:rPr>
                <w:rFonts w:ascii="Times New Roman" w:hAnsi="Times New Roman" w:cs="Times New Roman"/>
              </w:rPr>
            </w:pPr>
            <w:r w:rsidRPr="00D86506">
              <w:rPr>
                <w:rFonts w:ascii="Times New Roman" w:hAnsi="Times New Roman" w:cs="Times New Roman"/>
              </w:rPr>
              <w:t>категории</w:t>
            </w:r>
          </w:p>
        </w:tc>
        <w:tc>
          <w:tcPr>
            <w:tcW w:w="1367" w:type="dxa"/>
          </w:tcPr>
          <w:p w:rsidR="000A4563" w:rsidRPr="00D86506" w:rsidRDefault="000A4563" w:rsidP="000A4563">
            <w:pPr>
              <w:rPr>
                <w:rFonts w:ascii="Times New Roman" w:hAnsi="Times New Roman" w:cs="Times New Roman"/>
              </w:rPr>
            </w:pPr>
            <w:r w:rsidRPr="00D86506">
              <w:rPr>
                <w:rFonts w:ascii="Times New Roman" w:hAnsi="Times New Roman" w:cs="Times New Roman"/>
              </w:rPr>
              <w:t>Курсов. подготовка</w:t>
            </w:r>
          </w:p>
        </w:tc>
        <w:tc>
          <w:tcPr>
            <w:tcW w:w="1288" w:type="dxa"/>
          </w:tcPr>
          <w:p w:rsidR="000A4563" w:rsidRPr="00D86506" w:rsidRDefault="000A4563" w:rsidP="000A4563">
            <w:pPr>
              <w:rPr>
                <w:rFonts w:ascii="Times New Roman" w:hAnsi="Times New Roman" w:cs="Times New Roman"/>
              </w:rPr>
            </w:pPr>
            <w:r w:rsidRPr="00D86506">
              <w:rPr>
                <w:rFonts w:ascii="Times New Roman" w:hAnsi="Times New Roman" w:cs="Times New Roman"/>
              </w:rPr>
              <w:t>Состав</w:t>
            </w:r>
            <w:r w:rsidR="00D86506" w:rsidRPr="00D86506">
              <w:rPr>
                <w:rFonts w:ascii="Times New Roman" w:hAnsi="Times New Roman" w:cs="Times New Roman"/>
                <w:lang w:val="ru-RU"/>
              </w:rPr>
              <w:t xml:space="preserve"> </w:t>
            </w:r>
            <w:r w:rsidRPr="00D86506">
              <w:rPr>
                <w:rFonts w:ascii="Times New Roman" w:hAnsi="Times New Roman" w:cs="Times New Roman"/>
              </w:rPr>
              <w:t>по</w:t>
            </w:r>
            <w:r w:rsidR="00D86506" w:rsidRPr="00D86506">
              <w:rPr>
                <w:rFonts w:ascii="Times New Roman" w:hAnsi="Times New Roman" w:cs="Times New Roman"/>
                <w:lang w:val="ru-RU"/>
              </w:rPr>
              <w:t xml:space="preserve"> </w:t>
            </w:r>
            <w:r w:rsidRPr="00D86506">
              <w:rPr>
                <w:rFonts w:ascii="Times New Roman" w:hAnsi="Times New Roman" w:cs="Times New Roman"/>
              </w:rPr>
              <w:t>возрасту, стажу</w:t>
            </w:r>
          </w:p>
        </w:tc>
        <w:tc>
          <w:tcPr>
            <w:tcW w:w="1265" w:type="dxa"/>
          </w:tcPr>
          <w:p w:rsidR="000A4563" w:rsidRPr="00D86506" w:rsidRDefault="000A4563" w:rsidP="000A4563">
            <w:pPr>
              <w:rPr>
                <w:rFonts w:ascii="Times New Roman" w:hAnsi="Times New Roman" w:cs="Times New Roman"/>
              </w:rPr>
            </w:pPr>
            <w:r w:rsidRPr="00D86506">
              <w:rPr>
                <w:rFonts w:ascii="Times New Roman" w:hAnsi="Times New Roman" w:cs="Times New Roman"/>
              </w:rPr>
              <w:t>Награды</w:t>
            </w:r>
          </w:p>
        </w:tc>
      </w:tr>
      <w:tr w:rsidR="000A4563" w:rsidRPr="00125E7F" w:rsidTr="000A4563">
        <w:tc>
          <w:tcPr>
            <w:tcW w:w="1103" w:type="dxa"/>
          </w:tcPr>
          <w:p w:rsidR="000A4563" w:rsidRPr="00423CBD" w:rsidRDefault="00404BFE" w:rsidP="00423CBD">
            <w:pPr>
              <w:rPr>
                <w:rFonts w:ascii="Times New Roman" w:hAnsi="Times New Roman" w:cs="Times New Roman"/>
                <w:sz w:val="24"/>
                <w:szCs w:val="24"/>
                <w:lang w:val="ru-RU"/>
              </w:rPr>
            </w:pPr>
            <w:r>
              <w:rPr>
                <w:rFonts w:ascii="Times New Roman" w:hAnsi="Times New Roman" w:cs="Times New Roman"/>
                <w:sz w:val="24"/>
                <w:szCs w:val="24"/>
              </w:rPr>
              <w:t>1</w:t>
            </w:r>
            <w:r w:rsidR="00423CBD">
              <w:rPr>
                <w:rFonts w:ascii="Times New Roman" w:hAnsi="Times New Roman" w:cs="Times New Roman"/>
                <w:sz w:val="24"/>
                <w:szCs w:val="24"/>
                <w:lang w:val="ru-RU"/>
              </w:rPr>
              <w:t>8</w:t>
            </w:r>
          </w:p>
        </w:tc>
        <w:tc>
          <w:tcPr>
            <w:tcW w:w="1197" w:type="dxa"/>
          </w:tcPr>
          <w:p w:rsidR="000A4563" w:rsidRPr="00765F7C" w:rsidRDefault="000A4563" w:rsidP="000A4563">
            <w:pPr>
              <w:rPr>
                <w:rFonts w:ascii="Times New Roman" w:hAnsi="Times New Roman" w:cs="Times New Roman"/>
                <w:sz w:val="24"/>
                <w:szCs w:val="24"/>
              </w:rPr>
            </w:pPr>
            <w:r w:rsidRPr="00765F7C">
              <w:rPr>
                <w:rFonts w:ascii="Times New Roman" w:hAnsi="Times New Roman" w:cs="Times New Roman"/>
                <w:sz w:val="24"/>
                <w:szCs w:val="24"/>
              </w:rPr>
              <w:t>100%</w:t>
            </w:r>
          </w:p>
        </w:tc>
        <w:tc>
          <w:tcPr>
            <w:tcW w:w="2032" w:type="dxa"/>
          </w:tcPr>
          <w:p w:rsidR="000A4563" w:rsidRPr="00765F7C" w:rsidRDefault="00404BFE" w:rsidP="000A4563">
            <w:pPr>
              <w:rPr>
                <w:rFonts w:ascii="Times New Roman" w:hAnsi="Times New Roman" w:cs="Times New Roman"/>
                <w:sz w:val="24"/>
                <w:szCs w:val="24"/>
              </w:rPr>
            </w:pPr>
            <w:r>
              <w:rPr>
                <w:rFonts w:ascii="Times New Roman" w:hAnsi="Times New Roman" w:cs="Times New Roman"/>
                <w:sz w:val="24"/>
                <w:szCs w:val="24"/>
              </w:rPr>
              <w:t xml:space="preserve">Высшее – </w:t>
            </w:r>
            <w:r w:rsidR="00E766CA">
              <w:rPr>
                <w:rFonts w:ascii="Times New Roman" w:hAnsi="Times New Roman" w:cs="Times New Roman"/>
                <w:sz w:val="24"/>
                <w:szCs w:val="24"/>
                <w:lang w:val="ru-RU"/>
              </w:rPr>
              <w:t>8</w:t>
            </w:r>
            <w:r w:rsidR="00423CBD">
              <w:rPr>
                <w:rFonts w:ascii="Times New Roman" w:hAnsi="Times New Roman" w:cs="Times New Roman"/>
                <w:sz w:val="24"/>
                <w:szCs w:val="24"/>
                <w:lang w:val="ru-RU"/>
              </w:rPr>
              <w:t>9</w:t>
            </w:r>
            <w:r w:rsidR="000A4563" w:rsidRPr="00765F7C">
              <w:rPr>
                <w:rFonts w:ascii="Times New Roman" w:hAnsi="Times New Roman" w:cs="Times New Roman"/>
                <w:sz w:val="24"/>
                <w:szCs w:val="24"/>
              </w:rPr>
              <w:t>%</w:t>
            </w:r>
          </w:p>
          <w:p w:rsidR="000A4563" w:rsidRPr="00765F7C" w:rsidRDefault="00404BFE" w:rsidP="000A4563">
            <w:pPr>
              <w:rPr>
                <w:rFonts w:ascii="Times New Roman" w:hAnsi="Times New Roman" w:cs="Times New Roman"/>
                <w:sz w:val="24"/>
                <w:szCs w:val="24"/>
              </w:rPr>
            </w:pPr>
            <w:r>
              <w:rPr>
                <w:rFonts w:ascii="Times New Roman" w:hAnsi="Times New Roman" w:cs="Times New Roman"/>
                <w:sz w:val="24"/>
                <w:szCs w:val="24"/>
              </w:rPr>
              <w:t xml:space="preserve">Средне – специальное – </w:t>
            </w:r>
            <w:r w:rsidR="00423CBD">
              <w:rPr>
                <w:rFonts w:ascii="Times New Roman" w:hAnsi="Times New Roman" w:cs="Times New Roman"/>
                <w:sz w:val="24"/>
                <w:szCs w:val="24"/>
                <w:lang w:val="ru-RU"/>
              </w:rPr>
              <w:t>11</w:t>
            </w:r>
            <w:r w:rsidR="000A4563" w:rsidRPr="00765F7C">
              <w:rPr>
                <w:rFonts w:ascii="Times New Roman" w:hAnsi="Times New Roman" w:cs="Times New Roman"/>
                <w:sz w:val="24"/>
                <w:szCs w:val="24"/>
              </w:rPr>
              <w:t>%</w:t>
            </w:r>
          </w:p>
          <w:p w:rsidR="000A4563" w:rsidRPr="00765F7C" w:rsidRDefault="000A4563" w:rsidP="000A4563">
            <w:pPr>
              <w:rPr>
                <w:rFonts w:ascii="Times New Roman" w:hAnsi="Times New Roman" w:cs="Times New Roman"/>
                <w:sz w:val="24"/>
                <w:szCs w:val="24"/>
              </w:rPr>
            </w:pPr>
          </w:p>
        </w:tc>
        <w:tc>
          <w:tcPr>
            <w:tcW w:w="1319" w:type="dxa"/>
          </w:tcPr>
          <w:p w:rsidR="00404BFE" w:rsidRDefault="00E766CA" w:rsidP="000A4563">
            <w:pPr>
              <w:rPr>
                <w:rFonts w:ascii="Times New Roman" w:hAnsi="Times New Roman" w:cs="Times New Roman"/>
                <w:sz w:val="24"/>
                <w:szCs w:val="24"/>
                <w:lang w:val="ru-RU"/>
              </w:rPr>
            </w:pPr>
            <w:r>
              <w:rPr>
                <w:rFonts w:ascii="Times New Roman" w:hAnsi="Times New Roman" w:cs="Times New Roman"/>
                <w:sz w:val="24"/>
                <w:szCs w:val="24"/>
                <w:lang w:val="ru-RU"/>
              </w:rPr>
              <w:t>Высшая-</w:t>
            </w:r>
            <w:r w:rsidR="00423CBD">
              <w:rPr>
                <w:rFonts w:ascii="Times New Roman" w:hAnsi="Times New Roman" w:cs="Times New Roman"/>
                <w:sz w:val="24"/>
                <w:szCs w:val="24"/>
                <w:lang w:val="ru-RU"/>
              </w:rPr>
              <w:t>1</w:t>
            </w:r>
          </w:p>
          <w:p w:rsidR="000A4563" w:rsidRPr="00765F7C" w:rsidRDefault="00E766CA" w:rsidP="000A4563">
            <w:pPr>
              <w:rPr>
                <w:rFonts w:ascii="Times New Roman" w:hAnsi="Times New Roman" w:cs="Times New Roman"/>
                <w:sz w:val="24"/>
                <w:szCs w:val="24"/>
                <w:lang w:val="ru-RU"/>
              </w:rPr>
            </w:pPr>
            <w:r>
              <w:rPr>
                <w:rFonts w:ascii="Times New Roman" w:hAnsi="Times New Roman" w:cs="Times New Roman"/>
                <w:sz w:val="24"/>
                <w:szCs w:val="24"/>
                <w:lang w:val="ru-RU"/>
              </w:rPr>
              <w:t xml:space="preserve">Первая – </w:t>
            </w:r>
            <w:r w:rsidR="00423CBD">
              <w:rPr>
                <w:rFonts w:ascii="Times New Roman" w:hAnsi="Times New Roman" w:cs="Times New Roman"/>
                <w:sz w:val="24"/>
                <w:szCs w:val="24"/>
                <w:lang w:val="ru-RU"/>
              </w:rPr>
              <w:t>9</w:t>
            </w:r>
            <w:r w:rsidR="000A4563" w:rsidRPr="00765F7C">
              <w:rPr>
                <w:rFonts w:ascii="Times New Roman" w:hAnsi="Times New Roman" w:cs="Times New Roman"/>
                <w:sz w:val="24"/>
                <w:szCs w:val="24"/>
                <w:lang w:val="ru-RU"/>
              </w:rPr>
              <w:t xml:space="preserve"> чел</w:t>
            </w:r>
          </w:p>
          <w:p w:rsidR="000A4563" w:rsidRPr="00765F7C" w:rsidRDefault="000A4563" w:rsidP="000A4563">
            <w:pPr>
              <w:rPr>
                <w:rFonts w:ascii="Times New Roman" w:hAnsi="Times New Roman" w:cs="Times New Roman"/>
                <w:sz w:val="24"/>
                <w:szCs w:val="24"/>
                <w:lang w:val="ru-RU"/>
              </w:rPr>
            </w:pPr>
          </w:p>
        </w:tc>
        <w:tc>
          <w:tcPr>
            <w:tcW w:w="1367" w:type="dxa"/>
          </w:tcPr>
          <w:p w:rsidR="000A4563" w:rsidRPr="00765F7C" w:rsidRDefault="000A4563" w:rsidP="000A4563">
            <w:pPr>
              <w:rPr>
                <w:rFonts w:ascii="Times New Roman" w:hAnsi="Times New Roman" w:cs="Times New Roman"/>
                <w:sz w:val="24"/>
                <w:szCs w:val="24"/>
              </w:rPr>
            </w:pPr>
            <w:r w:rsidRPr="00765F7C">
              <w:rPr>
                <w:rFonts w:ascii="Times New Roman" w:hAnsi="Times New Roman" w:cs="Times New Roman"/>
                <w:sz w:val="24"/>
                <w:szCs w:val="24"/>
              </w:rPr>
              <w:t>100%</w:t>
            </w:r>
          </w:p>
        </w:tc>
        <w:tc>
          <w:tcPr>
            <w:tcW w:w="1288" w:type="dxa"/>
          </w:tcPr>
          <w:p w:rsidR="000A4563" w:rsidRPr="00765F7C" w:rsidRDefault="009B0EB4" w:rsidP="000A4563">
            <w:pPr>
              <w:rPr>
                <w:rFonts w:ascii="Times New Roman" w:hAnsi="Times New Roman" w:cs="Times New Roman"/>
                <w:sz w:val="24"/>
                <w:szCs w:val="24"/>
                <w:lang w:val="ru-RU"/>
              </w:rPr>
            </w:pPr>
            <w:r w:rsidRPr="00765F7C">
              <w:rPr>
                <w:rFonts w:ascii="Times New Roman" w:hAnsi="Times New Roman" w:cs="Times New Roman"/>
                <w:sz w:val="24"/>
                <w:szCs w:val="24"/>
                <w:lang w:val="ru-RU"/>
              </w:rPr>
              <w:t>До 5 лет – 0</w:t>
            </w:r>
            <w:r w:rsidR="000A4563" w:rsidRPr="00765F7C">
              <w:rPr>
                <w:rFonts w:ascii="Times New Roman" w:hAnsi="Times New Roman" w:cs="Times New Roman"/>
                <w:sz w:val="24"/>
                <w:szCs w:val="24"/>
                <w:lang w:val="ru-RU"/>
              </w:rPr>
              <w:t>%</w:t>
            </w:r>
          </w:p>
          <w:p w:rsidR="000A4563" w:rsidRPr="00765F7C" w:rsidRDefault="000A4563" w:rsidP="000A4563">
            <w:pPr>
              <w:rPr>
                <w:rFonts w:ascii="Times New Roman" w:hAnsi="Times New Roman" w:cs="Times New Roman"/>
                <w:sz w:val="24"/>
                <w:szCs w:val="24"/>
                <w:lang w:val="ru-RU"/>
              </w:rPr>
            </w:pPr>
            <w:r w:rsidRPr="00765F7C">
              <w:rPr>
                <w:rFonts w:ascii="Times New Roman" w:hAnsi="Times New Roman" w:cs="Times New Roman"/>
                <w:sz w:val="24"/>
                <w:szCs w:val="24"/>
                <w:lang w:val="ru-RU"/>
              </w:rPr>
              <w:t>10</w:t>
            </w:r>
            <w:r w:rsidR="00324B01">
              <w:rPr>
                <w:rFonts w:ascii="Times New Roman" w:hAnsi="Times New Roman" w:cs="Times New Roman"/>
                <w:sz w:val="24"/>
                <w:szCs w:val="24"/>
                <w:lang w:val="ru-RU"/>
              </w:rPr>
              <w:t>-20 ле</w:t>
            </w:r>
            <w:r w:rsidR="00E766CA">
              <w:rPr>
                <w:rFonts w:ascii="Times New Roman" w:hAnsi="Times New Roman" w:cs="Times New Roman"/>
                <w:sz w:val="24"/>
                <w:szCs w:val="24"/>
                <w:lang w:val="ru-RU"/>
              </w:rPr>
              <w:t xml:space="preserve">т </w:t>
            </w:r>
            <w:r w:rsidR="00423CBD">
              <w:rPr>
                <w:rFonts w:ascii="Times New Roman" w:hAnsi="Times New Roman" w:cs="Times New Roman"/>
                <w:sz w:val="24"/>
                <w:szCs w:val="24"/>
                <w:lang w:val="ru-RU"/>
              </w:rPr>
              <w:t xml:space="preserve"> 3 </w:t>
            </w:r>
            <w:r w:rsidR="00324B01">
              <w:rPr>
                <w:rFonts w:ascii="Times New Roman" w:hAnsi="Times New Roman" w:cs="Times New Roman"/>
                <w:sz w:val="24"/>
                <w:szCs w:val="24"/>
                <w:lang w:val="ru-RU"/>
              </w:rPr>
              <w:t>чел. – 1</w:t>
            </w:r>
            <w:r w:rsidR="00423CBD">
              <w:rPr>
                <w:rFonts w:ascii="Times New Roman" w:hAnsi="Times New Roman" w:cs="Times New Roman"/>
                <w:sz w:val="24"/>
                <w:szCs w:val="24"/>
                <w:lang w:val="ru-RU"/>
              </w:rPr>
              <w:t>7</w:t>
            </w:r>
            <w:r w:rsidRPr="00765F7C">
              <w:rPr>
                <w:rFonts w:ascii="Times New Roman" w:hAnsi="Times New Roman" w:cs="Times New Roman"/>
                <w:sz w:val="24"/>
                <w:szCs w:val="24"/>
                <w:lang w:val="ru-RU"/>
              </w:rPr>
              <w:t>%</w:t>
            </w:r>
          </w:p>
          <w:p w:rsidR="000A4563" w:rsidRPr="00324B01" w:rsidRDefault="000A4563" w:rsidP="00423CBD">
            <w:pPr>
              <w:rPr>
                <w:rFonts w:ascii="Times New Roman" w:hAnsi="Times New Roman" w:cs="Times New Roman"/>
                <w:sz w:val="24"/>
                <w:szCs w:val="24"/>
                <w:lang w:val="ru-RU"/>
              </w:rPr>
            </w:pPr>
            <w:r w:rsidRPr="00324B01">
              <w:rPr>
                <w:rFonts w:ascii="Times New Roman" w:hAnsi="Times New Roman" w:cs="Times New Roman"/>
                <w:sz w:val="24"/>
                <w:szCs w:val="24"/>
                <w:lang w:val="ru-RU"/>
              </w:rPr>
              <w:t xml:space="preserve">Более 20 лет – </w:t>
            </w:r>
            <w:r w:rsidR="00B75924">
              <w:rPr>
                <w:rFonts w:ascii="Times New Roman" w:hAnsi="Times New Roman" w:cs="Times New Roman"/>
                <w:sz w:val="24"/>
                <w:szCs w:val="24"/>
                <w:lang w:val="ru-RU"/>
              </w:rPr>
              <w:t>1</w:t>
            </w:r>
            <w:r w:rsidR="00423CBD">
              <w:rPr>
                <w:rFonts w:ascii="Times New Roman" w:hAnsi="Times New Roman" w:cs="Times New Roman"/>
                <w:sz w:val="24"/>
                <w:szCs w:val="24"/>
                <w:lang w:val="ru-RU"/>
              </w:rPr>
              <w:t xml:space="preserve">5 </w:t>
            </w:r>
            <w:r w:rsidR="00E766CA">
              <w:rPr>
                <w:rFonts w:ascii="Times New Roman" w:hAnsi="Times New Roman" w:cs="Times New Roman"/>
                <w:sz w:val="24"/>
                <w:szCs w:val="24"/>
                <w:lang w:val="ru-RU"/>
              </w:rPr>
              <w:t>чел.-100</w:t>
            </w:r>
            <w:r w:rsidRPr="00324B01">
              <w:rPr>
                <w:rFonts w:ascii="Times New Roman" w:hAnsi="Times New Roman" w:cs="Times New Roman"/>
                <w:sz w:val="24"/>
                <w:szCs w:val="24"/>
                <w:lang w:val="ru-RU"/>
              </w:rPr>
              <w:t>%</w:t>
            </w:r>
          </w:p>
        </w:tc>
        <w:tc>
          <w:tcPr>
            <w:tcW w:w="1265" w:type="dxa"/>
          </w:tcPr>
          <w:p w:rsidR="000A4563" w:rsidRPr="00765F7C" w:rsidRDefault="000A4563" w:rsidP="000A4563">
            <w:pPr>
              <w:rPr>
                <w:rFonts w:ascii="Times New Roman" w:hAnsi="Times New Roman" w:cs="Times New Roman"/>
                <w:sz w:val="24"/>
                <w:szCs w:val="24"/>
                <w:lang w:val="ru-RU"/>
              </w:rPr>
            </w:pPr>
            <w:r w:rsidRPr="00765F7C">
              <w:rPr>
                <w:rFonts w:ascii="Times New Roman" w:hAnsi="Times New Roman" w:cs="Times New Roman"/>
                <w:sz w:val="24"/>
                <w:szCs w:val="24"/>
                <w:lang w:val="ru-RU"/>
              </w:rPr>
              <w:t>Почетная грамота министерства образования РФ - 2</w:t>
            </w:r>
          </w:p>
        </w:tc>
      </w:tr>
    </w:tbl>
    <w:p w:rsidR="000A4563" w:rsidRPr="00765F7C" w:rsidRDefault="000A4563" w:rsidP="000A4563">
      <w:pPr>
        <w:jc w:val="both"/>
        <w:rPr>
          <w:rFonts w:ascii="Times New Roman" w:hAnsi="Times New Roman" w:cs="Times New Roman"/>
          <w:sz w:val="24"/>
          <w:szCs w:val="24"/>
          <w:lang w:val="ru-RU"/>
        </w:rPr>
      </w:pPr>
    </w:p>
    <w:p w:rsidR="000A4563" w:rsidRPr="00765F7C" w:rsidRDefault="000A4563" w:rsidP="000A4563">
      <w:pPr>
        <w:jc w:val="both"/>
        <w:rPr>
          <w:rFonts w:ascii="Times New Roman" w:hAnsi="Times New Roman" w:cs="Times New Roman"/>
          <w:b/>
          <w:sz w:val="24"/>
          <w:szCs w:val="24"/>
          <w:lang w:val="ru-RU"/>
        </w:rPr>
      </w:pPr>
      <w:r w:rsidRPr="00765F7C">
        <w:rPr>
          <w:rFonts w:ascii="Times New Roman" w:hAnsi="Times New Roman" w:cs="Times New Roman"/>
          <w:b/>
          <w:sz w:val="24"/>
          <w:szCs w:val="24"/>
          <w:lang w:val="ru-RU"/>
        </w:rPr>
        <w:t>Качественные характеристики педагогического коллектива:</w:t>
      </w:r>
    </w:p>
    <w:p w:rsidR="000A4563" w:rsidRPr="00765F7C" w:rsidRDefault="000A4563" w:rsidP="000A4563">
      <w:pPr>
        <w:jc w:val="both"/>
        <w:rPr>
          <w:rFonts w:ascii="Times New Roman" w:hAnsi="Times New Roman" w:cs="Times New Roman"/>
          <w:b/>
          <w:sz w:val="24"/>
          <w:szCs w:val="24"/>
          <w:lang w:val="ru-RU"/>
        </w:rPr>
      </w:pPr>
      <w:r w:rsidRPr="00765F7C">
        <w:rPr>
          <w:rFonts w:ascii="Times New Roman" w:hAnsi="Times New Roman" w:cs="Times New Roman"/>
          <w:b/>
          <w:sz w:val="24"/>
          <w:szCs w:val="24"/>
          <w:lang w:val="ru-RU"/>
        </w:rPr>
        <w:t>-по образованию</w:t>
      </w:r>
    </w:p>
    <w:p w:rsidR="000A4563" w:rsidRPr="00765F7C" w:rsidRDefault="000A4563" w:rsidP="000A4563">
      <w:pPr>
        <w:jc w:val="both"/>
        <w:rPr>
          <w:rFonts w:ascii="Times New Roman" w:hAnsi="Times New Roman" w:cs="Times New Roman"/>
          <w:b/>
          <w:sz w:val="24"/>
          <w:szCs w:val="24"/>
          <w:lang w:val="ru-RU"/>
        </w:rPr>
      </w:pPr>
    </w:p>
    <w:p w:rsidR="000A4563" w:rsidRPr="00506AAF" w:rsidRDefault="000A4563" w:rsidP="000A4563">
      <w:pPr>
        <w:jc w:val="both"/>
        <w:rPr>
          <w:rFonts w:ascii="Times New Roman" w:hAnsi="Times New Roman" w:cs="Times New Roman"/>
          <w:sz w:val="24"/>
          <w:szCs w:val="24"/>
          <w:lang w:val="ru-RU"/>
        </w:rPr>
      </w:pPr>
    </w:p>
    <w:p w:rsidR="000A4563" w:rsidRPr="00765F7C" w:rsidRDefault="000A4563" w:rsidP="000A4563">
      <w:pPr>
        <w:jc w:val="both"/>
        <w:rPr>
          <w:rFonts w:ascii="Times New Roman" w:hAnsi="Times New Roman" w:cs="Times New Roman"/>
          <w:sz w:val="24"/>
          <w:szCs w:val="24"/>
          <w:lang w:val="ru-RU"/>
        </w:rPr>
      </w:pPr>
      <w:r w:rsidRPr="00765F7C">
        <w:rPr>
          <w:rFonts w:ascii="Times New Roman" w:hAnsi="Times New Roman" w:cs="Times New Roman"/>
          <w:sz w:val="24"/>
          <w:szCs w:val="24"/>
          <w:lang w:val="ru-RU"/>
        </w:rPr>
        <w:t>Педагогический коллектив школы отличается стабильностью,  высоким профессионализмом, мобильностью в решении современных задач, стоящих перед школой.</w:t>
      </w:r>
    </w:p>
    <w:p w:rsidR="000A4563" w:rsidRPr="00765F7C" w:rsidRDefault="000A4563" w:rsidP="000A4563">
      <w:pPr>
        <w:ind w:left="-240" w:firstLine="360"/>
        <w:jc w:val="both"/>
        <w:rPr>
          <w:rFonts w:ascii="Times New Roman" w:hAnsi="Times New Roman" w:cs="Times New Roman"/>
          <w:sz w:val="24"/>
          <w:szCs w:val="24"/>
          <w:lang w:val="ru-RU"/>
        </w:rPr>
      </w:pPr>
      <w:r w:rsidRPr="00765F7C">
        <w:rPr>
          <w:rFonts w:ascii="Times New Roman" w:hAnsi="Times New Roman" w:cs="Times New Roman"/>
          <w:sz w:val="24"/>
          <w:szCs w:val="24"/>
          <w:lang w:val="ru-RU"/>
        </w:rPr>
        <w:t xml:space="preserve">      Коллектив состоит из опытных педагогов, имеющих большой стаж работы. </w:t>
      </w:r>
    </w:p>
    <w:p w:rsidR="000A4563" w:rsidRPr="00765F7C" w:rsidRDefault="000A4563" w:rsidP="000A4563">
      <w:pPr>
        <w:ind w:left="-240" w:firstLine="360"/>
        <w:jc w:val="both"/>
        <w:rPr>
          <w:rFonts w:ascii="Times New Roman" w:hAnsi="Times New Roman" w:cs="Times New Roman"/>
          <w:sz w:val="24"/>
          <w:szCs w:val="24"/>
          <w:lang w:val="ru-RU"/>
        </w:rPr>
      </w:pPr>
      <w:r w:rsidRPr="00765F7C">
        <w:rPr>
          <w:rFonts w:ascii="Times New Roman" w:hAnsi="Times New Roman" w:cs="Times New Roman"/>
          <w:sz w:val="24"/>
          <w:szCs w:val="24"/>
          <w:lang w:val="ru-RU"/>
        </w:rPr>
        <w:t xml:space="preserve">Проблема, как и в прошлом году – отсутствие молодых специалистов.  </w:t>
      </w:r>
    </w:p>
    <w:p w:rsidR="000A4563" w:rsidRPr="00765F7C" w:rsidRDefault="000A4563" w:rsidP="000A4563">
      <w:pPr>
        <w:jc w:val="both"/>
        <w:rPr>
          <w:rFonts w:ascii="Times New Roman" w:hAnsi="Times New Roman" w:cs="Times New Roman"/>
          <w:b/>
          <w:sz w:val="24"/>
          <w:szCs w:val="24"/>
          <w:lang w:val="ru-RU"/>
        </w:rPr>
      </w:pPr>
      <w:r w:rsidRPr="00765F7C">
        <w:rPr>
          <w:rFonts w:ascii="Times New Roman" w:hAnsi="Times New Roman" w:cs="Times New Roman"/>
          <w:b/>
          <w:sz w:val="24"/>
          <w:szCs w:val="24"/>
          <w:lang w:val="ru-RU"/>
        </w:rPr>
        <w:t>- по категорийности:</w:t>
      </w:r>
    </w:p>
    <w:p w:rsidR="000A4563" w:rsidRPr="00765F7C" w:rsidRDefault="00E766CA" w:rsidP="000A4563">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Высшая – </w:t>
      </w:r>
      <w:r w:rsidR="00423CBD">
        <w:rPr>
          <w:rFonts w:ascii="Times New Roman" w:hAnsi="Times New Roman" w:cs="Times New Roman"/>
          <w:sz w:val="24"/>
          <w:szCs w:val="24"/>
          <w:lang w:val="ru-RU"/>
        </w:rPr>
        <w:t>1</w:t>
      </w:r>
      <w:r w:rsidR="00F112C7">
        <w:rPr>
          <w:rFonts w:ascii="Times New Roman" w:hAnsi="Times New Roman" w:cs="Times New Roman"/>
          <w:sz w:val="24"/>
          <w:szCs w:val="24"/>
          <w:lang w:val="ru-RU"/>
        </w:rPr>
        <w:t xml:space="preserve"> педагог</w:t>
      </w:r>
    </w:p>
    <w:p w:rsidR="000A4563" w:rsidRPr="00765F7C" w:rsidRDefault="000A4563" w:rsidP="000A4563">
      <w:pPr>
        <w:jc w:val="both"/>
        <w:rPr>
          <w:rFonts w:ascii="Times New Roman" w:hAnsi="Times New Roman" w:cs="Times New Roman"/>
          <w:sz w:val="24"/>
          <w:szCs w:val="24"/>
          <w:lang w:val="ru-RU"/>
        </w:rPr>
      </w:pPr>
      <w:r w:rsidRPr="00765F7C">
        <w:rPr>
          <w:rFonts w:ascii="Times New Roman" w:hAnsi="Times New Roman" w:cs="Times New Roman"/>
          <w:sz w:val="24"/>
          <w:szCs w:val="24"/>
          <w:lang w:val="ru-RU"/>
        </w:rPr>
        <w:t>Первая</w:t>
      </w:r>
      <w:r w:rsidR="00E766CA">
        <w:rPr>
          <w:rFonts w:ascii="Times New Roman" w:hAnsi="Times New Roman" w:cs="Times New Roman"/>
          <w:sz w:val="24"/>
          <w:szCs w:val="24"/>
          <w:lang w:val="ru-RU"/>
        </w:rPr>
        <w:t xml:space="preserve"> – </w:t>
      </w:r>
      <w:r w:rsidR="00423CBD">
        <w:rPr>
          <w:rFonts w:ascii="Times New Roman" w:hAnsi="Times New Roman" w:cs="Times New Roman"/>
          <w:sz w:val="24"/>
          <w:szCs w:val="24"/>
          <w:lang w:val="ru-RU"/>
        </w:rPr>
        <w:t xml:space="preserve">9 </w:t>
      </w:r>
      <w:r w:rsidRPr="00765F7C">
        <w:rPr>
          <w:rFonts w:ascii="Times New Roman" w:hAnsi="Times New Roman" w:cs="Times New Roman"/>
          <w:sz w:val="24"/>
          <w:szCs w:val="24"/>
          <w:lang w:val="ru-RU"/>
        </w:rPr>
        <w:t xml:space="preserve"> педагогов</w:t>
      </w:r>
    </w:p>
    <w:p w:rsidR="000A4563" w:rsidRDefault="000A4563" w:rsidP="000A4563">
      <w:pPr>
        <w:jc w:val="both"/>
        <w:rPr>
          <w:rFonts w:ascii="Times New Roman" w:hAnsi="Times New Roman" w:cs="Times New Roman"/>
          <w:sz w:val="24"/>
          <w:szCs w:val="24"/>
          <w:lang w:val="ru-RU"/>
        </w:rPr>
      </w:pPr>
      <w:r w:rsidRPr="00765F7C">
        <w:rPr>
          <w:rFonts w:ascii="Times New Roman" w:hAnsi="Times New Roman" w:cs="Times New Roman"/>
          <w:sz w:val="24"/>
          <w:szCs w:val="24"/>
          <w:lang w:val="ru-RU"/>
        </w:rPr>
        <w:t>Соот</w:t>
      </w:r>
      <w:r w:rsidR="00E766CA">
        <w:rPr>
          <w:rFonts w:ascii="Times New Roman" w:hAnsi="Times New Roman" w:cs="Times New Roman"/>
          <w:sz w:val="24"/>
          <w:szCs w:val="24"/>
          <w:lang w:val="ru-RU"/>
        </w:rPr>
        <w:t xml:space="preserve">ветствие занимаемой должности </w:t>
      </w:r>
      <w:r w:rsidR="00423CBD">
        <w:rPr>
          <w:rFonts w:ascii="Times New Roman" w:hAnsi="Times New Roman" w:cs="Times New Roman"/>
          <w:sz w:val="24"/>
          <w:szCs w:val="24"/>
          <w:lang w:val="ru-RU"/>
        </w:rPr>
        <w:t xml:space="preserve">– 8 </w:t>
      </w:r>
      <w:r w:rsidR="00F112C7">
        <w:rPr>
          <w:rFonts w:ascii="Times New Roman" w:hAnsi="Times New Roman" w:cs="Times New Roman"/>
          <w:sz w:val="24"/>
          <w:szCs w:val="24"/>
          <w:lang w:val="ru-RU"/>
        </w:rPr>
        <w:t xml:space="preserve"> человек</w:t>
      </w:r>
    </w:p>
    <w:p w:rsidR="008B76FE" w:rsidRPr="008B76FE" w:rsidRDefault="000A4563" w:rsidP="008B76FE">
      <w:pPr>
        <w:widowControl/>
        <w:numPr>
          <w:ilvl w:val="0"/>
          <w:numId w:val="2"/>
        </w:numPr>
        <w:jc w:val="both"/>
        <w:rPr>
          <w:rFonts w:ascii="Times New Roman" w:hAnsi="Times New Roman" w:cs="Times New Roman"/>
          <w:b/>
          <w:sz w:val="24"/>
          <w:szCs w:val="24"/>
        </w:rPr>
      </w:pPr>
      <w:r w:rsidRPr="00765F7C">
        <w:rPr>
          <w:rFonts w:ascii="Times New Roman" w:hAnsi="Times New Roman" w:cs="Times New Roman"/>
          <w:b/>
          <w:sz w:val="24"/>
          <w:szCs w:val="24"/>
        </w:rPr>
        <w:t>аттестованы:</w:t>
      </w:r>
    </w:p>
    <w:p w:rsidR="008B76FE" w:rsidRPr="008B76FE" w:rsidRDefault="008B76FE" w:rsidP="008B76FE">
      <w:pPr>
        <w:widowControl/>
        <w:ind w:left="720"/>
        <w:jc w:val="both"/>
        <w:rPr>
          <w:rFonts w:ascii="Times New Roman" w:hAnsi="Times New Roman" w:cs="Times New Roman"/>
          <w:b/>
          <w:sz w:val="24"/>
          <w:szCs w:val="24"/>
        </w:rPr>
      </w:pPr>
    </w:p>
    <w:p w:rsidR="008B76FE" w:rsidRPr="008B76FE" w:rsidRDefault="008B76FE" w:rsidP="008B76FE">
      <w:pPr>
        <w:widowControl/>
        <w:ind w:left="720"/>
        <w:jc w:val="both"/>
        <w:rPr>
          <w:rFonts w:ascii="Times New Roman" w:hAnsi="Times New Roman" w:cs="Times New Roman"/>
          <w:sz w:val="24"/>
          <w:szCs w:val="24"/>
          <w:lang w:val="ru-RU"/>
        </w:rPr>
      </w:pPr>
      <w:r>
        <w:rPr>
          <w:rFonts w:ascii="Times New Roman" w:hAnsi="Times New Roman" w:cs="Times New Roman"/>
          <w:b/>
          <w:sz w:val="24"/>
          <w:szCs w:val="24"/>
          <w:lang w:val="ru-RU"/>
        </w:rPr>
        <w:t>Высшую</w:t>
      </w:r>
      <w:r w:rsidRPr="008B76FE">
        <w:rPr>
          <w:rFonts w:ascii="Times New Roman" w:hAnsi="Times New Roman" w:cs="Times New Roman"/>
          <w:b/>
          <w:sz w:val="24"/>
          <w:szCs w:val="24"/>
          <w:lang w:val="ru-RU"/>
        </w:rPr>
        <w:t xml:space="preserve"> квалификационную категорию</w:t>
      </w:r>
      <w:r w:rsidR="00E766CA">
        <w:rPr>
          <w:rFonts w:ascii="Times New Roman" w:hAnsi="Times New Roman" w:cs="Times New Roman"/>
          <w:sz w:val="24"/>
          <w:szCs w:val="24"/>
          <w:lang w:val="ru-RU"/>
        </w:rPr>
        <w:t xml:space="preserve">  имеет </w:t>
      </w:r>
      <w:r w:rsidR="00423CBD">
        <w:rPr>
          <w:rFonts w:ascii="Times New Roman" w:hAnsi="Times New Roman" w:cs="Times New Roman"/>
          <w:sz w:val="24"/>
          <w:szCs w:val="24"/>
          <w:lang w:val="ru-RU"/>
        </w:rPr>
        <w:t>1</w:t>
      </w:r>
      <w:r>
        <w:rPr>
          <w:rFonts w:ascii="Times New Roman" w:hAnsi="Times New Roman" w:cs="Times New Roman"/>
          <w:sz w:val="24"/>
          <w:szCs w:val="24"/>
          <w:lang w:val="ru-RU"/>
        </w:rPr>
        <w:t xml:space="preserve"> педагог</w:t>
      </w:r>
      <w:r w:rsidR="00E766CA">
        <w:rPr>
          <w:rFonts w:ascii="Times New Roman" w:hAnsi="Times New Roman" w:cs="Times New Roman"/>
          <w:sz w:val="24"/>
          <w:szCs w:val="24"/>
          <w:lang w:val="ru-RU"/>
        </w:rPr>
        <w:t xml:space="preserve">, что составляет </w:t>
      </w:r>
      <w:r w:rsidR="00423CBD">
        <w:rPr>
          <w:rFonts w:ascii="Times New Roman" w:hAnsi="Times New Roman" w:cs="Times New Roman"/>
          <w:sz w:val="24"/>
          <w:szCs w:val="24"/>
          <w:lang w:val="ru-RU"/>
        </w:rPr>
        <w:t>6</w:t>
      </w:r>
      <w:r>
        <w:rPr>
          <w:rFonts w:ascii="Times New Roman" w:hAnsi="Times New Roman" w:cs="Times New Roman"/>
          <w:sz w:val="24"/>
          <w:szCs w:val="24"/>
          <w:lang w:val="ru-RU"/>
        </w:rPr>
        <w:t xml:space="preserve"> % </w:t>
      </w:r>
    </w:p>
    <w:p w:rsidR="000A4563" w:rsidRPr="008B76FE" w:rsidRDefault="000A4563" w:rsidP="000A4563">
      <w:pPr>
        <w:ind w:left="-567" w:firstLine="567"/>
        <w:jc w:val="both"/>
        <w:rPr>
          <w:rFonts w:ascii="Times New Roman" w:hAnsi="Times New Roman" w:cs="Times New Roman"/>
          <w:sz w:val="24"/>
          <w:szCs w:val="24"/>
          <w:lang w:val="ru-RU"/>
        </w:rPr>
      </w:pPr>
    </w:p>
    <w:p w:rsidR="000A4563" w:rsidRPr="00765F7C" w:rsidRDefault="000A4563" w:rsidP="000A4563">
      <w:pPr>
        <w:ind w:left="-540" w:firstLine="360"/>
        <w:jc w:val="both"/>
        <w:rPr>
          <w:rFonts w:ascii="Times New Roman" w:hAnsi="Times New Roman" w:cs="Times New Roman"/>
          <w:sz w:val="24"/>
          <w:szCs w:val="24"/>
          <w:lang w:val="ru-RU"/>
        </w:rPr>
      </w:pPr>
      <w:r w:rsidRPr="00765F7C">
        <w:rPr>
          <w:rFonts w:ascii="Times New Roman" w:hAnsi="Times New Roman" w:cs="Times New Roman"/>
          <w:b/>
          <w:sz w:val="24"/>
          <w:szCs w:val="24"/>
          <w:lang w:val="ru-RU"/>
        </w:rPr>
        <w:t>Первую квалификационную категорию</w:t>
      </w:r>
      <w:r w:rsidR="00015659">
        <w:rPr>
          <w:rFonts w:ascii="Times New Roman" w:hAnsi="Times New Roman" w:cs="Times New Roman"/>
          <w:sz w:val="24"/>
          <w:szCs w:val="24"/>
          <w:lang w:val="ru-RU"/>
        </w:rPr>
        <w:t xml:space="preserve">  имеют</w:t>
      </w:r>
      <w:r w:rsidR="00C04472">
        <w:rPr>
          <w:rFonts w:ascii="Times New Roman" w:hAnsi="Times New Roman" w:cs="Times New Roman"/>
          <w:sz w:val="24"/>
          <w:szCs w:val="24"/>
          <w:lang w:val="ru-RU"/>
        </w:rPr>
        <w:t xml:space="preserve"> </w:t>
      </w:r>
      <w:r w:rsidR="00423CBD">
        <w:rPr>
          <w:rFonts w:ascii="Times New Roman" w:hAnsi="Times New Roman" w:cs="Times New Roman"/>
          <w:sz w:val="24"/>
          <w:szCs w:val="24"/>
          <w:lang w:val="ru-RU"/>
        </w:rPr>
        <w:t>9</w:t>
      </w:r>
      <w:r w:rsidR="00E766CA">
        <w:rPr>
          <w:rFonts w:ascii="Times New Roman" w:hAnsi="Times New Roman" w:cs="Times New Roman"/>
          <w:sz w:val="24"/>
          <w:szCs w:val="24"/>
          <w:lang w:val="ru-RU"/>
        </w:rPr>
        <w:t xml:space="preserve"> педагогов, что составляет </w:t>
      </w:r>
      <w:r w:rsidR="00423CBD">
        <w:rPr>
          <w:rFonts w:ascii="Times New Roman" w:hAnsi="Times New Roman" w:cs="Times New Roman"/>
          <w:sz w:val="24"/>
          <w:szCs w:val="24"/>
          <w:lang w:val="ru-RU"/>
        </w:rPr>
        <w:t>5</w:t>
      </w:r>
      <w:r w:rsidR="00E766CA">
        <w:rPr>
          <w:rFonts w:ascii="Times New Roman" w:hAnsi="Times New Roman" w:cs="Times New Roman"/>
          <w:sz w:val="24"/>
          <w:szCs w:val="24"/>
          <w:lang w:val="ru-RU"/>
        </w:rPr>
        <w:t>0</w:t>
      </w:r>
      <w:r w:rsidRPr="00765F7C">
        <w:rPr>
          <w:rFonts w:ascii="Times New Roman" w:hAnsi="Times New Roman" w:cs="Times New Roman"/>
          <w:sz w:val="24"/>
          <w:szCs w:val="24"/>
          <w:lang w:val="ru-RU"/>
        </w:rPr>
        <w:t xml:space="preserve"> % от общего количества учителей. </w:t>
      </w:r>
    </w:p>
    <w:p w:rsidR="000A4563" w:rsidRDefault="000A4563" w:rsidP="000A4563">
      <w:pPr>
        <w:tabs>
          <w:tab w:val="left" w:pos="1575"/>
        </w:tabs>
        <w:jc w:val="center"/>
        <w:rPr>
          <w:rFonts w:ascii="Times New Roman" w:hAnsi="Times New Roman" w:cs="Times New Roman"/>
          <w:b/>
          <w:sz w:val="24"/>
          <w:szCs w:val="24"/>
          <w:lang w:val="ru-RU"/>
        </w:rPr>
      </w:pPr>
    </w:p>
    <w:p w:rsidR="000A4563" w:rsidRPr="00765F7C" w:rsidRDefault="000A4563" w:rsidP="000A4563">
      <w:pPr>
        <w:tabs>
          <w:tab w:val="left" w:pos="1575"/>
        </w:tabs>
        <w:jc w:val="center"/>
        <w:rPr>
          <w:rFonts w:ascii="Times New Roman" w:hAnsi="Times New Roman" w:cs="Times New Roman"/>
          <w:b/>
          <w:sz w:val="24"/>
          <w:szCs w:val="24"/>
          <w:lang w:val="ru-RU"/>
        </w:rPr>
      </w:pPr>
      <w:r w:rsidRPr="00765F7C">
        <w:rPr>
          <w:rFonts w:ascii="Times New Roman" w:hAnsi="Times New Roman" w:cs="Times New Roman"/>
          <w:b/>
          <w:sz w:val="24"/>
          <w:szCs w:val="24"/>
          <w:lang w:val="ru-RU"/>
        </w:rPr>
        <w:t>Сведени</w:t>
      </w:r>
      <w:r w:rsidR="00E766CA">
        <w:rPr>
          <w:rFonts w:ascii="Times New Roman" w:hAnsi="Times New Roman" w:cs="Times New Roman"/>
          <w:b/>
          <w:sz w:val="24"/>
          <w:szCs w:val="24"/>
          <w:lang w:val="ru-RU"/>
        </w:rPr>
        <w:t>я об аттестации педагого</w:t>
      </w:r>
      <w:r w:rsidR="00045E87">
        <w:rPr>
          <w:rFonts w:ascii="Times New Roman" w:hAnsi="Times New Roman" w:cs="Times New Roman"/>
          <w:b/>
          <w:sz w:val="24"/>
          <w:szCs w:val="24"/>
          <w:lang w:val="ru-RU"/>
        </w:rPr>
        <w:t>в в 202</w:t>
      </w:r>
      <w:r w:rsidR="004A1C92">
        <w:rPr>
          <w:rFonts w:ascii="Times New Roman" w:hAnsi="Times New Roman" w:cs="Times New Roman"/>
          <w:b/>
          <w:sz w:val="24"/>
          <w:szCs w:val="24"/>
          <w:lang w:val="ru-RU"/>
        </w:rPr>
        <w:t>2</w:t>
      </w:r>
      <w:r w:rsidR="00E74E4D">
        <w:rPr>
          <w:rFonts w:ascii="Times New Roman" w:hAnsi="Times New Roman" w:cs="Times New Roman"/>
          <w:b/>
          <w:sz w:val="24"/>
          <w:szCs w:val="24"/>
          <w:lang w:val="ru-RU"/>
        </w:rPr>
        <w:t xml:space="preserve"> – </w:t>
      </w:r>
      <w:r w:rsidR="00045E87">
        <w:rPr>
          <w:rFonts w:ascii="Times New Roman" w:hAnsi="Times New Roman" w:cs="Times New Roman"/>
          <w:b/>
          <w:sz w:val="24"/>
          <w:szCs w:val="24"/>
          <w:lang w:val="ru-RU"/>
        </w:rPr>
        <w:t>202</w:t>
      </w:r>
      <w:r w:rsidR="004A1C92">
        <w:rPr>
          <w:rFonts w:ascii="Times New Roman" w:hAnsi="Times New Roman" w:cs="Times New Roman"/>
          <w:b/>
          <w:sz w:val="24"/>
          <w:szCs w:val="24"/>
          <w:lang w:val="ru-RU"/>
        </w:rPr>
        <w:t>3</w:t>
      </w:r>
      <w:r w:rsidRPr="00765F7C">
        <w:rPr>
          <w:rFonts w:ascii="Times New Roman" w:hAnsi="Times New Roman" w:cs="Times New Roman"/>
          <w:b/>
          <w:sz w:val="24"/>
          <w:szCs w:val="24"/>
          <w:lang w:val="ru-RU"/>
        </w:rPr>
        <w:t xml:space="preserve"> учебном году.</w:t>
      </w:r>
    </w:p>
    <w:p w:rsidR="000A4563" w:rsidRPr="00765F7C" w:rsidRDefault="000A4563" w:rsidP="000A4563">
      <w:pPr>
        <w:tabs>
          <w:tab w:val="left" w:pos="1575"/>
        </w:tabs>
        <w:jc w:val="center"/>
        <w:rPr>
          <w:rFonts w:ascii="Times New Roman" w:hAnsi="Times New Roman" w:cs="Times New Roman"/>
          <w:b/>
          <w:sz w:val="24"/>
          <w:szCs w:val="24"/>
          <w:lang w:val="ru-RU"/>
        </w:rPr>
      </w:pPr>
    </w:p>
    <w:p w:rsidR="000A4563" w:rsidRPr="00765F7C" w:rsidRDefault="000A4563" w:rsidP="000A4563">
      <w:pPr>
        <w:pStyle w:val="aa"/>
        <w:tabs>
          <w:tab w:val="left" w:pos="360"/>
        </w:tabs>
        <w:rPr>
          <w:b/>
        </w:rPr>
      </w:pPr>
      <w:r w:rsidRPr="00765F7C">
        <w:rPr>
          <w:u w:val="single"/>
        </w:rPr>
        <w:t>Цель:</w:t>
      </w:r>
      <w:r w:rsidR="00C04472">
        <w:rPr>
          <w:u w:val="single"/>
        </w:rPr>
        <w:t xml:space="preserve"> </w:t>
      </w:r>
      <w:r w:rsidRPr="00765F7C">
        <w:t>выявить результативность повышения квалификации, педагогического мастерства и категорийности кадров.</w:t>
      </w:r>
    </w:p>
    <w:p w:rsidR="004A1C92" w:rsidRDefault="000A4563" w:rsidP="00B75924">
      <w:pPr>
        <w:shd w:val="clear" w:color="auto" w:fill="FFFFFF"/>
        <w:ind w:firstLine="567"/>
        <w:jc w:val="both"/>
        <w:rPr>
          <w:rFonts w:ascii="Times New Roman" w:hAnsi="Times New Roman" w:cs="Times New Roman"/>
          <w:color w:val="000000"/>
          <w:sz w:val="24"/>
          <w:szCs w:val="24"/>
          <w:lang w:val="ru-RU"/>
        </w:rPr>
      </w:pPr>
      <w:r w:rsidRPr="00765F7C">
        <w:rPr>
          <w:rFonts w:ascii="Times New Roman" w:hAnsi="Times New Roman" w:cs="Times New Roman"/>
          <w:bCs/>
          <w:color w:val="000000"/>
          <w:sz w:val="24"/>
          <w:szCs w:val="24"/>
          <w:lang w:val="ru-RU"/>
        </w:rPr>
        <w:t>Аттестация педагогических работников школы</w:t>
      </w:r>
      <w:r w:rsidR="00C04472">
        <w:rPr>
          <w:rFonts w:ascii="Times New Roman" w:hAnsi="Times New Roman" w:cs="Times New Roman"/>
          <w:bCs/>
          <w:color w:val="000000"/>
          <w:sz w:val="24"/>
          <w:szCs w:val="24"/>
          <w:lang w:val="ru-RU"/>
        </w:rPr>
        <w:t xml:space="preserve"> </w:t>
      </w:r>
      <w:r w:rsidR="00E766CA">
        <w:rPr>
          <w:rFonts w:ascii="Times New Roman" w:hAnsi="Times New Roman" w:cs="Times New Roman"/>
          <w:color w:val="000000"/>
          <w:sz w:val="24"/>
          <w:szCs w:val="24"/>
          <w:lang w:val="ru-RU"/>
        </w:rPr>
        <w:t>в 202</w:t>
      </w:r>
      <w:r w:rsidR="004A1C92">
        <w:rPr>
          <w:rFonts w:ascii="Times New Roman" w:hAnsi="Times New Roman" w:cs="Times New Roman"/>
          <w:color w:val="000000"/>
          <w:sz w:val="24"/>
          <w:szCs w:val="24"/>
          <w:lang w:val="ru-RU"/>
        </w:rPr>
        <w:t>2</w:t>
      </w:r>
      <w:r w:rsidR="00E766CA">
        <w:rPr>
          <w:rFonts w:ascii="Times New Roman" w:hAnsi="Times New Roman" w:cs="Times New Roman"/>
          <w:color w:val="000000"/>
          <w:sz w:val="24"/>
          <w:szCs w:val="24"/>
          <w:lang w:val="ru-RU"/>
        </w:rPr>
        <w:t>-202</w:t>
      </w:r>
      <w:r w:rsidR="004A1C92">
        <w:rPr>
          <w:rFonts w:ascii="Times New Roman" w:hAnsi="Times New Roman" w:cs="Times New Roman"/>
          <w:color w:val="000000"/>
          <w:sz w:val="24"/>
          <w:szCs w:val="24"/>
          <w:lang w:val="ru-RU"/>
        </w:rPr>
        <w:t>3</w:t>
      </w:r>
      <w:r w:rsidRPr="00765F7C">
        <w:rPr>
          <w:rFonts w:ascii="Times New Roman" w:hAnsi="Times New Roman" w:cs="Times New Roman"/>
          <w:color w:val="000000"/>
          <w:sz w:val="24"/>
          <w:szCs w:val="24"/>
          <w:lang w:val="ru-RU"/>
        </w:rPr>
        <w:t xml:space="preserve"> учебном году проводится в соответствии с Положением о порядке аттестации педагогических и руководящих работников государственных и муниципальных учреждений.</w:t>
      </w:r>
      <w:r w:rsidR="00C04472">
        <w:rPr>
          <w:rFonts w:ascii="Times New Roman" w:hAnsi="Times New Roman" w:cs="Times New Roman"/>
          <w:color w:val="000000"/>
          <w:sz w:val="24"/>
          <w:szCs w:val="24"/>
          <w:lang w:val="ru-RU"/>
        </w:rPr>
        <w:t xml:space="preserve"> </w:t>
      </w:r>
      <w:r w:rsidR="00045E87">
        <w:rPr>
          <w:rFonts w:ascii="Times New Roman" w:hAnsi="Times New Roman" w:cs="Times New Roman"/>
          <w:color w:val="000000"/>
          <w:sz w:val="24"/>
          <w:szCs w:val="24"/>
          <w:lang w:val="ru-RU"/>
        </w:rPr>
        <w:t>В 202</w:t>
      </w:r>
      <w:r w:rsidR="004A1C92">
        <w:rPr>
          <w:rFonts w:ascii="Times New Roman" w:hAnsi="Times New Roman" w:cs="Times New Roman"/>
          <w:color w:val="000000"/>
          <w:sz w:val="24"/>
          <w:szCs w:val="24"/>
          <w:lang w:val="ru-RU"/>
        </w:rPr>
        <w:t>2</w:t>
      </w:r>
      <w:r w:rsidR="00045E87">
        <w:rPr>
          <w:rFonts w:ascii="Times New Roman" w:hAnsi="Times New Roman" w:cs="Times New Roman"/>
          <w:color w:val="000000"/>
          <w:sz w:val="24"/>
          <w:szCs w:val="24"/>
          <w:lang w:val="ru-RU"/>
        </w:rPr>
        <w:t>-202</w:t>
      </w:r>
      <w:r w:rsidR="004A1C92">
        <w:rPr>
          <w:rFonts w:ascii="Times New Roman" w:hAnsi="Times New Roman" w:cs="Times New Roman"/>
          <w:color w:val="000000"/>
          <w:sz w:val="24"/>
          <w:szCs w:val="24"/>
          <w:lang w:val="ru-RU"/>
        </w:rPr>
        <w:t>3</w:t>
      </w:r>
      <w:r w:rsidR="00C04472">
        <w:rPr>
          <w:rFonts w:ascii="Times New Roman" w:hAnsi="Times New Roman" w:cs="Times New Roman"/>
          <w:color w:val="000000"/>
          <w:sz w:val="24"/>
          <w:szCs w:val="24"/>
          <w:lang w:val="ru-RU"/>
        </w:rPr>
        <w:t xml:space="preserve"> </w:t>
      </w:r>
      <w:r w:rsidR="004A1C92">
        <w:rPr>
          <w:rFonts w:ascii="Times New Roman" w:hAnsi="Times New Roman" w:cs="Times New Roman"/>
          <w:color w:val="000000"/>
          <w:sz w:val="24"/>
          <w:szCs w:val="24"/>
          <w:lang w:val="ru-RU"/>
        </w:rPr>
        <w:t>учебном году</w:t>
      </w:r>
      <w:r w:rsidR="00E766CA">
        <w:rPr>
          <w:rFonts w:ascii="Times New Roman" w:hAnsi="Times New Roman" w:cs="Times New Roman"/>
          <w:color w:val="000000"/>
          <w:sz w:val="24"/>
          <w:szCs w:val="24"/>
          <w:lang w:val="ru-RU"/>
        </w:rPr>
        <w:t xml:space="preserve"> аттестовались на </w:t>
      </w:r>
      <w:r w:rsidR="004A1C92">
        <w:rPr>
          <w:rFonts w:ascii="Times New Roman" w:hAnsi="Times New Roman" w:cs="Times New Roman"/>
          <w:color w:val="000000"/>
          <w:sz w:val="24"/>
          <w:szCs w:val="24"/>
          <w:lang w:val="ru-RU"/>
        </w:rPr>
        <w:t>первую</w:t>
      </w:r>
      <w:r w:rsidR="00E766CA">
        <w:rPr>
          <w:rFonts w:ascii="Times New Roman" w:hAnsi="Times New Roman" w:cs="Times New Roman"/>
          <w:color w:val="000000"/>
          <w:sz w:val="24"/>
          <w:szCs w:val="24"/>
          <w:lang w:val="ru-RU"/>
        </w:rPr>
        <w:t xml:space="preserve"> категорию </w:t>
      </w:r>
      <w:r w:rsidR="004A1C92">
        <w:rPr>
          <w:rFonts w:ascii="Times New Roman" w:hAnsi="Times New Roman" w:cs="Times New Roman"/>
          <w:color w:val="000000"/>
          <w:sz w:val="24"/>
          <w:szCs w:val="24"/>
          <w:lang w:val="ru-RU"/>
        </w:rPr>
        <w:t>4</w:t>
      </w:r>
      <w:r w:rsidR="00E766CA">
        <w:rPr>
          <w:rFonts w:ascii="Times New Roman" w:hAnsi="Times New Roman" w:cs="Times New Roman"/>
          <w:color w:val="000000"/>
          <w:sz w:val="24"/>
          <w:szCs w:val="24"/>
          <w:lang w:val="ru-RU"/>
        </w:rPr>
        <w:t xml:space="preserve"> человека.</w:t>
      </w:r>
    </w:p>
    <w:p w:rsidR="000A4563" w:rsidRPr="000A4563" w:rsidRDefault="000A4563" w:rsidP="00B75924">
      <w:pPr>
        <w:shd w:val="clear" w:color="auto" w:fill="FFFFFF"/>
        <w:ind w:firstLine="567"/>
        <w:jc w:val="both"/>
        <w:rPr>
          <w:rFonts w:ascii="Times New Roman" w:hAnsi="Times New Roman" w:cs="Times New Roman"/>
          <w:b/>
          <w:lang w:val="ru-RU"/>
        </w:rPr>
      </w:pPr>
    </w:p>
    <w:p w:rsidR="000A4563" w:rsidRDefault="000A4563" w:rsidP="000A4563">
      <w:pPr>
        <w:shd w:val="clear" w:color="auto" w:fill="FFFFFF"/>
        <w:rPr>
          <w:rFonts w:ascii="Times New Roman" w:hAnsi="Times New Roman" w:cs="Times New Roman"/>
          <w:b/>
          <w:bCs/>
          <w:color w:val="000000"/>
          <w:sz w:val="28"/>
          <w:szCs w:val="28"/>
          <w:lang w:val="ru-RU"/>
        </w:rPr>
      </w:pPr>
      <w:r w:rsidRPr="000A4563">
        <w:rPr>
          <w:rFonts w:ascii="Times New Roman" w:hAnsi="Times New Roman" w:cs="Times New Roman"/>
          <w:b/>
          <w:bCs/>
          <w:color w:val="000000"/>
          <w:sz w:val="28"/>
          <w:szCs w:val="28"/>
          <w:lang w:val="ru-RU"/>
        </w:rPr>
        <w:t>Повышение квалификации педагогических работников</w:t>
      </w:r>
    </w:p>
    <w:p w:rsidR="00DD3485" w:rsidRPr="000A4563" w:rsidRDefault="00DD3485" w:rsidP="000A4563">
      <w:pPr>
        <w:shd w:val="clear" w:color="auto" w:fill="FFFFFF"/>
        <w:rPr>
          <w:rFonts w:ascii="Times New Roman" w:hAnsi="Times New Roman" w:cs="Times New Roman"/>
          <w:sz w:val="28"/>
          <w:szCs w:val="28"/>
          <w:lang w:val="ru-RU"/>
        </w:rPr>
      </w:pPr>
    </w:p>
    <w:p w:rsidR="000A4563" w:rsidRPr="000A4563" w:rsidRDefault="000A4563" w:rsidP="000A4563">
      <w:pPr>
        <w:spacing w:line="240" w:lineRule="atLeast"/>
        <w:ind w:left="-567" w:firstLine="567"/>
        <w:contextualSpacing/>
        <w:jc w:val="both"/>
        <w:rPr>
          <w:rFonts w:ascii="Times New Roman" w:hAnsi="Times New Roman" w:cs="Times New Roman"/>
          <w:color w:val="000000"/>
          <w:szCs w:val="28"/>
          <w:lang w:val="ru-RU"/>
        </w:rPr>
      </w:pPr>
      <w:r w:rsidRPr="000A4563">
        <w:rPr>
          <w:rFonts w:ascii="Times New Roman" w:hAnsi="Times New Roman" w:cs="Times New Roman"/>
          <w:color w:val="000000"/>
          <w:szCs w:val="28"/>
          <w:lang w:val="ru-RU"/>
        </w:rPr>
        <w:t>Повышение квалификации педагогов в период реформирования обра</w:t>
      </w:r>
      <w:r w:rsidRPr="000A4563">
        <w:rPr>
          <w:rFonts w:ascii="Times New Roman" w:hAnsi="Times New Roman" w:cs="Times New Roman"/>
          <w:color w:val="000000"/>
          <w:szCs w:val="28"/>
          <w:lang w:val="ru-RU"/>
        </w:rPr>
        <w:softHyphen/>
        <w:t>зовательной системы - насущная задача сегодняшнего дня. Невозможно го</w:t>
      </w:r>
      <w:r w:rsidRPr="000A4563">
        <w:rPr>
          <w:rFonts w:ascii="Times New Roman" w:hAnsi="Times New Roman" w:cs="Times New Roman"/>
          <w:color w:val="000000"/>
          <w:szCs w:val="28"/>
          <w:lang w:val="ru-RU"/>
        </w:rPr>
        <w:softHyphen/>
        <w:t>ворить о перспективах развития, о реализации модернизации российского образования, о внедрении в педагогическую практику профильного обуче</w:t>
      </w:r>
      <w:r w:rsidRPr="000A4563">
        <w:rPr>
          <w:rFonts w:ascii="Times New Roman" w:hAnsi="Times New Roman" w:cs="Times New Roman"/>
          <w:color w:val="000000"/>
          <w:szCs w:val="28"/>
          <w:lang w:val="ru-RU"/>
        </w:rPr>
        <w:softHyphen/>
        <w:t>ния, новых форм и методов организации учебного процесса без системной работы по обучению кадров, которая должна проводиться как на уровне ре</w:t>
      </w:r>
      <w:r w:rsidRPr="000A4563">
        <w:rPr>
          <w:rFonts w:ascii="Times New Roman" w:hAnsi="Times New Roman" w:cs="Times New Roman"/>
          <w:color w:val="000000"/>
          <w:szCs w:val="28"/>
          <w:lang w:val="ru-RU"/>
        </w:rPr>
        <w:softHyphen/>
        <w:t xml:space="preserve">гиона, муниципалитета, так и на уровне школы. </w:t>
      </w:r>
    </w:p>
    <w:p w:rsidR="000A4563" w:rsidRDefault="00E766CA" w:rsidP="000A4563">
      <w:pPr>
        <w:ind w:left="-540" w:right="355"/>
        <w:rPr>
          <w:rFonts w:ascii="Times New Roman" w:hAnsi="Times New Roman" w:cs="Times New Roman"/>
          <w:szCs w:val="28"/>
          <w:lang w:val="ru-RU"/>
        </w:rPr>
      </w:pPr>
      <w:r>
        <w:rPr>
          <w:rFonts w:ascii="Times New Roman" w:hAnsi="Times New Roman" w:cs="Times New Roman"/>
          <w:szCs w:val="28"/>
          <w:lang w:val="ru-RU"/>
        </w:rPr>
        <w:t>В 202</w:t>
      </w:r>
      <w:r w:rsidR="004A1C92">
        <w:rPr>
          <w:rFonts w:ascii="Times New Roman" w:hAnsi="Times New Roman" w:cs="Times New Roman"/>
          <w:szCs w:val="28"/>
          <w:lang w:val="ru-RU"/>
        </w:rPr>
        <w:t>2</w:t>
      </w:r>
      <w:r>
        <w:rPr>
          <w:rFonts w:ascii="Times New Roman" w:hAnsi="Times New Roman" w:cs="Times New Roman"/>
          <w:szCs w:val="28"/>
          <w:lang w:val="ru-RU"/>
        </w:rPr>
        <w:t>-202</w:t>
      </w:r>
      <w:r w:rsidR="004A1C92">
        <w:rPr>
          <w:rFonts w:ascii="Times New Roman" w:hAnsi="Times New Roman" w:cs="Times New Roman"/>
          <w:szCs w:val="28"/>
          <w:lang w:val="ru-RU"/>
        </w:rPr>
        <w:t xml:space="preserve">3 </w:t>
      </w:r>
      <w:r w:rsidR="000A4563" w:rsidRPr="000A4563">
        <w:rPr>
          <w:rFonts w:ascii="Times New Roman" w:hAnsi="Times New Roman" w:cs="Times New Roman"/>
          <w:szCs w:val="28"/>
          <w:lang w:val="ru-RU"/>
        </w:rPr>
        <w:t xml:space="preserve"> учебном году была продолжена работа по организации курсовой подготовки учителей.  Курсовая подготовка продолжается в течение всего года.</w:t>
      </w:r>
    </w:p>
    <w:p w:rsidR="00D86506" w:rsidRDefault="00D86506" w:rsidP="000A4563">
      <w:pPr>
        <w:ind w:left="-540" w:right="355"/>
        <w:rPr>
          <w:rFonts w:ascii="Times New Roman" w:hAnsi="Times New Roman" w:cs="Times New Roman"/>
          <w:szCs w:val="28"/>
          <w:lang w:val="ru-RU"/>
        </w:rPr>
      </w:pPr>
    </w:p>
    <w:p w:rsidR="000A4563" w:rsidRDefault="00045E87" w:rsidP="000A4563">
      <w:pPr>
        <w:jc w:val="center"/>
        <w:rPr>
          <w:rFonts w:ascii="Times New Roman" w:hAnsi="Times New Roman" w:cs="Times New Roman"/>
          <w:b/>
          <w:lang w:val="ru-RU"/>
        </w:rPr>
      </w:pPr>
      <w:r>
        <w:rPr>
          <w:rFonts w:ascii="Times New Roman" w:hAnsi="Times New Roman" w:cs="Times New Roman"/>
          <w:b/>
          <w:lang w:val="ru-RU"/>
        </w:rPr>
        <w:t>Курсовая подготовка 202</w:t>
      </w:r>
      <w:r w:rsidR="004A1C92">
        <w:rPr>
          <w:rFonts w:ascii="Times New Roman" w:hAnsi="Times New Roman" w:cs="Times New Roman"/>
          <w:b/>
          <w:lang w:val="ru-RU"/>
        </w:rPr>
        <w:t>2</w:t>
      </w:r>
      <w:r w:rsidR="00B75924" w:rsidRPr="00E50914">
        <w:rPr>
          <w:rFonts w:ascii="Times New Roman" w:hAnsi="Times New Roman" w:cs="Times New Roman"/>
          <w:b/>
          <w:lang w:val="ru-RU"/>
        </w:rPr>
        <w:t>-202</w:t>
      </w:r>
      <w:r w:rsidR="004A1C92">
        <w:rPr>
          <w:rFonts w:ascii="Times New Roman" w:hAnsi="Times New Roman" w:cs="Times New Roman"/>
          <w:b/>
          <w:lang w:val="ru-RU"/>
        </w:rPr>
        <w:t>3</w:t>
      </w:r>
      <w:r w:rsidR="000A4563" w:rsidRPr="00E50914">
        <w:rPr>
          <w:rFonts w:ascii="Times New Roman" w:hAnsi="Times New Roman" w:cs="Times New Roman"/>
          <w:b/>
          <w:lang w:val="ru-RU"/>
        </w:rPr>
        <w:t xml:space="preserve"> учебный год</w:t>
      </w:r>
    </w:p>
    <w:p w:rsidR="00125E7F" w:rsidRPr="00E50914" w:rsidRDefault="00125E7F" w:rsidP="000A4563">
      <w:pPr>
        <w:jc w:val="center"/>
        <w:rPr>
          <w:rFonts w:ascii="Times New Roman" w:hAnsi="Times New Roman" w:cs="Times New Roman"/>
          <w:b/>
          <w:lang w:val="ru-RU"/>
        </w:rPr>
      </w:pPr>
    </w:p>
    <w:tbl>
      <w:tblPr>
        <w:tblpPr w:leftFromText="180" w:rightFromText="180" w:vertAnchor="text" w:horzAnchor="margin" w:tblpY="80"/>
        <w:tblW w:w="0" w:type="auto"/>
        <w:tblLook w:val="00A0"/>
      </w:tblPr>
      <w:tblGrid>
        <w:gridCol w:w="995"/>
        <w:gridCol w:w="2289"/>
        <w:gridCol w:w="3896"/>
        <w:gridCol w:w="2365"/>
      </w:tblGrid>
      <w:tr w:rsidR="00015659" w:rsidRPr="00E50914" w:rsidTr="00E50914">
        <w:tc>
          <w:tcPr>
            <w:tcW w:w="995" w:type="dxa"/>
            <w:tcBorders>
              <w:top w:val="single" w:sz="4" w:space="0" w:color="auto"/>
              <w:left w:val="single" w:sz="4" w:space="0" w:color="auto"/>
              <w:bottom w:val="single" w:sz="4" w:space="0" w:color="auto"/>
              <w:right w:val="single" w:sz="4" w:space="0" w:color="auto"/>
            </w:tcBorders>
            <w:shd w:val="clear" w:color="auto" w:fill="E6E6E6"/>
          </w:tcPr>
          <w:p w:rsidR="00015659" w:rsidRPr="00E50914" w:rsidRDefault="00015659" w:rsidP="00E50914">
            <w:pPr>
              <w:jc w:val="both"/>
              <w:rPr>
                <w:rFonts w:ascii="Times New Roman" w:hAnsi="Times New Roman" w:cs="Times New Roman"/>
                <w:lang w:val="ru-RU"/>
              </w:rPr>
            </w:pPr>
            <w:r w:rsidRPr="00E50914">
              <w:rPr>
                <w:rFonts w:ascii="Times New Roman" w:hAnsi="Times New Roman" w:cs="Times New Roman"/>
                <w:lang w:val="ru-RU"/>
              </w:rPr>
              <w:t>№</w:t>
            </w:r>
          </w:p>
        </w:tc>
        <w:tc>
          <w:tcPr>
            <w:tcW w:w="2289" w:type="dxa"/>
            <w:tcBorders>
              <w:top w:val="single" w:sz="4" w:space="0" w:color="auto"/>
              <w:left w:val="single" w:sz="4" w:space="0" w:color="auto"/>
              <w:bottom w:val="single" w:sz="4" w:space="0" w:color="auto"/>
              <w:right w:val="single" w:sz="4" w:space="0" w:color="auto"/>
            </w:tcBorders>
            <w:shd w:val="clear" w:color="auto" w:fill="E6E6E6"/>
          </w:tcPr>
          <w:p w:rsidR="00015659" w:rsidRPr="00E50914" w:rsidRDefault="00015659" w:rsidP="00E50914">
            <w:pPr>
              <w:jc w:val="both"/>
              <w:rPr>
                <w:rFonts w:ascii="Times New Roman" w:hAnsi="Times New Roman" w:cs="Times New Roman"/>
                <w:lang w:val="ru-RU"/>
              </w:rPr>
            </w:pPr>
            <w:r w:rsidRPr="00E50914">
              <w:rPr>
                <w:rFonts w:ascii="Times New Roman" w:hAnsi="Times New Roman" w:cs="Times New Roman"/>
                <w:lang w:val="ru-RU"/>
              </w:rPr>
              <w:t>Ф.И.О.</w:t>
            </w:r>
          </w:p>
        </w:tc>
        <w:tc>
          <w:tcPr>
            <w:tcW w:w="3896" w:type="dxa"/>
            <w:tcBorders>
              <w:top w:val="single" w:sz="4" w:space="0" w:color="auto"/>
              <w:left w:val="single" w:sz="4" w:space="0" w:color="auto"/>
              <w:bottom w:val="single" w:sz="4" w:space="0" w:color="auto"/>
              <w:right w:val="single" w:sz="4" w:space="0" w:color="auto"/>
            </w:tcBorders>
            <w:shd w:val="clear" w:color="auto" w:fill="E6E6E6"/>
          </w:tcPr>
          <w:p w:rsidR="00015659" w:rsidRPr="00E50914" w:rsidRDefault="00015659" w:rsidP="00E50914">
            <w:pPr>
              <w:jc w:val="both"/>
              <w:rPr>
                <w:rFonts w:ascii="Times New Roman" w:hAnsi="Times New Roman" w:cs="Times New Roman"/>
                <w:lang w:val="ru-RU"/>
              </w:rPr>
            </w:pPr>
            <w:r w:rsidRPr="00E50914">
              <w:rPr>
                <w:rFonts w:ascii="Times New Roman" w:hAnsi="Times New Roman" w:cs="Times New Roman"/>
                <w:lang w:val="ru-RU"/>
              </w:rPr>
              <w:t>Предмет</w:t>
            </w:r>
          </w:p>
        </w:tc>
        <w:tc>
          <w:tcPr>
            <w:tcW w:w="2365" w:type="dxa"/>
            <w:tcBorders>
              <w:top w:val="single" w:sz="4" w:space="0" w:color="auto"/>
              <w:left w:val="single" w:sz="4" w:space="0" w:color="auto"/>
              <w:bottom w:val="single" w:sz="4" w:space="0" w:color="auto"/>
              <w:right w:val="single" w:sz="4" w:space="0" w:color="auto"/>
            </w:tcBorders>
            <w:shd w:val="clear" w:color="auto" w:fill="E6E6E6"/>
          </w:tcPr>
          <w:p w:rsidR="00015659" w:rsidRPr="00E50914" w:rsidRDefault="00015659" w:rsidP="00E50914">
            <w:pPr>
              <w:jc w:val="both"/>
              <w:rPr>
                <w:rFonts w:ascii="Times New Roman" w:hAnsi="Times New Roman" w:cs="Times New Roman"/>
                <w:lang w:val="ru-RU"/>
              </w:rPr>
            </w:pPr>
            <w:r w:rsidRPr="00E50914">
              <w:rPr>
                <w:rFonts w:ascii="Times New Roman" w:hAnsi="Times New Roman" w:cs="Times New Roman"/>
                <w:lang w:val="ru-RU"/>
              </w:rPr>
              <w:t>Категория</w:t>
            </w:r>
          </w:p>
        </w:tc>
      </w:tr>
      <w:tr w:rsidR="00015659" w:rsidRPr="00E50914" w:rsidTr="00E50914">
        <w:tc>
          <w:tcPr>
            <w:tcW w:w="995" w:type="dxa"/>
            <w:tcBorders>
              <w:top w:val="single" w:sz="4" w:space="0" w:color="auto"/>
              <w:left w:val="single" w:sz="4" w:space="0" w:color="auto"/>
              <w:bottom w:val="single" w:sz="4" w:space="0" w:color="auto"/>
              <w:right w:val="single" w:sz="4" w:space="0" w:color="auto"/>
            </w:tcBorders>
          </w:tcPr>
          <w:p w:rsidR="00015659" w:rsidRPr="00E50914" w:rsidRDefault="00015659" w:rsidP="00E50914">
            <w:pPr>
              <w:numPr>
                <w:ilvl w:val="0"/>
                <w:numId w:val="4"/>
              </w:numPr>
              <w:jc w:val="both"/>
              <w:rPr>
                <w:rFonts w:ascii="Times New Roman" w:hAnsi="Times New Roman" w:cs="Times New Roman"/>
                <w:lang w:val="ru-RU"/>
              </w:rPr>
            </w:pPr>
          </w:p>
        </w:tc>
        <w:tc>
          <w:tcPr>
            <w:tcW w:w="2289" w:type="dxa"/>
            <w:tcBorders>
              <w:top w:val="single" w:sz="4" w:space="0" w:color="auto"/>
              <w:left w:val="single" w:sz="4" w:space="0" w:color="auto"/>
              <w:bottom w:val="single" w:sz="4" w:space="0" w:color="auto"/>
              <w:right w:val="single" w:sz="4" w:space="0" w:color="auto"/>
            </w:tcBorders>
          </w:tcPr>
          <w:p w:rsidR="00015659" w:rsidRPr="00E50914" w:rsidRDefault="004A1C92" w:rsidP="004A1C92">
            <w:pPr>
              <w:jc w:val="both"/>
              <w:rPr>
                <w:rFonts w:ascii="Times New Roman" w:hAnsi="Times New Roman" w:cs="Times New Roman"/>
                <w:lang w:val="ru-RU"/>
              </w:rPr>
            </w:pPr>
            <w:r>
              <w:rPr>
                <w:rFonts w:ascii="Times New Roman" w:hAnsi="Times New Roman" w:cs="Times New Roman"/>
                <w:lang w:val="ru-RU"/>
              </w:rPr>
              <w:t>Павлова Л.В.</w:t>
            </w:r>
          </w:p>
        </w:tc>
        <w:tc>
          <w:tcPr>
            <w:tcW w:w="3896" w:type="dxa"/>
            <w:tcBorders>
              <w:top w:val="single" w:sz="4" w:space="0" w:color="auto"/>
              <w:left w:val="single" w:sz="4" w:space="0" w:color="auto"/>
              <w:bottom w:val="single" w:sz="4" w:space="0" w:color="auto"/>
              <w:right w:val="single" w:sz="4" w:space="0" w:color="auto"/>
            </w:tcBorders>
          </w:tcPr>
          <w:p w:rsidR="00015659" w:rsidRPr="00E50914" w:rsidRDefault="004A1C92" w:rsidP="00E50914">
            <w:pPr>
              <w:jc w:val="both"/>
              <w:rPr>
                <w:rFonts w:ascii="Times New Roman" w:hAnsi="Times New Roman" w:cs="Times New Roman"/>
                <w:lang w:val="ru-RU"/>
              </w:rPr>
            </w:pPr>
            <w:r>
              <w:rPr>
                <w:rFonts w:ascii="Times New Roman" w:hAnsi="Times New Roman" w:cs="Times New Roman"/>
                <w:lang w:val="ru-RU"/>
              </w:rPr>
              <w:t>Начальные классы, русский язык и литература,</w:t>
            </w:r>
          </w:p>
          <w:p w:rsidR="00015659" w:rsidRPr="00E50914" w:rsidRDefault="00015659" w:rsidP="00E50914">
            <w:pPr>
              <w:jc w:val="both"/>
              <w:rPr>
                <w:rFonts w:ascii="Times New Roman" w:hAnsi="Times New Roman" w:cs="Times New Roman"/>
                <w:lang w:val="ru-RU"/>
              </w:rPr>
            </w:pPr>
          </w:p>
        </w:tc>
        <w:tc>
          <w:tcPr>
            <w:tcW w:w="2365" w:type="dxa"/>
            <w:tcBorders>
              <w:top w:val="single" w:sz="4" w:space="0" w:color="auto"/>
              <w:left w:val="single" w:sz="4" w:space="0" w:color="auto"/>
              <w:bottom w:val="single" w:sz="4" w:space="0" w:color="auto"/>
              <w:right w:val="single" w:sz="4" w:space="0" w:color="auto"/>
            </w:tcBorders>
          </w:tcPr>
          <w:p w:rsidR="00015659" w:rsidRPr="00E50914" w:rsidRDefault="00E766CA" w:rsidP="00E50914">
            <w:pPr>
              <w:jc w:val="both"/>
              <w:rPr>
                <w:rFonts w:ascii="Times New Roman" w:hAnsi="Times New Roman" w:cs="Times New Roman"/>
                <w:lang w:val="ru-RU"/>
              </w:rPr>
            </w:pPr>
            <w:r>
              <w:rPr>
                <w:rFonts w:ascii="Times New Roman" w:hAnsi="Times New Roman" w:cs="Times New Roman"/>
                <w:lang w:val="ru-RU"/>
              </w:rPr>
              <w:t>первая</w:t>
            </w:r>
          </w:p>
        </w:tc>
      </w:tr>
      <w:tr w:rsidR="00015659" w:rsidRPr="00E766CA" w:rsidTr="00E50914">
        <w:tc>
          <w:tcPr>
            <w:tcW w:w="995" w:type="dxa"/>
            <w:tcBorders>
              <w:top w:val="single" w:sz="4" w:space="0" w:color="auto"/>
              <w:left w:val="single" w:sz="4" w:space="0" w:color="auto"/>
              <w:bottom w:val="single" w:sz="4" w:space="0" w:color="auto"/>
              <w:right w:val="single" w:sz="4" w:space="0" w:color="auto"/>
            </w:tcBorders>
          </w:tcPr>
          <w:p w:rsidR="00015659" w:rsidRPr="00E50914" w:rsidRDefault="00015659" w:rsidP="00E50914">
            <w:pPr>
              <w:numPr>
                <w:ilvl w:val="0"/>
                <w:numId w:val="4"/>
              </w:numPr>
              <w:jc w:val="both"/>
              <w:rPr>
                <w:rFonts w:ascii="Times New Roman" w:hAnsi="Times New Roman" w:cs="Times New Roman"/>
                <w:lang w:val="ru-RU"/>
              </w:rPr>
            </w:pPr>
          </w:p>
        </w:tc>
        <w:tc>
          <w:tcPr>
            <w:tcW w:w="2289" w:type="dxa"/>
            <w:tcBorders>
              <w:top w:val="single" w:sz="4" w:space="0" w:color="auto"/>
              <w:left w:val="single" w:sz="4" w:space="0" w:color="auto"/>
              <w:bottom w:val="single" w:sz="4" w:space="0" w:color="auto"/>
              <w:right w:val="single" w:sz="4" w:space="0" w:color="auto"/>
            </w:tcBorders>
          </w:tcPr>
          <w:p w:rsidR="00015659" w:rsidRPr="00E50914" w:rsidRDefault="00E74E4D" w:rsidP="00E50914">
            <w:pPr>
              <w:jc w:val="both"/>
              <w:rPr>
                <w:rFonts w:ascii="Times New Roman" w:hAnsi="Times New Roman" w:cs="Times New Roman"/>
                <w:lang w:val="ru-RU"/>
              </w:rPr>
            </w:pPr>
            <w:r w:rsidRPr="00E50914">
              <w:rPr>
                <w:rFonts w:ascii="Times New Roman" w:hAnsi="Times New Roman" w:cs="Times New Roman"/>
                <w:lang w:val="ru-RU"/>
              </w:rPr>
              <w:t>Калёнова И.А</w:t>
            </w:r>
          </w:p>
        </w:tc>
        <w:tc>
          <w:tcPr>
            <w:tcW w:w="3896" w:type="dxa"/>
            <w:tcBorders>
              <w:top w:val="single" w:sz="4" w:space="0" w:color="auto"/>
              <w:left w:val="single" w:sz="4" w:space="0" w:color="auto"/>
              <w:bottom w:val="single" w:sz="4" w:space="0" w:color="auto"/>
              <w:right w:val="single" w:sz="4" w:space="0" w:color="auto"/>
            </w:tcBorders>
          </w:tcPr>
          <w:p w:rsidR="00E50914" w:rsidRPr="00E50914" w:rsidRDefault="004A1C92" w:rsidP="00E50914">
            <w:pPr>
              <w:jc w:val="both"/>
              <w:rPr>
                <w:rFonts w:ascii="Times New Roman" w:hAnsi="Times New Roman" w:cs="Times New Roman"/>
                <w:lang w:val="ru-RU"/>
              </w:rPr>
            </w:pPr>
            <w:r>
              <w:rPr>
                <w:rFonts w:ascii="Times New Roman" w:hAnsi="Times New Roman" w:cs="Times New Roman"/>
                <w:lang w:val="ru-RU"/>
              </w:rPr>
              <w:t>Биология, география, химия</w:t>
            </w:r>
          </w:p>
          <w:p w:rsidR="00015659" w:rsidRPr="00E50914" w:rsidRDefault="00015659" w:rsidP="00E50914">
            <w:pPr>
              <w:jc w:val="both"/>
              <w:rPr>
                <w:rFonts w:ascii="Times New Roman" w:hAnsi="Times New Roman" w:cs="Times New Roman"/>
                <w:lang w:val="ru-RU"/>
              </w:rPr>
            </w:pPr>
          </w:p>
        </w:tc>
        <w:tc>
          <w:tcPr>
            <w:tcW w:w="2365" w:type="dxa"/>
            <w:tcBorders>
              <w:top w:val="single" w:sz="4" w:space="0" w:color="auto"/>
              <w:left w:val="single" w:sz="4" w:space="0" w:color="auto"/>
              <w:bottom w:val="single" w:sz="4" w:space="0" w:color="auto"/>
              <w:right w:val="single" w:sz="4" w:space="0" w:color="auto"/>
            </w:tcBorders>
          </w:tcPr>
          <w:p w:rsidR="00015659" w:rsidRPr="00E50914" w:rsidRDefault="00015659" w:rsidP="00E50914">
            <w:pPr>
              <w:jc w:val="both"/>
              <w:rPr>
                <w:rFonts w:ascii="Times New Roman" w:hAnsi="Times New Roman" w:cs="Times New Roman"/>
                <w:lang w:val="ru-RU"/>
              </w:rPr>
            </w:pPr>
            <w:r w:rsidRPr="00E50914">
              <w:rPr>
                <w:rFonts w:ascii="Times New Roman" w:hAnsi="Times New Roman" w:cs="Times New Roman"/>
                <w:lang w:val="ru-RU"/>
              </w:rPr>
              <w:t>первая</w:t>
            </w:r>
          </w:p>
        </w:tc>
      </w:tr>
      <w:tr w:rsidR="00E74E4D" w:rsidRPr="00E50914" w:rsidTr="00E50914">
        <w:tc>
          <w:tcPr>
            <w:tcW w:w="995" w:type="dxa"/>
            <w:tcBorders>
              <w:top w:val="single" w:sz="4" w:space="0" w:color="auto"/>
              <w:left w:val="single" w:sz="4" w:space="0" w:color="auto"/>
              <w:bottom w:val="single" w:sz="4" w:space="0" w:color="auto"/>
              <w:right w:val="single" w:sz="4" w:space="0" w:color="auto"/>
            </w:tcBorders>
          </w:tcPr>
          <w:p w:rsidR="00E74E4D" w:rsidRPr="00E50914" w:rsidRDefault="00E74E4D" w:rsidP="00E50914">
            <w:pPr>
              <w:numPr>
                <w:ilvl w:val="0"/>
                <w:numId w:val="4"/>
              </w:numPr>
              <w:jc w:val="both"/>
              <w:rPr>
                <w:rFonts w:ascii="Times New Roman" w:hAnsi="Times New Roman" w:cs="Times New Roman"/>
                <w:lang w:val="ru-RU"/>
              </w:rPr>
            </w:pPr>
          </w:p>
        </w:tc>
        <w:tc>
          <w:tcPr>
            <w:tcW w:w="2289" w:type="dxa"/>
            <w:tcBorders>
              <w:top w:val="single" w:sz="4" w:space="0" w:color="auto"/>
              <w:left w:val="single" w:sz="4" w:space="0" w:color="auto"/>
              <w:bottom w:val="single" w:sz="4" w:space="0" w:color="auto"/>
              <w:right w:val="single" w:sz="4" w:space="0" w:color="auto"/>
            </w:tcBorders>
          </w:tcPr>
          <w:p w:rsidR="00E74E4D" w:rsidRPr="00E50914" w:rsidRDefault="004A1C92" w:rsidP="004A1C92">
            <w:pPr>
              <w:jc w:val="both"/>
              <w:rPr>
                <w:rFonts w:ascii="Times New Roman" w:hAnsi="Times New Roman" w:cs="Times New Roman"/>
                <w:lang w:val="ru-RU"/>
              </w:rPr>
            </w:pPr>
            <w:r>
              <w:rPr>
                <w:rFonts w:ascii="Times New Roman" w:hAnsi="Times New Roman" w:cs="Times New Roman"/>
                <w:lang w:val="ru-RU"/>
              </w:rPr>
              <w:t>Гришина Е.Н.</w:t>
            </w:r>
          </w:p>
        </w:tc>
        <w:tc>
          <w:tcPr>
            <w:tcW w:w="3896" w:type="dxa"/>
            <w:tcBorders>
              <w:top w:val="single" w:sz="4" w:space="0" w:color="auto"/>
              <w:left w:val="single" w:sz="4" w:space="0" w:color="auto"/>
              <w:bottom w:val="single" w:sz="4" w:space="0" w:color="auto"/>
              <w:right w:val="single" w:sz="4" w:space="0" w:color="auto"/>
            </w:tcBorders>
          </w:tcPr>
          <w:p w:rsidR="00E74E4D" w:rsidRPr="00E50914" w:rsidRDefault="004A1C92" w:rsidP="004A1C92">
            <w:pPr>
              <w:jc w:val="both"/>
              <w:rPr>
                <w:rFonts w:ascii="Times New Roman" w:hAnsi="Times New Roman" w:cs="Times New Roman"/>
                <w:lang w:val="ru-RU"/>
              </w:rPr>
            </w:pPr>
            <w:r>
              <w:rPr>
                <w:rFonts w:ascii="Times New Roman" w:hAnsi="Times New Roman" w:cs="Times New Roman"/>
                <w:lang w:val="ru-RU"/>
              </w:rPr>
              <w:t>Начальные классы, русский язык и литература, классное руководство</w:t>
            </w:r>
          </w:p>
        </w:tc>
        <w:tc>
          <w:tcPr>
            <w:tcW w:w="2365" w:type="dxa"/>
            <w:tcBorders>
              <w:top w:val="single" w:sz="4" w:space="0" w:color="auto"/>
              <w:left w:val="single" w:sz="4" w:space="0" w:color="auto"/>
              <w:bottom w:val="single" w:sz="4" w:space="0" w:color="auto"/>
              <w:right w:val="single" w:sz="4" w:space="0" w:color="auto"/>
            </w:tcBorders>
          </w:tcPr>
          <w:p w:rsidR="00E74E4D" w:rsidRPr="00E50914" w:rsidRDefault="00F46747" w:rsidP="00E50914">
            <w:pPr>
              <w:jc w:val="both"/>
              <w:rPr>
                <w:rFonts w:ascii="Times New Roman" w:hAnsi="Times New Roman" w:cs="Times New Roman"/>
                <w:lang w:val="ru-RU"/>
              </w:rPr>
            </w:pPr>
            <w:r>
              <w:rPr>
                <w:rFonts w:ascii="Times New Roman" w:hAnsi="Times New Roman" w:cs="Times New Roman"/>
                <w:lang w:val="ru-RU"/>
              </w:rPr>
              <w:t>Без категории</w:t>
            </w:r>
          </w:p>
        </w:tc>
      </w:tr>
      <w:tr w:rsidR="00E50914" w:rsidRPr="00E50914" w:rsidTr="00E50914">
        <w:trPr>
          <w:trHeight w:val="450"/>
        </w:trPr>
        <w:tc>
          <w:tcPr>
            <w:tcW w:w="995" w:type="dxa"/>
            <w:tcBorders>
              <w:top w:val="single" w:sz="4" w:space="0" w:color="auto"/>
              <w:left w:val="single" w:sz="4" w:space="0" w:color="auto"/>
              <w:bottom w:val="single" w:sz="4" w:space="0" w:color="auto"/>
              <w:right w:val="single" w:sz="4" w:space="0" w:color="auto"/>
            </w:tcBorders>
          </w:tcPr>
          <w:p w:rsidR="00E50914" w:rsidRPr="00E50914" w:rsidRDefault="00E50914" w:rsidP="00E50914">
            <w:pPr>
              <w:numPr>
                <w:ilvl w:val="0"/>
                <w:numId w:val="4"/>
              </w:numPr>
              <w:jc w:val="both"/>
              <w:rPr>
                <w:rFonts w:ascii="Times New Roman" w:hAnsi="Times New Roman" w:cs="Times New Roman"/>
                <w:lang w:val="ru-RU"/>
              </w:rPr>
            </w:pPr>
          </w:p>
        </w:tc>
        <w:tc>
          <w:tcPr>
            <w:tcW w:w="2289" w:type="dxa"/>
            <w:tcBorders>
              <w:top w:val="single" w:sz="4" w:space="0" w:color="auto"/>
              <w:left w:val="single" w:sz="4" w:space="0" w:color="auto"/>
              <w:bottom w:val="single" w:sz="4" w:space="0" w:color="auto"/>
              <w:right w:val="single" w:sz="4" w:space="0" w:color="auto"/>
            </w:tcBorders>
          </w:tcPr>
          <w:p w:rsidR="00E50914" w:rsidRPr="00E50914" w:rsidRDefault="004A1C92" w:rsidP="004A1C92">
            <w:pPr>
              <w:jc w:val="both"/>
              <w:rPr>
                <w:rFonts w:ascii="Times New Roman" w:hAnsi="Times New Roman" w:cs="Times New Roman"/>
                <w:lang w:val="ru-RU"/>
              </w:rPr>
            </w:pPr>
            <w:r>
              <w:rPr>
                <w:rFonts w:ascii="Times New Roman" w:hAnsi="Times New Roman" w:cs="Times New Roman"/>
                <w:lang w:val="ru-RU"/>
              </w:rPr>
              <w:t>Денисова</w:t>
            </w:r>
            <w:r w:rsidR="00E50914" w:rsidRPr="00E50914">
              <w:rPr>
                <w:rFonts w:ascii="Times New Roman" w:hAnsi="Times New Roman" w:cs="Times New Roman"/>
                <w:lang w:val="ru-RU"/>
              </w:rPr>
              <w:t xml:space="preserve"> С.Г</w:t>
            </w:r>
          </w:p>
        </w:tc>
        <w:tc>
          <w:tcPr>
            <w:tcW w:w="3896" w:type="dxa"/>
            <w:tcBorders>
              <w:top w:val="single" w:sz="4" w:space="0" w:color="auto"/>
              <w:left w:val="single" w:sz="4" w:space="0" w:color="auto"/>
              <w:bottom w:val="single" w:sz="4" w:space="0" w:color="auto"/>
              <w:right w:val="single" w:sz="4" w:space="0" w:color="auto"/>
            </w:tcBorders>
          </w:tcPr>
          <w:p w:rsidR="00E50914" w:rsidRPr="00E50914" w:rsidRDefault="004A1C92" w:rsidP="004A1C92">
            <w:pPr>
              <w:jc w:val="both"/>
              <w:rPr>
                <w:rFonts w:ascii="Times New Roman" w:hAnsi="Times New Roman" w:cs="Times New Roman"/>
                <w:lang w:val="ru-RU"/>
              </w:rPr>
            </w:pPr>
            <w:r>
              <w:rPr>
                <w:rFonts w:ascii="Times New Roman" w:hAnsi="Times New Roman" w:cs="Times New Roman"/>
                <w:lang w:val="ru-RU"/>
              </w:rPr>
              <w:t>Математика, русский язык и литература, иностранный язык</w:t>
            </w:r>
          </w:p>
        </w:tc>
        <w:tc>
          <w:tcPr>
            <w:tcW w:w="2365" w:type="dxa"/>
            <w:tcBorders>
              <w:top w:val="single" w:sz="4" w:space="0" w:color="auto"/>
              <w:left w:val="single" w:sz="4" w:space="0" w:color="auto"/>
              <w:bottom w:val="single" w:sz="4" w:space="0" w:color="auto"/>
              <w:right w:val="single" w:sz="4" w:space="0" w:color="auto"/>
            </w:tcBorders>
          </w:tcPr>
          <w:p w:rsidR="00E50914" w:rsidRPr="00E50914" w:rsidRDefault="00E766CA" w:rsidP="00E50914">
            <w:pPr>
              <w:jc w:val="both"/>
              <w:rPr>
                <w:rFonts w:ascii="Times New Roman" w:hAnsi="Times New Roman" w:cs="Times New Roman"/>
                <w:lang w:val="ru-RU"/>
              </w:rPr>
            </w:pPr>
            <w:r>
              <w:rPr>
                <w:rFonts w:ascii="Times New Roman" w:hAnsi="Times New Roman" w:cs="Times New Roman"/>
                <w:lang w:val="ru-RU"/>
              </w:rPr>
              <w:t>высшая</w:t>
            </w:r>
          </w:p>
        </w:tc>
      </w:tr>
      <w:tr w:rsidR="00E766CA" w:rsidRPr="00E50914" w:rsidTr="00E50914">
        <w:trPr>
          <w:trHeight w:val="450"/>
        </w:trPr>
        <w:tc>
          <w:tcPr>
            <w:tcW w:w="995" w:type="dxa"/>
            <w:tcBorders>
              <w:top w:val="single" w:sz="4" w:space="0" w:color="auto"/>
              <w:left w:val="single" w:sz="4" w:space="0" w:color="auto"/>
              <w:bottom w:val="single" w:sz="4" w:space="0" w:color="auto"/>
              <w:right w:val="single" w:sz="4" w:space="0" w:color="auto"/>
            </w:tcBorders>
          </w:tcPr>
          <w:p w:rsidR="00E766CA" w:rsidRPr="00E50914" w:rsidRDefault="00E766CA" w:rsidP="00E50914">
            <w:pPr>
              <w:numPr>
                <w:ilvl w:val="0"/>
                <w:numId w:val="4"/>
              </w:numPr>
              <w:jc w:val="both"/>
              <w:rPr>
                <w:rFonts w:ascii="Times New Roman" w:hAnsi="Times New Roman" w:cs="Times New Roman"/>
                <w:lang w:val="ru-RU"/>
              </w:rPr>
            </w:pPr>
          </w:p>
        </w:tc>
        <w:tc>
          <w:tcPr>
            <w:tcW w:w="2289" w:type="dxa"/>
            <w:tcBorders>
              <w:top w:val="single" w:sz="4" w:space="0" w:color="auto"/>
              <w:left w:val="single" w:sz="4" w:space="0" w:color="auto"/>
              <w:bottom w:val="single" w:sz="4" w:space="0" w:color="auto"/>
              <w:right w:val="single" w:sz="4" w:space="0" w:color="auto"/>
            </w:tcBorders>
          </w:tcPr>
          <w:p w:rsidR="00E766CA" w:rsidRPr="00E50914" w:rsidRDefault="004A1C92" w:rsidP="004A1C92">
            <w:pPr>
              <w:jc w:val="both"/>
              <w:rPr>
                <w:rFonts w:ascii="Times New Roman" w:hAnsi="Times New Roman" w:cs="Times New Roman"/>
                <w:lang w:val="ru-RU"/>
              </w:rPr>
            </w:pPr>
            <w:r>
              <w:rPr>
                <w:rFonts w:ascii="Times New Roman" w:hAnsi="Times New Roman" w:cs="Times New Roman"/>
                <w:lang w:val="ru-RU"/>
              </w:rPr>
              <w:t>Юдина Н.К.</w:t>
            </w:r>
          </w:p>
        </w:tc>
        <w:tc>
          <w:tcPr>
            <w:tcW w:w="3896" w:type="dxa"/>
            <w:tcBorders>
              <w:top w:val="single" w:sz="4" w:space="0" w:color="auto"/>
              <w:left w:val="single" w:sz="4" w:space="0" w:color="auto"/>
              <w:bottom w:val="single" w:sz="4" w:space="0" w:color="auto"/>
              <w:right w:val="single" w:sz="4" w:space="0" w:color="auto"/>
            </w:tcBorders>
          </w:tcPr>
          <w:p w:rsidR="00E766CA" w:rsidRDefault="004A1C92" w:rsidP="00B23A54">
            <w:pPr>
              <w:jc w:val="both"/>
              <w:rPr>
                <w:rFonts w:ascii="Times New Roman" w:hAnsi="Times New Roman" w:cs="Times New Roman"/>
                <w:lang w:val="ru-RU"/>
              </w:rPr>
            </w:pPr>
            <w:r>
              <w:rPr>
                <w:rFonts w:ascii="Times New Roman" w:hAnsi="Times New Roman" w:cs="Times New Roman"/>
                <w:lang w:val="ru-RU"/>
              </w:rPr>
              <w:t>ОБЖ, зам.директора,</w:t>
            </w:r>
            <w:r w:rsidR="00B23A54">
              <w:rPr>
                <w:rFonts w:ascii="Times New Roman" w:hAnsi="Times New Roman" w:cs="Times New Roman"/>
                <w:lang w:val="ru-RU"/>
              </w:rPr>
              <w:t xml:space="preserve"> технология</w:t>
            </w:r>
          </w:p>
        </w:tc>
        <w:tc>
          <w:tcPr>
            <w:tcW w:w="2365" w:type="dxa"/>
            <w:tcBorders>
              <w:top w:val="single" w:sz="4" w:space="0" w:color="auto"/>
              <w:left w:val="single" w:sz="4" w:space="0" w:color="auto"/>
              <w:bottom w:val="single" w:sz="4" w:space="0" w:color="auto"/>
              <w:right w:val="single" w:sz="4" w:space="0" w:color="auto"/>
            </w:tcBorders>
          </w:tcPr>
          <w:p w:rsidR="00E766CA" w:rsidRDefault="00F46747" w:rsidP="00E50914">
            <w:pPr>
              <w:jc w:val="both"/>
              <w:rPr>
                <w:rFonts w:ascii="Times New Roman" w:hAnsi="Times New Roman" w:cs="Times New Roman"/>
                <w:lang w:val="ru-RU"/>
              </w:rPr>
            </w:pPr>
            <w:r>
              <w:rPr>
                <w:rFonts w:ascii="Times New Roman" w:hAnsi="Times New Roman" w:cs="Times New Roman"/>
                <w:lang w:val="ru-RU"/>
              </w:rPr>
              <w:t>Без категории</w:t>
            </w:r>
          </w:p>
        </w:tc>
      </w:tr>
      <w:tr w:rsidR="00045E87" w:rsidRPr="00E50914" w:rsidTr="00E50914">
        <w:trPr>
          <w:trHeight w:val="450"/>
        </w:trPr>
        <w:tc>
          <w:tcPr>
            <w:tcW w:w="995" w:type="dxa"/>
            <w:tcBorders>
              <w:top w:val="single" w:sz="4" w:space="0" w:color="auto"/>
              <w:left w:val="single" w:sz="4" w:space="0" w:color="auto"/>
              <w:bottom w:val="single" w:sz="4" w:space="0" w:color="auto"/>
              <w:right w:val="single" w:sz="4" w:space="0" w:color="auto"/>
            </w:tcBorders>
          </w:tcPr>
          <w:p w:rsidR="00045E87" w:rsidRPr="00E50914" w:rsidRDefault="00045E87" w:rsidP="00E50914">
            <w:pPr>
              <w:numPr>
                <w:ilvl w:val="0"/>
                <w:numId w:val="4"/>
              </w:numPr>
              <w:jc w:val="both"/>
              <w:rPr>
                <w:rFonts w:ascii="Times New Roman" w:hAnsi="Times New Roman" w:cs="Times New Roman"/>
                <w:lang w:val="ru-RU"/>
              </w:rPr>
            </w:pPr>
          </w:p>
        </w:tc>
        <w:tc>
          <w:tcPr>
            <w:tcW w:w="2289" w:type="dxa"/>
            <w:tcBorders>
              <w:top w:val="single" w:sz="4" w:space="0" w:color="auto"/>
              <w:left w:val="single" w:sz="4" w:space="0" w:color="auto"/>
              <w:bottom w:val="single" w:sz="4" w:space="0" w:color="auto"/>
              <w:right w:val="single" w:sz="4" w:space="0" w:color="auto"/>
            </w:tcBorders>
          </w:tcPr>
          <w:p w:rsidR="00045E87" w:rsidRDefault="00045E87" w:rsidP="00E50914">
            <w:pPr>
              <w:jc w:val="both"/>
              <w:rPr>
                <w:rFonts w:ascii="Times New Roman" w:hAnsi="Times New Roman" w:cs="Times New Roman"/>
                <w:lang w:val="ru-RU"/>
              </w:rPr>
            </w:pPr>
            <w:r>
              <w:rPr>
                <w:rFonts w:ascii="Times New Roman" w:hAnsi="Times New Roman" w:cs="Times New Roman"/>
                <w:lang w:val="ru-RU"/>
              </w:rPr>
              <w:t>Абросимова Е.А</w:t>
            </w:r>
          </w:p>
        </w:tc>
        <w:tc>
          <w:tcPr>
            <w:tcW w:w="3896" w:type="dxa"/>
            <w:tcBorders>
              <w:top w:val="single" w:sz="4" w:space="0" w:color="auto"/>
              <w:left w:val="single" w:sz="4" w:space="0" w:color="auto"/>
              <w:bottom w:val="single" w:sz="4" w:space="0" w:color="auto"/>
              <w:right w:val="single" w:sz="4" w:space="0" w:color="auto"/>
            </w:tcBorders>
          </w:tcPr>
          <w:p w:rsidR="00045E87" w:rsidRDefault="00045E87" w:rsidP="00E50914">
            <w:pPr>
              <w:jc w:val="both"/>
              <w:rPr>
                <w:rFonts w:ascii="Times New Roman" w:hAnsi="Times New Roman" w:cs="Times New Roman"/>
                <w:lang w:val="ru-RU"/>
              </w:rPr>
            </w:pPr>
            <w:r>
              <w:rPr>
                <w:rFonts w:ascii="Times New Roman" w:hAnsi="Times New Roman" w:cs="Times New Roman"/>
                <w:lang w:val="ru-RU"/>
              </w:rPr>
              <w:t>Физика</w:t>
            </w:r>
          </w:p>
        </w:tc>
        <w:tc>
          <w:tcPr>
            <w:tcW w:w="2365" w:type="dxa"/>
            <w:tcBorders>
              <w:top w:val="single" w:sz="4" w:space="0" w:color="auto"/>
              <w:left w:val="single" w:sz="4" w:space="0" w:color="auto"/>
              <w:bottom w:val="single" w:sz="4" w:space="0" w:color="auto"/>
              <w:right w:val="single" w:sz="4" w:space="0" w:color="auto"/>
            </w:tcBorders>
          </w:tcPr>
          <w:p w:rsidR="00045E87" w:rsidRDefault="00045E87" w:rsidP="00E50914">
            <w:pPr>
              <w:jc w:val="both"/>
              <w:rPr>
                <w:rFonts w:ascii="Times New Roman" w:hAnsi="Times New Roman" w:cs="Times New Roman"/>
                <w:lang w:val="ru-RU"/>
              </w:rPr>
            </w:pPr>
            <w:r>
              <w:rPr>
                <w:rFonts w:ascii="Times New Roman" w:hAnsi="Times New Roman" w:cs="Times New Roman"/>
                <w:lang w:val="ru-RU"/>
              </w:rPr>
              <w:t>первая</w:t>
            </w:r>
          </w:p>
        </w:tc>
      </w:tr>
      <w:tr w:rsidR="00B23A54" w:rsidRPr="00F46747" w:rsidTr="00E50914">
        <w:trPr>
          <w:trHeight w:val="450"/>
        </w:trPr>
        <w:tc>
          <w:tcPr>
            <w:tcW w:w="995" w:type="dxa"/>
            <w:tcBorders>
              <w:top w:val="single" w:sz="4" w:space="0" w:color="auto"/>
              <w:left w:val="single" w:sz="4" w:space="0" w:color="auto"/>
              <w:bottom w:val="single" w:sz="4" w:space="0" w:color="auto"/>
              <w:right w:val="single" w:sz="4" w:space="0" w:color="auto"/>
            </w:tcBorders>
          </w:tcPr>
          <w:p w:rsidR="00B23A54" w:rsidRPr="00E50914" w:rsidRDefault="00B23A54" w:rsidP="00E50914">
            <w:pPr>
              <w:numPr>
                <w:ilvl w:val="0"/>
                <w:numId w:val="4"/>
              </w:numPr>
              <w:jc w:val="both"/>
              <w:rPr>
                <w:rFonts w:ascii="Times New Roman" w:hAnsi="Times New Roman" w:cs="Times New Roman"/>
                <w:lang w:val="ru-RU"/>
              </w:rPr>
            </w:pPr>
          </w:p>
        </w:tc>
        <w:tc>
          <w:tcPr>
            <w:tcW w:w="2289" w:type="dxa"/>
            <w:tcBorders>
              <w:top w:val="single" w:sz="4" w:space="0" w:color="auto"/>
              <w:left w:val="single" w:sz="4" w:space="0" w:color="auto"/>
              <w:bottom w:val="single" w:sz="4" w:space="0" w:color="auto"/>
              <w:right w:val="single" w:sz="4" w:space="0" w:color="auto"/>
            </w:tcBorders>
          </w:tcPr>
          <w:p w:rsidR="00B23A54" w:rsidRDefault="00B23A54" w:rsidP="00E50914">
            <w:pPr>
              <w:jc w:val="both"/>
              <w:rPr>
                <w:rFonts w:ascii="Times New Roman" w:hAnsi="Times New Roman" w:cs="Times New Roman"/>
                <w:lang w:val="ru-RU"/>
              </w:rPr>
            </w:pPr>
            <w:r>
              <w:rPr>
                <w:rFonts w:ascii="Times New Roman" w:hAnsi="Times New Roman" w:cs="Times New Roman"/>
                <w:lang w:val="ru-RU"/>
              </w:rPr>
              <w:t>Алексанов Ю.О.</w:t>
            </w:r>
          </w:p>
        </w:tc>
        <w:tc>
          <w:tcPr>
            <w:tcW w:w="3896" w:type="dxa"/>
            <w:tcBorders>
              <w:top w:val="single" w:sz="4" w:space="0" w:color="auto"/>
              <w:left w:val="single" w:sz="4" w:space="0" w:color="auto"/>
              <w:bottom w:val="single" w:sz="4" w:space="0" w:color="auto"/>
              <w:right w:val="single" w:sz="4" w:space="0" w:color="auto"/>
            </w:tcBorders>
          </w:tcPr>
          <w:p w:rsidR="00B23A54" w:rsidRDefault="00182C20" w:rsidP="00E50914">
            <w:pPr>
              <w:jc w:val="both"/>
              <w:rPr>
                <w:rFonts w:ascii="Times New Roman" w:hAnsi="Times New Roman" w:cs="Times New Roman"/>
                <w:lang w:val="ru-RU"/>
              </w:rPr>
            </w:pPr>
            <w:r>
              <w:rPr>
                <w:rFonts w:ascii="Times New Roman" w:hAnsi="Times New Roman" w:cs="Times New Roman"/>
                <w:lang w:val="ru-RU"/>
              </w:rPr>
              <w:t>Физическая культура, ОВЗ, классное руководство</w:t>
            </w:r>
          </w:p>
        </w:tc>
        <w:tc>
          <w:tcPr>
            <w:tcW w:w="2365" w:type="dxa"/>
            <w:tcBorders>
              <w:top w:val="single" w:sz="4" w:space="0" w:color="auto"/>
              <w:left w:val="single" w:sz="4" w:space="0" w:color="auto"/>
              <w:bottom w:val="single" w:sz="4" w:space="0" w:color="auto"/>
              <w:right w:val="single" w:sz="4" w:space="0" w:color="auto"/>
            </w:tcBorders>
          </w:tcPr>
          <w:p w:rsidR="00B23A54" w:rsidRDefault="00F46747" w:rsidP="00E50914">
            <w:pPr>
              <w:jc w:val="both"/>
              <w:rPr>
                <w:rFonts w:ascii="Times New Roman" w:hAnsi="Times New Roman" w:cs="Times New Roman"/>
                <w:lang w:val="ru-RU"/>
              </w:rPr>
            </w:pPr>
            <w:r>
              <w:rPr>
                <w:rFonts w:ascii="Times New Roman" w:hAnsi="Times New Roman" w:cs="Times New Roman"/>
                <w:lang w:val="ru-RU"/>
              </w:rPr>
              <w:t>Без категории</w:t>
            </w:r>
          </w:p>
        </w:tc>
      </w:tr>
    </w:tbl>
    <w:p w:rsidR="00A47CDD" w:rsidRDefault="00A47CDD" w:rsidP="000A4563">
      <w:pPr>
        <w:jc w:val="both"/>
        <w:rPr>
          <w:rFonts w:ascii="Times New Roman" w:hAnsi="Times New Roman" w:cs="Times New Roman"/>
          <w:b/>
          <w:lang w:val="ru-RU"/>
        </w:rPr>
      </w:pPr>
    </w:p>
    <w:p w:rsidR="000A4563" w:rsidRPr="000A4563" w:rsidRDefault="000A4563" w:rsidP="000A4563">
      <w:pPr>
        <w:jc w:val="both"/>
        <w:rPr>
          <w:rFonts w:ascii="Times New Roman" w:hAnsi="Times New Roman" w:cs="Times New Roman"/>
          <w:lang w:val="ru-RU"/>
        </w:rPr>
      </w:pPr>
      <w:r w:rsidRPr="000A4563">
        <w:rPr>
          <w:rFonts w:ascii="Times New Roman" w:hAnsi="Times New Roman" w:cs="Times New Roman"/>
          <w:b/>
          <w:lang w:val="ru-RU"/>
        </w:rPr>
        <w:t>Выводы:</w:t>
      </w:r>
      <w:r w:rsidRPr="000A4563">
        <w:rPr>
          <w:rFonts w:ascii="Times New Roman" w:hAnsi="Times New Roman" w:cs="Times New Roman"/>
          <w:lang w:val="ru-RU"/>
        </w:rPr>
        <w:t xml:space="preserve"> обучение на курсах в  учителя школы проходят по плану.  Все 100% учителей имеют знания по применению новых информационных технологий в преподавательской деятельности. </w:t>
      </w:r>
    </w:p>
    <w:p w:rsidR="000A4563" w:rsidRDefault="000A4563" w:rsidP="000A4563">
      <w:pPr>
        <w:jc w:val="both"/>
        <w:rPr>
          <w:rFonts w:ascii="Times New Roman" w:hAnsi="Times New Roman" w:cs="Times New Roman"/>
          <w:sz w:val="28"/>
          <w:szCs w:val="28"/>
          <w:lang w:val="ru-RU"/>
        </w:rPr>
      </w:pPr>
    </w:p>
    <w:p w:rsidR="000A4563" w:rsidRPr="000A4563" w:rsidRDefault="000A4563" w:rsidP="000A4563">
      <w:pPr>
        <w:jc w:val="center"/>
        <w:rPr>
          <w:rFonts w:ascii="Times New Roman" w:hAnsi="Times New Roman" w:cs="Times New Roman"/>
          <w:b/>
          <w:lang w:val="ru-RU"/>
        </w:rPr>
      </w:pPr>
      <w:r w:rsidRPr="000A4563">
        <w:rPr>
          <w:rFonts w:ascii="Times New Roman" w:hAnsi="Times New Roman" w:cs="Times New Roman"/>
          <w:b/>
          <w:lang w:val="ru-RU"/>
        </w:rPr>
        <w:t>Информация по работе педагогов по самообразованию</w:t>
      </w:r>
    </w:p>
    <w:p w:rsidR="000A4563" w:rsidRPr="000A4563" w:rsidRDefault="000A4563" w:rsidP="000A4563">
      <w:pPr>
        <w:ind w:firstLine="540"/>
        <w:rPr>
          <w:rFonts w:ascii="Times New Roman" w:hAnsi="Times New Roman" w:cs="Times New Roman"/>
          <w:b/>
          <w:lang w:val="ru-RU"/>
        </w:rPr>
      </w:pPr>
      <w:r w:rsidRPr="000A4563">
        <w:rPr>
          <w:rFonts w:ascii="Times New Roman" w:hAnsi="Times New Roman" w:cs="Times New Roman"/>
          <w:b/>
          <w:lang w:val="ru-RU"/>
        </w:rPr>
        <w:t>Задачи:</w:t>
      </w:r>
    </w:p>
    <w:p w:rsidR="000A4563" w:rsidRPr="000A4563" w:rsidRDefault="000A4563" w:rsidP="000A4563">
      <w:pPr>
        <w:rPr>
          <w:rFonts w:ascii="Times New Roman" w:hAnsi="Times New Roman" w:cs="Times New Roman"/>
          <w:lang w:val="ru-RU"/>
        </w:rPr>
      </w:pPr>
      <w:r w:rsidRPr="000A4563">
        <w:rPr>
          <w:rFonts w:ascii="Times New Roman" w:hAnsi="Times New Roman" w:cs="Times New Roman"/>
          <w:lang w:val="ru-RU"/>
        </w:rPr>
        <w:t>- продолжить рабо</w:t>
      </w:r>
      <w:r w:rsidR="00C708AA">
        <w:rPr>
          <w:rFonts w:ascii="Times New Roman" w:hAnsi="Times New Roman" w:cs="Times New Roman"/>
          <w:lang w:val="ru-RU"/>
        </w:rPr>
        <w:t>ту над методической темой в 202</w:t>
      </w:r>
      <w:r w:rsidR="00F46747">
        <w:rPr>
          <w:rFonts w:ascii="Times New Roman" w:hAnsi="Times New Roman" w:cs="Times New Roman"/>
          <w:lang w:val="ru-RU"/>
        </w:rPr>
        <w:t>2</w:t>
      </w:r>
      <w:r w:rsidR="00C708AA">
        <w:rPr>
          <w:rFonts w:ascii="Times New Roman" w:hAnsi="Times New Roman" w:cs="Times New Roman"/>
          <w:lang w:val="ru-RU"/>
        </w:rPr>
        <w:t>-202</w:t>
      </w:r>
      <w:r w:rsidR="00F46747">
        <w:rPr>
          <w:rFonts w:ascii="Times New Roman" w:hAnsi="Times New Roman" w:cs="Times New Roman"/>
          <w:lang w:val="ru-RU"/>
        </w:rPr>
        <w:t>3</w:t>
      </w:r>
      <w:r w:rsidRPr="000A4563">
        <w:rPr>
          <w:rFonts w:ascii="Times New Roman" w:hAnsi="Times New Roman" w:cs="Times New Roman"/>
          <w:lang w:val="ru-RU"/>
        </w:rPr>
        <w:t xml:space="preserve"> учебном году;</w:t>
      </w:r>
    </w:p>
    <w:p w:rsidR="000A4563" w:rsidRPr="000A4563" w:rsidRDefault="000A4563" w:rsidP="000A4563">
      <w:pPr>
        <w:rPr>
          <w:rFonts w:ascii="Times New Roman" w:hAnsi="Times New Roman" w:cs="Times New Roman"/>
          <w:lang w:val="ru-RU"/>
        </w:rPr>
      </w:pPr>
      <w:r w:rsidRPr="000A4563">
        <w:rPr>
          <w:rFonts w:ascii="Times New Roman" w:hAnsi="Times New Roman" w:cs="Times New Roman"/>
          <w:lang w:val="ru-RU"/>
        </w:rPr>
        <w:t>-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w:t>
      </w:r>
    </w:p>
    <w:p w:rsidR="000A4563" w:rsidRPr="000A4563" w:rsidRDefault="000A4563" w:rsidP="000A4563">
      <w:pPr>
        <w:rPr>
          <w:rFonts w:ascii="Times New Roman" w:hAnsi="Times New Roman" w:cs="Times New Roman"/>
          <w:lang w:val="ru-RU"/>
        </w:rPr>
      </w:pPr>
      <w:r w:rsidRPr="000A4563">
        <w:rPr>
          <w:rFonts w:ascii="Times New Roman" w:hAnsi="Times New Roman" w:cs="Times New Roman"/>
          <w:lang w:val="ru-RU"/>
        </w:rPr>
        <w:t>- наработки по теме школы размещать в сети Интернет на сайте школы.</w:t>
      </w:r>
    </w:p>
    <w:p w:rsidR="000A4563" w:rsidRPr="000A4563" w:rsidRDefault="000A4563" w:rsidP="000A4563">
      <w:pPr>
        <w:rPr>
          <w:rFonts w:ascii="Times New Roman" w:hAnsi="Times New Roman" w:cs="Times New Roman"/>
          <w:lang w:val="ru-RU"/>
        </w:rPr>
      </w:pPr>
    </w:p>
    <w:p w:rsidR="000A4563" w:rsidRPr="000A4563" w:rsidRDefault="000A4563" w:rsidP="000A4563">
      <w:pPr>
        <w:jc w:val="both"/>
        <w:rPr>
          <w:rFonts w:ascii="Times New Roman" w:hAnsi="Times New Roman" w:cs="Times New Roman"/>
          <w:lang w:val="ru-RU"/>
        </w:rPr>
      </w:pPr>
      <w:r w:rsidRPr="000A4563">
        <w:rPr>
          <w:rFonts w:ascii="Times New Roman" w:hAnsi="Times New Roman" w:cs="Times New Roman"/>
          <w:b/>
          <w:lang w:val="ru-RU"/>
        </w:rPr>
        <w:t>Обеспечение удовлетворительного  методического уровня проведения всех видов занятий</w:t>
      </w:r>
      <w:r w:rsidRPr="000A4563">
        <w:rPr>
          <w:rFonts w:ascii="Times New Roman" w:hAnsi="Times New Roman" w:cs="Times New Roman"/>
          <w:lang w:val="ru-RU"/>
        </w:rPr>
        <w:t xml:space="preserve"> в соответствии с содержанием учебных планов и программ наблюдалось при посещении открытых уроков, внеклассных мероприятий учителей школы.</w:t>
      </w:r>
    </w:p>
    <w:p w:rsidR="000A4563" w:rsidRPr="000A4563" w:rsidRDefault="000A4563" w:rsidP="000A4563">
      <w:pPr>
        <w:jc w:val="both"/>
        <w:rPr>
          <w:rFonts w:ascii="Times New Roman" w:hAnsi="Times New Roman" w:cs="Times New Roman"/>
        </w:rPr>
      </w:pPr>
      <w:r w:rsidRPr="000A4563">
        <w:rPr>
          <w:rFonts w:ascii="Times New Roman" w:hAnsi="Times New Roman" w:cs="Times New Roman"/>
          <w:u w:val="single"/>
        </w:rPr>
        <w:t>Цели</w:t>
      </w:r>
      <w:r w:rsidR="00125E7F">
        <w:rPr>
          <w:rFonts w:ascii="Times New Roman" w:hAnsi="Times New Roman" w:cs="Times New Roman"/>
          <w:u w:val="single"/>
          <w:lang w:val="ru-RU"/>
        </w:rPr>
        <w:t xml:space="preserve">   </w:t>
      </w:r>
      <w:r w:rsidRPr="000A4563">
        <w:rPr>
          <w:rFonts w:ascii="Times New Roman" w:hAnsi="Times New Roman" w:cs="Times New Roman"/>
        </w:rPr>
        <w:t>открытых</w:t>
      </w:r>
      <w:r w:rsidR="00125E7F">
        <w:rPr>
          <w:rFonts w:ascii="Times New Roman" w:hAnsi="Times New Roman" w:cs="Times New Roman"/>
          <w:lang w:val="ru-RU"/>
        </w:rPr>
        <w:t xml:space="preserve">  </w:t>
      </w:r>
      <w:r w:rsidRPr="000A4563">
        <w:rPr>
          <w:rFonts w:ascii="Times New Roman" w:hAnsi="Times New Roman" w:cs="Times New Roman"/>
        </w:rPr>
        <w:t>уроков:</w:t>
      </w:r>
    </w:p>
    <w:p w:rsidR="000A4563" w:rsidRPr="000A4563" w:rsidRDefault="000A4563" w:rsidP="00E22671">
      <w:pPr>
        <w:widowControl/>
        <w:numPr>
          <w:ilvl w:val="3"/>
          <w:numId w:val="5"/>
        </w:numPr>
        <w:tabs>
          <w:tab w:val="num" w:pos="0"/>
          <w:tab w:val="left" w:pos="240"/>
        </w:tabs>
        <w:ind w:left="0" w:firstLine="0"/>
        <w:jc w:val="both"/>
        <w:rPr>
          <w:rFonts w:ascii="Times New Roman" w:hAnsi="Times New Roman" w:cs="Times New Roman"/>
          <w:lang w:val="ru-RU"/>
        </w:rPr>
      </w:pPr>
      <w:r w:rsidRPr="000A4563">
        <w:rPr>
          <w:rFonts w:ascii="Times New Roman" w:hAnsi="Times New Roman" w:cs="Times New Roman"/>
          <w:lang w:val="ru-RU"/>
        </w:rPr>
        <w:lastRenderedPageBreak/>
        <w:t>повышение квалификации тех, кто приходит на учебу к учителям;</w:t>
      </w:r>
    </w:p>
    <w:p w:rsidR="000A4563" w:rsidRPr="000A4563" w:rsidRDefault="000A4563" w:rsidP="00E22671">
      <w:pPr>
        <w:widowControl/>
        <w:numPr>
          <w:ilvl w:val="3"/>
          <w:numId w:val="5"/>
        </w:numPr>
        <w:tabs>
          <w:tab w:val="num" w:pos="0"/>
          <w:tab w:val="left" w:pos="240"/>
        </w:tabs>
        <w:ind w:left="0" w:firstLine="0"/>
        <w:jc w:val="both"/>
        <w:rPr>
          <w:rFonts w:ascii="Times New Roman" w:hAnsi="Times New Roman" w:cs="Times New Roman"/>
          <w:lang w:val="ru-RU"/>
        </w:rPr>
      </w:pPr>
      <w:r w:rsidRPr="000A4563">
        <w:rPr>
          <w:rFonts w:ascii="Times New Roman" w:hAnsi="Times New Roman" w:cs="Times New Roman"/>
          <w:lang w:val="ru-RU"/>
        </w:rPr>
        <w:t>экспертиза коллегами новшества, разработанного учителем;</w:t>
      </w:r>
    </w:p>
    <w:p w:rsidR="000A4563" w:rsidRDefault="000A4563" w:rsidP="00E22671">
      <w:pPr>
        <w:widowControl/>
        <w:numPr>
          <w:ilvl w:val="3"/>
          <w:numId w:val="5"/>
        </w:numPr>
        <w:tabs>
          <w:tab w:val="num" w:pos="0"/>
          <w:tab w:val="left" w:pos="240"/>
        </w:tabs>
        <w:ind w:left="0" w:firstLine="0"/>
        <w:jc w:val="both"/>
        <w:rPr>
          <w:rFonts w:ascii="Times New Roman" w:hAnsi="Times New Roman" w:cs="Times New Roman"/>
          <w:lang w:val="ru-RU"/>
        </w:rPr>
      </w:pPr>
      <w:r w:rsidRPr="000A4563">
        <w:rPr>
          <w:rFonts w:ascii="Times New Roman" w:hAnsi="Times New Roman" w:cs="Times New Roman"/>
          <w:lang w:val="ru-RU"/>
        </w:rPr>
        <w:t>саморазвитие учителя, стремление к собственному повышению квалификации.</w:t>
      </w:r>
    </w:p>
    <w:p w:rsidR="000A4563" w:rsidRDefault="000A4563" w:rsidP="000A4563">
      <w:pPr>
        <w:spacing w:after="120"/>
        <w:ind w:left="283"/>
        <w:rPr>
          <w:rFonts w:ascii="Times New Roman" w:hAnsi="Times New Roman" w:cs="Times New Roman"/>
          <w:lang w:val="ru-RU"/>
        </w:rPr>
      </w:pPr>
      <w:r w:rsidRPr="00F46747">
        <w:rPr>
          <w:rFonts w:ascii="Times New Roman" w:hAnsi="Times New Roman" w:cs="Times New Roman"/>
          <w:lang w:val="ru-RU"/>
        </w:rPr>
        <w:t>Открытые уроки в основном проводились</w:t>
      </w:r>
    </w:p>
    <w:tbl>
      <w:tblPr>
        <w:tblW w:w="9098" w:type="dxa"/>
        <w:tblLook w:val="01E0"/>
      </w:tblPr>
      <w:tblGrid>
        <w:gridCol w:w="3569"/>
        <w:gridCol w:w="5529"/>
      </w:tblGrid>
      <w:tr w:rsidR="00C708AA" w:rsidRPr="00015659" w:rsidTr="00142E26">
        <w:trPr>
          <w:trHeight w:val="67"/>
        </w:trPr>
        <w:tc>
          <w:tcPr>
            <w:tcW w:w="3569" w:type="dxa"/>
            <w:tcBorders>
              <w:top w:val="single" w:sz="4" w:space="0" w:color="auto"/>
              <w:left w:val="single" w:sz="4" w:space="0" w:color="auto"/>
              <w:bottom w:val="single" w:sz="4" w:space="0" w:color="auto"/>
              <w:right w:val="single" w:sz="4" w:space="0" w:color="auto"/>
            </w:tcBorders>
          </w:tcPr>
          <w:p w:rsidR="00C708AA" w:rsidRPr="00015659" w:rsidRDefault="00C708AA" w:rsidP="00142E26">
            <w:pPr>
              <w:rPr>
                <w:rFonts w:ascii="Times New Roman" w:hAnsi="Times New Roman" w:cs="Times New Roman"/>
                <w:sz w:val="24"/>
                <w:szCs w:val="24"/>
              </w:rPr>
            </w:pPr>
            <w:r w:rsidRPr="00015659">
              <w:rPr>
                <w:rFonts w:ascii="Times New Roman" w:hAnsi="Times New Roman" w:cs="Times New Roman"/>
                <w:sz w:val="24"/>
                <w:szCs w:val="24"/>
              </w:rPr>
              <w:t>ФИО учителя</w:t>
            </w:r>
          </w:p>
        </w:tc>
        <w:tc>
          <w:tcPr>
            <w:tcW w:w="5529" w:type="dxa"/>
            <w:tcBorders>
              <w:top w:val="single" w:sz="4" w:space="0" w:color="auto"/>
              <w:left w:val="single" w:sz="4" w:space="0" w:color="auto"/>
              <w:bottom w:val="single" w:sz="4" w:space="0" w:color="auto"/>
              <w:right w:val="single" w:sz="4" w:space="0" w:color="auto"/>
            </w:tcBorders>
          </w:tcPr>
          <w:p w:rsidR="00C708AA" w:rsidRPr="00015659" w:rsidRDefault="00C708AA" w:rsidP="00142E26">
            <w:pPr>
              <w:rPr>
                <w:rFonts w:ascii="Times New Roman" w:hAnsi="Times New Roman" w:cs="Times New Roman"/>
                <w:sz w:val="24"/>
                <w:szCs w:val="24"/>
              </w:rPr>
            </w:pPr>
            <w:r w:rsidRPr="00015659">
              <w:rPr>
                <w:rFonts w:ascii="Times New Roman" w:hAnsi="Times New Roman" w:cs="Times New Roman"/>
                <w:sz w:val="24"/>
                <w:szCs w:val="24"/>
              </w:rPr>
              <w:t>Тема</w:t>
            </w:r>
          </w:p>
        </w:tc>
      </w:tr>
      <w:tr w:rsidR="00C708AA" w:rsidRPr="00125E7F" w:rsidTr="00142E26">
        <w:trPr>
          <w:trHeight w:val="29"/>
        </w:trPr>
        <w:tc>
          <w:tcPr>
            <w:tcW w:w="3569" w:type="dxa"/>
            <w:tcBorders>
              <w:top w:val="single" w:sz="4" w:space="0" w:color="auto"/>
              <w:left w:val="single" w:sz="4" w:space="0" w:color="auto"/>
              <w:bottom w:val="single" w:sz="4" w:space="0" w:color="auto"/>
              <w:right w:val="single" w:sz="4" w:space="0" w:color="auto"/>
            </w:tcBorders>
          </w:tcPr>
          <w:p w:rsidR="00C708AA" w:rsidRPr="00C708AA" w:rsidRDefault="00F46747" w:rsidP="00F46747">
            <w:pPr>
              <w:rPr>
                <w:rFonts w:ascii="Times New Roman" w:hAnsi="Times New Roman" w:cs="Times New Roman"/>
                <w:sz w:val="24"/>
                <w:szCs w:val="24"/>
                <w:lang w:val="ru-RU"/>
              </w:rPr>
            </w:pPr>
            <w:r>
              <w:rPr>
                <w:rFonts w:ascii="Times New Roman" w:hAnsi="Times New Roman" w:cs="Times New Roman"/>
                <w:sz w:val="24"/>
                <w:szCs w:val="24"/>
                <w:lang w:val="ru-RU"/>
              </w:rPr>
              <w:t>Нюкало Е.В.</w:t>
            </w:r>
          </w:p>
        </w:tc>
        <w:tc>
          <w:tcPr>
            <w:tcW w:w="5529" w:type="dxa"/>
            <w:tcBorders>
              <w:top w:val="single" w:sz="4" w:space="0" w:color="auto"/>
              <w:left w:val="single" w:sz="4" w:space="0" w:color="auto"/>
              <w:bottom w:val="single" w:sz="4" w:space="0" w:color="auto"/>
              <w:right w:val="single" w:sz="4" w:space="0" w:color="auto"/>
            </w:tcBorders>
          </w:tcPr>
          <w:p w:rsidR="00C708AA" w:rsidRPr="00496150" w:rsidRDefault="00C708AA" w:rsidP="00142E26">
            <w:pPr>
              <w:rPr>
                <w:rFonts w:ascii="Times New Roman" w:hAnsi="Times New Roman" w:cs="Times New Roman"/>
                <w:sz w:val="24"/>
                <w:szCs w:val="24"/>
                <w:lang w:val="ru-RU"/>
              </w:rPr>
            </w:pPr>
            <w:r w:rsidRPr="00496150">
              <w:rPr>
                <w:rFonts w:ascii="Times New Roman" w:hAnsi="Times New Roman" w:cs="Times New Roman"/>
                <w:sz w:val="24"/>
                <w:szCs w:val="24"/>
                <w:lang w:val="ru-RU"/>
              </w:rPr>
              <w:t>Урок информатики в 7 классе  «Мультимедийные интерактивные презентации».</w:t>
            </w:r>
          </w:p>
        </w:tc>
      </w:tr>
      <w:tr w:rsidR="00C708AA" w:rsidRPr="00125E7F" w:rsidTr="00142E26">
        <w:trPr>
          <w:trHeight w:val="29"/>
        </w:trPr>
        <w:tc>
          <w:tcPr>
            <w:tcW w:w="3569" w:type="dxa"/>
            <w:tcBorders>
              <w:top w:val="single" w:sz="4" w:space="0" w:color="auto"/>
              <w:left w:val="single" w:sz="4" w:space="0" w:color="auto"/>
              <w:bottom w:val="single" w:sz="4" w:space="0" w:color="auto"/>
              <w:right w:val="single" w:sz="4" w:space="0" w:color="auto"/>
            </w:tcBorders>
          </w:tcPr>
          <w:p w:rsidR="00C708AA" w:rsidRPr="00C708AA" w:rsidRDefault="00F46747" w:rsidP="00F46747">
            <w:pPr>
              <w:rPr>
                <w:rFonts w:ascii="Times New Roman" w:hAnsi="Times New Roman" w:cs="Times New Roman"/>
                <w:sz w:val="24"/>
                <w:szCs w:val="24"/>
                <w:lang w:val="ru-RU"/>
              </w:rPr>
            </w:pPr>
            <w:r>
              <w:rPr>
                <w:rFonts w:ascii="Times New Roman" w:hAnsi="Times New Roman" w:cs="Times New Roman"/>
                <w:sz w:val="24"/>
                <w:szCs w:val="24"/>
                <w:lang w:val="ru-RU"/>
              </w:rPr>
              <w:t>Борисова С.Г.</w:t>
            </w:r>
          </w:p>
        </w:tc>
        <w:tc>
          <w:tcPr>
            <w:tcW w:w="5529" w:type="dxa"/>
            <w:tcBorders>
              <w:top w:val="single" w:sz="4" w:space="0" w:color="auto"/>
              <w:left w:val="single" w:sz="4" w:space="0" w:color="auto"/>
              <w:bottom w:val="single" w:sz="4" w:space="0" w:color="auto"/>
              <w:right w:val="single" w:sz="4" w:space="0" w:color="auto"/>
            </w:tcBorders>
          </w:tcPr>
          <w:p w:rsidR="00C708AA" w:rsidRPr="00496150" w:rsidRDefault="00C708AA" w:rsidP="00142E26">
            <w:pPr>
              <w:rPr>
                <w:rFonts w:ascii="Times New Roman" w:hAnsi="Times New Roman" w:cs="Times New Roman"/>
                <w:sz w:val="24"/>
                <w:szCs w:val="24"/>
                <w:lang w:val="ru-RU"/>
              </w:rPr>
            </w:pPr>
            <w:r w:rsidRPr="00496150">
              <w:rPr>
                <w:rFonts w:ascii="Times New Roman" w:hAnsi="Times New Roman" w:cs="Times New Roman"/>
                <w:sz w:val="24"/>
                <w:szCs w:val="24"/>
                <w:lang w:val="ru-RU"/>
              </w:rPr>
              <w:t>Урок по литературе в 8 классе «Мцыри» Роль пейзажа в поэме.</w:t>
            </w:r>
          </w:p>
        </w:tc>
      </w:tr>
      <w:tr w:rsidR="00C708AA" w:rsidRPr="00125E7F" w:rsidTr="00142E26">
        <w:trPr>
          <w:trHeight w:val="19"/>
        </w:trPr>
        <w:tc>
          <w:tcPr>
            <w:tcW w:w="3569" w:type="dxa"/>
            <w:tcBorders>
              <w:top w:val="single" w:sz="4" w:space="0" w:color="auto"/>
              <w:left w:val="single" w:sz="4" w:space="0" w:color="auto"/>
              <w:bottom w:val="single" w:sz="4" w:space="0" w:color="auto"/>
              <w:right w:val="single" w:sz="4" w:space="0" w:color="auto"/>
            </w:tcBorders>
          </w:tcPr>
          <w:p w:rsidR="00C708AA" w:rsidRPr="00015659" w:rsidRDefault="00F46747" w:rsidP="00F46747">
            <w:pPr>
              <w:rPr>
                <w:rFonts w:ascii="Times New Roman" w:hAnsi="Times New Roman" w:cs="Times New Roman"/>
                <w:sz w:val="24"/>
                <w:szCs w:val="24"/>
              </w:rPr>
            </w:pPr>
            <w:r>
              <w:rPr>
                <w:rFonts w:ascii="Times New Roman" w:hAnsi="Times New Roman" w:cs="Times New Roman"/>
                <w:sz w:val="24"/>
                <w:szCs w:val="24"/>
                <w:lang w:val="ru-RU"/>
              </w:rPr>
              <w:t>Денисова С.Г.</w:t>
            </w:r>
          </w:p>
        </w:tc>
        <w:tc>
          <w:tcPr>
            <w:tcW w:w="5529" w:type="dxa"/>
            <w:tcBorders>
              <w:top w:val="single" w:sz="4" w:space="0" w:color="auto"/>
              <w:left w:val="single" w:sz="4" w:space="0" w:color="auto"/>
              <w:bottom w:val="single" w:sz="4" w:space="0" w:color="auto"/>
              <w:right w:val="single" w:sz="4" w:space="0" w:color="auto"/>
            </w:tcBorders>
          </w:tcPr>
          <w:p w:rsidR="00C708AA" w:rsidRPr="00496150" w:rsidRDefault="00C708AA" w:rsidP="00142E26">
            <w:pPr>
              <w:rPr>
                <w:rFonts w:ascii="Times New Roman" w:hAnsi="Times New Roman" w:cs="Times New Roman"/>
                <w:sz w:val="24"/>
                <w:szCs w:val="24"/>
                <w:lang w:val="ru-RU"/>
              </w:rPr>
            </w:pPr>
            <w:r w:rsidRPr="00496150">
              <w:rPr>
                <w:rFonts w:ascii="Times New Roman" w:hAnsi="Times New Roman" w:cs="Times New Roman"/>
                <w:sz w:val="24"/>
                <w:szCs w:val="24"/>
                <w:lang w:val="ru-RU"/>
              </w:rPr>
              <w:t>Урок по алгебре «Решение тригонометрических уравнений».</w:t>
            </w:r>
          </w:p>
        </w:tc>
      </w:tr>
      <w:tr w:rsidR="00C708AA" w:rsidRPr="00125E7F" w:rsidTr="00142E26">
        <w:trPr>
          <w:trHeight w:val="31"/>
        </w:trPr>
        <w:tc>
          <w:tcPr>
            <w:tcW w:w="3569" w:type="dxa"/>
            <w:tcBorders>
              <w:top w:val="single" w:sz="4" w:space="0" w:color="auto"/>
              <w:left w:val="single" w:sz="4" w:space="0" w:color="auto"/>
              <w:bottom w:val="single" w:sz="4" w:space="0" w:color="auto"/>
              <w:right w:val="single" w:sz="4" w:space="0" w:color="auto"/>
            </w:tcBorders>
          </w:tcPr>
          <w:p w:rsidR="00C708AA" w:rsidRPr="00015659" w:rsidRDefault="00C708AA" w:rsidP="00142E26">
            <w:pPr>
              <w:rPr>
                <w:rFonts w:ascii="Times New Roman" w:hAnsi="Times New Roman" w:cs="Times New Roman"/>
                <w:sz w:val="24"/>
                <w:szCs w:val="24"/>
              </w:rPr>
            </w:pPr>
            <w:r w:rsidRPr="00015659">
              <w:rPr>
                <w:rFonts w:ascii="Times New Roman" w:hAnsi="Times New Roman" w:cs="Times New Roman"/>
                <w:sz w:val="24"/>
                <w:szCs w:val="24"/>
              </w:rPr>
              <w:t>Абросимова Е.А</w:t>
            </w:r>
          </w:p>
        </w:tc>
        <w:tc>
          <w:tcPr>
            <w:tcW w:w="5529" w:type="dxa"/>
            <w:tcBorders>
              <w:top w:val="single" w:sz="4" w:space="0" w:color="auto"/>
              <w:left w:val="single" w:sz="4" w:space="0" w:color="auto"/>
              <w:bottom w:val="single" w:sz="4" w:space="0" w:color="auto"/>
              <w:right w:val="single" w:sz="4" w:space="0" w:color="auto"/>
            </w:tcBorders>
          </w:tcPr>
          <w:p w:rsidR="00C708AA" w:rsidRPr="00496150" w:rsidRDefault="00C708AA" w:rsidP="00142E26">
            <w:pPr>
              <w:rPr>
                <w:rFonts w:ascii="Times New Roman" w:hAnsi="Times New Roman" w:cs="Times New Roman"/>
                <w:sz w:val="24"/>
                <w:szCs w:val="24"/>
                <w:lang w:val="ru-RU"/>
              </w:rPr>
            </w:pPr>
            <w:r w:rsidRPr="00496150">
              <w:rPr>
                <w:rFonts w:ascii="Times New Roman" w:hAnsi="Times New Roman" w:cs="Times New Roman"/>
                <w:sz w:val="24"/>
                <w:szCs w:val="24"/>
                <w:lang w:val="ru-RU"/>
              </w:rPr>
              <w:t>Физика -8 класс. Урок КВН « Электричество»</w:t>
            </w:r>
          </w:p>
        </w:tc>
      </w:tr>
      <w:tr w:rsidR="00C708AA" w:rsidRPr="00125E7F" w:rsidTr="00142E26">
        <w:trPr>
          <w:trHeight w:val="192"/>
        </w:trPr>
        <w:tc>
          <w:tcPr>
            <w:tcW w:w="3569" w:type="dxa"/>
            <w:tcBorders>
              <w:top w:val="single" w:sz="4" w:space="0" w:color="auto"/>
              <w:left w:val="single" w:sz="4" w:space="0" w:color="auto"/>
              <w:bottom w:val="single" w:sz="4" w:space="0" w:color="auto"/>
              <w:right w:val="single" w:sz="4" w:space="0" w:color="auto"/>
            </w:tcBorders>
          </w:tcPr>
          <w:p w:rsidR="00C708AA" w:rsidRPr="00015659" w:rsidRDefault="00C708AA" w:rsidP="00142E26">
            <w:pPr>
              <w:rPr>
                <w:rFonts w:ascii="Times New Roman" w:hAnsi="Times New Roman" w:cs="Times New Roman"/>
                <w:sz w:val="24"/>
                <w:szCs w:val="24"/>
              </w:rPr>
            </w:pPr>
            <w:r w:rsidRPr="00015659">
              <w:rPr>
                <w:rFonts w:ascii="Times New Roman" w:hAnsi="Times New Roman" w:cs="Times New Roman"/>
                <w:sz w:val="24"/>
                <w:szCs w:val="24"/>
              </w:rPr>
              <w:t>Калёнова И.А</w:t>
            </w:r>
          </w:p>
        </w:tc>
        <w:tc>
          <w:tcPr>
            <w:tcW w:w="5529" w:type="dxa"/>
            <w:tcBorders>
              <w:top w:val="single" w:sz="4" w:space="0" w:color="auto"/>
              <w:left w:val="single" w:sz="4" w:space="0" w:color="auto"/>
              <w:bottom w:val="single" w:sz="4" w:space="0" w:color="auto"/>
              <w:right w:val="single" w:sz="4" w:space="0" w:color="auto"/>
            </w:tcBorders>
          </w:tcPr>
          <w:p w:rsidR="00C708AA" w:rsidRPr="00496150" w:rsidRDefault="00C708AA" w:rsidP="00142E26">
            <w:pPr>
              <w:rPr>
                <w:rFonts w:ascii="Times New Roman" w:hAnsi="Times New Roman" w:cs="Times New Roman"/>
                <w:sz w:val="24"/>
                <w:szCs w:val="24"/>
                <w:lang w:val="ru-RU"/>
              </w:rPr>
            </w:pPr>
            <w:r w:rsidRPr="00496150">
              <w:rPr>
                <w:rFonts w:ascii="Times New Roman" w:hAnsi="Times New Roman" w:cs="Times New Roman"/>
                <w:sz w:val="24"/>
                <w:szCs w:val="24"/>
                <w:lang w:val="ru-RU"/>
              </w:rPr>
              <w:t>География -  9 класс. «Межотраслевые комплексы России».</w:t>
            </w:r>
          </w:p>
        </w:tc>
      </w:tr>
      <w:tr w:rsidR="00C708AA" w:rsidRPr="00125E7F" w:rsidTr="00142E26">
        <w:trPr>
          <w:trHeight w:val="11"/>
        </w:trPr>
        <w:tc>
          <w:tcPr>
            <w:tcW w:w="3569" w:type="dxa"/>
            <w:tcBorders>
              <w:top w:val="single" w:sz="4" w:space="0" w:color="auto"/>
              <w:left w:val="single" w:sz="4" w:space="0" w:color="auto"/>
              <w:bottom w:val="single" w:sz="4" w:space="0" w:color="auto"/>
              <w:right w:val="single" w:sz="4" w:space="0" w:color="auto"/>
            </w:tcBorders>
          </w:tcPr>
          <w:p w:rsidR="00C708AA" w:rsidRPr="00015659" w:rsidRDefault="00F46747" w:rsidP="00F46747">
            <w:pPr>
              <w:rPr>
                <w:rFonts w:ascii="Times New Roman" w:hAnsi="Times New Roman" w:cs="Times New Roman"/>
                <w:sz w:val="24"/>
                <w:szCs w:val="24"/>
              </w:rPr>
            </w:pPr>
            <w:r>
              <w:rPr>
                <w:rFonts w:ascii="Times New Roman" w:hAnsi="Times New Roman" w:cs="Times New Roman"/>
                <w:sz w:val="24"/>
                <w:szCs w:val="24"/>
                <w:lang w:val="ru-RU"/>
              </w:rPr>
              <w:t>Гришина Е.Н.</w:t>
            </w:r>
          </w:p>
        </w:tc>
        <w:tc>
          <w:tcPr>
            <w:tcW w:w="5529" w:type="dxa"/>
            <w:tcBorders>
              <w:top w:val="single" w:sz="4" w:space="0" w:color="auto"/>
              <w:left w:val="single" w:sz="4" w:space="0" w:color="auto"/>
              <w:bottom w:val="single" w:sz="4" w:space="0" w:color="auto"/>
              <w:right w:val="single" w:sz="4" w:space="0" w:color="auto"/>
            </w:tcBorders>
          </w:tcPr>
          <w:p w:rsidR="00C708AA" w:rsidRPr="00496150" w:rsidRDefault="00C708AA" w:rsidP="00142E26">
            <w:pPr>
              <w:rPr>
                <w:rFonts w:ascii="Times New Roman" w:hAnsi="Times New Roman" w:cs="Times New Roman"/>
                <w:sz w:val="24"/>
                <w:szCs w:val="24"/>
                <w:lang w:val="ru-RU"/>
              </w:rPr>
            </w:pPr>
            <w:r>
              <w:rPr>
                <w:rFonts w:ascii="Times New Roman" w:hAnsi="Times New Roman" w:cs="Times New Roman"/>
                <w:sz w:val="24"/>
                <w:szCs w:val="24"/>
                <w:lang w:val="ru-RU"/>
              </w:rPr>
              <w:t>Урок по литературе</w:t>
            </w:r>
            <w:r w:rsidRPr="00496150">
              <w:rPr>
                <w:rFonts w:ascii="Times New Roman" w:hAnsi="Times New Roman" w:cs="Times New Roman"/>
                <w:sz w:val="24"/>
                <w:szCs w:val="24"/>
                <w:lang w:val="ru-RU"/>
              </w:rPr>
              <w:t xml:space="preserve"> в 6 классе. Лермонтов. «Личность поэта в стихотворении «Парус»</w:t>
            </w:r>
          </w:p>
        </w:tc>
      </w:tr>
    </w:tbl>
    <w:p w:rsidR="00125E7F" w:rsidRDefault="00125E7F" w:rsidP="000A4563">
      <w:pPr>
        <w:spacing w:after="120"/>
        <w:ind w:left="283"/>
        <w:rPr>
          <w:rFonts w:ascii="Times New Roman" w:hAnsi="Times New Roman" w:cs="Times New Roman"/>
          <w:lang w:val="ru-RU"/>
        </w:rPr>
      </w:pPr>
    </w:p>
    <w:p w:rsidR="000A4563" w:rsidRPr="000A4563" w:rsidRDefault="000A4563" w:rsidP="000A4563">
      <w:pPr>
        <w:spacing w:after="120"/>
        <w:ind w:left="283"/>
        <w:rPr>
          <w:rFonts w:ascii="Times New Roman" w:hAnsi="Times New Roman" w:cs="Times New Roman"/>
          <w:lang w:val="ru-RU"/>
        </w:rPr>
      </w:pPr>
      <w:r w:rsidRPr="000A4563">
        <w:rPr>
          <w:rFonts w:ascii="Times New Roman" w:hAnsi="Times New Roman" w:cs="Times New Roman"/>
          <w:lang w:val="ru-RU"/>
        </w:rPr>
        <w:t xml:space="preserve">Необходимо отметить, что большинство  педагогов  проводили открытые уроки или мероприятия. </w:t>
      </w:r>
    </w:p>
    <w:p w:rsidR="000A4563" w:rsidRPr="000A4563" w:rsidRDefault="000A4563" w:rsidP="000A4563">
      <w:pPr>
        <w:spacing w:after="120"/>
        <w:ind w:left="283"/>
        <w:rPr>
          <w:rFonts w:ascii="Times New Roman" w:hAnsi="Times New Roman" w:cs="Times New Roman"/>
          <w:b/>
        </w:rPr>
      </w:pPr>
      <w:r w:rsidRPr="000A4563">
        <w:rPr>
          <w:rFonts w:ascii="Times New Roman" w:hAnsi="Times New Roman" w:cs="Times New Roman"/>
          <w:b/>
        </w:rPr>
        <w:t xml:space="preserve">Задачи: </w:t>
      </w:r>
    </w:p>
    <w:p w:rsidR="000A4563" w:rsidRPr="000A4563" w:rsidRDefault="000A4563" w:rsidP="00E22671">
      <w:pPr>
        <w:widowControl/>
        <w:numPr>
          <w:ilvl w:val="0"/>
          <w:numId w:val="6"/>
        </w:numPr>
        <w:jc w:val="both"/>
        <w:rPr>
          <w:rFonts w:ascii="Times New Roman" w:hAnsi="Times New Roman" w:cs="Times New Roman"/>
          <w:lang w:val="ru-RU"/>
        </w:rPr>
      </w:pPr>
      <w:r w:rsidRPr="000A4563">
        <w:rPr>
          <w:rFonts w:ascii="Times New Roman" w:hAnsi="Times New Roman" w:cs="Times New Roman"/>
          <w:lang w:val="ru-RU"/>
        </w:rPr>
        <w:t>Повысить организационно - методический уровень проведения открытых уроков и мероприятий</w:t>
      </w:r>
    </w:p>
    <w:p w:rsidR="000A4563" w:rsidRDefault="000A4563" w:rsidP="00E22671">
      <w:pPr>
        <w:widowControl/>
        <w:numPr>
          <w:ilvl w:val="0"/>
          <w:numId w:val="6"/>
        </w:numPr>
        <w:jc w:val="both"/>
        <w:rPr>
          <w:rFonts w:ascii="Times New Roman" w:hAnsi="Times New Roman" w:cs="Times New Roman"/>
          <w:lang w:val="ru-RU"/>
        </w:rPr>
      </w:pPr>
      <w:r w:rsidRPr="000A4563">
        <w:rPr>
          <w:rFonts w:ascii="Times New Roman" w:hAnsi="Times New Roman" w:cs="Times New Roman"/>
          <w:lang w:val="ru-RU"/>
        </w:rPr>
        <w:t>Учителям в рамках проведения открытых мероприятий демонстрировать возможности по решению методической темы школы.</w:t>
      </w:r>
    </w:p>
    <w:p w:rsidR="00125E7F" w:rsidRPr="000A4563" w:rsidRDefault="00125E7F" w:rsidP="00125E7F">
      <w:pPr>
        <w:widowControl/>
        <w:jc w:val="both"/>
        <w:rPr>
          <w:rFonts w:ascii="Times New Roman" w:hAnsi="Times New Roman" w:cs="Times New Roman"/>
          <w:lang w:val="ru-RU"/>
        </w:rPr>
      </w:pPr>
    </w:p>
    <w:tbl>
      <w:tblPr>
        <w:tblW w:w="9039" w:type="dxa"/>
        <w:tblLayout w:type="fixed"/>
        <w:tblLook w:val="01E0"/>
      </w:tblPr>
      <w:tblGrid>
        <w:gridCol w:w="2088"/>
        <w:gridCol w:w="7"/>
        <w:gridCol w:w="2621"/>
        <w:gridCol w:w="15"/>
        <w:gridCol w:w="4308"/>
      </w:tblGrid>
      <w:tr w:rsidR="00C708AA" w:rsidRPr="00015659" w:rsidTr="00142E26">
        <w:trPr>
          <w:trHeight w:val="301"/>
        </w:trPr>
        <w:tc>
          <w:tcPr>
            <w:tcW w:w="2088" w:type="dxa"/>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rPr>
                <w:b/>
              </w:rPr>
            </w:pPr>
            <w:r w:rsidRPr="00015659">
              <w:rPr>
                <w:b/>
              </w:rPr>
              <w:t>ФИО учителя</w:t>
            </w:r>
          </w:p>
        </w:tc>
        <w:tc>
          <w:tcPr>
            <w:tcW w:w="2628"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rPr>
                <w:b/>
              </w:rPr>
            </w:pPr>
            <w:r w:rsidRPr="00015659">
              <w:rPr>
                <w:b/>
              </w:rPr>
              <w:t>Мероприятие</w:t>
            </w:r>
          </w:p>
        </w:tc>
        <w:tc>
          <w:tcPr>
            <w:tcW w:w="4323"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rPr>
                <w:b/>
              </w:rPr>
            </w:pPr>
            <w:r w:rsidRPr="00015659">
              <w:rPr>
                <w:b/>
              </w:rPr>
              <w:t xml:space="preserve">Формы и тематика </w:t>
            </w:r>
          </w:p>
        </w:tc>
      </w:tr>
      <w:tr w:rsidR="00C708AA" w:rsidRPr="00E74E4D" w:rsidTr="00142E26">
        <w:trPr>
          <w:trHeight w:val="204"/>
        </w:trPr>
        <w:tc>
          <w:tcPr>
            <w:tcW w:w="2088" w:type="dxa"/>
            <w:tcBorders>
              <w:top w:val="single" w:sz="4" w:space="0" w:color="auto"/>
              <w:left w:val="single" w:sz="4" w:space="0" w:color="auto"/>
              <w:bottom w:val="single" w:sz="4" w:space="0" w:color="auto"/>
              <w:right w:val="single" w:sz="4" w:space="0" w:color="auto"/>
            </w:tcBorders>
          </w:tcPr>
          <w:p w:rsidR="00C708AA" w:rsidRPr="00015659" w:rsidRDefault="00171089" w:rsidP="00171089">
            <w:pPr>
              <w:pStyle w:val="aa"/>
              <w:tabs>
                <w:tab w:val="left" w:pos="360"/>
              </w:tabs>
            </w:pPr>
            <w:r>
              <w:t>Денисова С.Г.</w:t>
            </w:r>
          </w:p>
        </w:tc>
        <w:tc>
          <w:tcPr>
            <w:tcW w:w="2628"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t>Внеклассное мероприятие</w:t>
            </w:r>
          </w:p>
        </w:tc>
        <w:tc>
          <w:tcPr>
            <w:tcW w:w="4323"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C04472">
            <w:pPr>
              <w:pStyle w:val="aa"/>
              <w:tabs>
                <w:tab w:val="left" w:pos="360"/>
              </w:tabs>
            </w:pPr>
            <w:r>
              <w:t>"Час занимательно</w:t>
            </w:r>
            <w:r w:rsidR="00C04472">
              <w:t>й математики</w:t>
            </w:r>
            <w:r w:rsidRPr="00015659">
              <w:t>»</w:t>
            </w:r>
          </w:p>
        </w:tc>
      </w:tr>
      <w:tr w:rsidR="00C708AA" w:rsidRPr="00125E7F" w:rsidTr="00142E26">
        <w:trPr>
          <w:trHeight w:val="204"/>
        </w:trPr>
        <w:tc>
          <w:tcPr>
            <w:tcW w:w="2088" w:type="dxa"/>
            <w:tcBorders>
              <w:top w:val="single" w:sz="4" w:space="0" w:color="auto"/>
              <w:left w:val="single" w:sz="4" w:space="0" w:color="auto"/>
              <w:bottom w:val="single" w:sz="4" w:space="0" w:color="auto"/>
              <w:right w:val="single" w:sz="4" w:space="0" w:color="auto"/>
            </w:tcBorders>
          </w:tcPr>
          <w:p w:rsidR="00C708AA" w:rsidRPr="00015659" w:rsidRDefault="00171089" w:rsidP="00171089">
            <w:pPr>
              <w:pStyle w:val="aa"/>
              <w:tabs>
                <w:tab w:val="left" w:pos="360"/>
              </w:tabs>
            </w:pPr>
            <w:r>
              <w:t>Семёнова О.Е.</w:t>
            </w:r>
          </w:p>
        </w:tc>
        <w:tc>
          <w:tcPr>
            <w:tcW w:w="2628"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Пед.совет</w:t>
            </w:r>
          </w:p>
        </w:tc>
        <w:tc>
          <w:tcPr>
            <w:tcW w:w="4323"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 xml:space="preserve">«Внеурочная деятельность в рамках </w:t>
            </w:r>
            <w:r w:rsidRPr="00015659">
              <w:rPr>
                <w:bCs/>
              </w:rPr>
              <w:t>ФГОС</w:t>
            </w:r>
            <w:r w:rsidRPr="00015659">
              <w:t>»</w:t>
            </w:r>
          </w:p>
        </w:tc>
      </w:tr>
      <w:tr w:rsidR="00C708AA" w:rsidRPr="00125E7F" w:rsidTr="00142E26">
        <w:trPr>
          <w:trHeight w:val="204"/>
        </w:trPr>
        <w:tc>
          <w:tcPr>
            <w:tcW w:w="2088" w:type="dxa"/>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Калёнова И.А</w:t>
            </w:r>
          </w:p>
        </w:tc>
        <w:tc>
          <w:tcPr>
            <w:tcW w:w="2628"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МО</w:t>
            </w:r>
          </w:p>
        </w:tc>
        <w:tc>
          <w:tcPr>
            <w:tcW w:w="4323"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 xml:space="preserve">Приобщение учащихся к работе с различными источниками информации, в том числе и с Интернет-ресурсами. </w:t>
            </w:r>
          </w:p>
        </w:tc>
      </w:tr>
      <w:tr w:rsidR="00C708AA" w:rsidRPr="00125E7F" w:rsidTr="00142E26">
        <w:trPr>
          <w:trHeight w:val="204"/>
        </w:trPr>
        <w:tc>
          <w:tcPr>
            <w:tcW w:w="2088" w:type="dxa"/>
            <w:tcBorders>
              <w:top w:val="single" w:sz="4" w:space="0" w:color="auto"/>
              <w:left w:val="single" w:sz="4" w:space="0" w:color="auto"/>
              <w:bottom w:val="single" w:sz="4" w:space="0" w:color="auto"/>
              <w:right w:val="single" w:sz="4" w:space="0" w:color="auto"/>
            </w:tcBorders>
          </w:tcPr>
          <w:p w:rsidR="00C708AA" w:rsidRPr="00015659" w:rsidRDefault="00171089" w:rsidP="00171089">
            <w:pPr>
              <w:pStyle w:val="aa"/>
              <w:tabs>
                <w:tab w:val="left" w:pos="360"/>
              </w:tabs>
              <w:ind w:left="0"/>
            </w:pPr>
            <w:r>
              <w:t>Павлова Л.В.</w:t>
            </w:r>
          </w:p>
        </w:tc>
        <w:tc>
          <w:tcPr>
            <w:tcW w:w="2628"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МО</w:t>
            </w:r>
          </w:p>
        </w:tc>
        <w:tc>
          <w:tcPr>
            <w:tcW w:w="4323"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 Эстетическое воспитание учащихся в школе»»</w:t>
            </w:r>
          </w:p>
        </w:tc>
      </w:tr>
      <w:tr w:rsidR="00C708AA" w:rsidRPr="00125E7F" w:rsidTr="00142E26">
        <w:trPr>
          <w:trHeight w:val="205"/>
        </w:trPr>
        <w:tc>
          <w:tcPr>
            <w:tcW w:w="2095"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Борисова С.Г</w:t>
            </w:r>
          </w:p>
        </w:tc>
        <w:tc>
          <w:tcPr>
            <w:tcW w:w="2636"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Творческий отчёт</w:t>
            </w:r>
          </w:p>
        </w:tc>
        <w:tc>
          <w:tcPr>
            <w:tcW w:w="4308" w:type="dxa"/>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«Использование компьютерных презентаций на уроках немецкого языка»</w:t>
            </w:r>
          </w:p>
        </w:tc>
      </w:tr>
      <w:tr w:rsidR="00C708AA" w:rsidRPr="00125E7F" w:rsidTr="00142E26">
        <w:trPr>
          <w:trHeight w:val="205"/>
        </w:trPr>
        <w:tc>
          <w:tcPr>
            <w:tcW w:w="2095"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Абросимова Е.А</w:t>
            </w:r>
          </w:p>
        </w:tc>
        <w:tc>
          <w:tcPr>
            <w:tcW w:w="2636" w:type="dxa"/>
            <w:gridSpan w:val="2"/>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Педсовет</w:t>
            </w:r>
          </w:p>
        </w:tc>
        <w:tc>
          <w:tcPr>
            <w:tcW w:w="4308" w:type="dxa"/>
            <w:tcBorders>
              <w:top w:val="single" w:sz="4" w:space="0" w:color="auto"/>
              <w:left w:val="single" w:sz="4" w:space="0" w:color="auto"/>
              <w:bottom w:val="single" w:sz="4" w:space="0" w:color="auto"/>
              <w:right w:val="single" w:sz="4" w:space="0" w:color="auto"/>
            </w:tcBorders>
          </w:tcPr>
          <w:p w:rsidR="00C708AA" w:rsidRPr="00015659" w:rsidRDefault="00C708AA" w:rsidP="00142E26">
            <w:pPr>
              <w:pStyle w:val="aa"/>
              <w:tabs>
                <w:tab w:val="left" w:pos="360"/>
              </w:tabs>
            </w:pPr>
            <w:r w:rsidRPr="00015659">
              <w:t>«Самообразование как источник индивидуального роста  педагога.»</w:t>
            </w:r>
          </w:p>
          <w:p w:rsidR="00C708AA" w:rsidRPr="00015659" w:rsidRDefault="00C708AA" w:rsidP="00142E26">
            <w:pPr>
              <w:pStyle w:val="aa"/>
              <w:tabs>
                <w:tab w:val="left" w:pos="360"/>
              </w:tabs>
            </w:pPr>
          </w:p>
        </w:tc>
      </w:tr>
      <w:tr w:rsidR="00C708AA" w:rsidRPr="00125E7F" w:rsidTr="00142E26">
        <w:trPr>
          <w:trHeight w:val="205"/>
        </w:trPr>
        <w:tc>
          <w:tcPr>
            <w:tcW w:w="2095" w:type="dxa"/>
            <w:gridSpan w:val="2"/>
            <w:tcBorders>
              <w:top w:val="single" w:sz="4" w:space="0" w:color="auto"/>
              <w:left w:val="single" w:sz="4" w:space="0" w:color="auto"/>
              <w:bottom w:val="single" w:sz="4" w:space="0" w:color="auto"/>
              <w:right w:val="single" w:sz="4" w:space="0" w:color="auto"/>
            </w:tcBorders>
          </w:tcPr>
          <w:p w:rsidR="00C708AA" w:rsidRPr="00171089" w:rsidRDefault="00171089" w:rsidP="00142E26">
            <w:pPr>
              <w:rPr>
                <w:rFonts w:ascii="Times New Roman" w:hAnsi="Times New Roman" w:cs="Times New Roman"/>
                <w:sz w:val="24"/>
                <w:szCs w:val="24"/>
                <w:lang w:val="ru-RU"/>
              </w:rPr>
            </w:pPr>
            <w:r>
              <w:rPr>
                <w:rFonts w:ascii="Times New Roman" w:hAnsi="Times New Roman" w:cs="Times New Roman"/>
                <w:sz w:val="24"/>
                <w:szCs w:val="24"/>
                <w:lang w:val="ru-RU"/>
              </w:rPr>
              <w:t>Нюкало Е.В.</w:t>
            </w:r>
          </w:p>
        </w:tc>
        <w:tc>
          <w:tcPr>
            <w:tcW w:w="2636" w:type="dxa"/>
            <w:gridSpan w:val="2"/>
            <w:tcBorders>
              <w:top w:val="single" w:sz="4" w:space="0" w:color="auto"/>
              <w:left w:val="single" w:sz="4" w:space="0" w:color="auto"/>
              <w:bottom w:val="single" w:sz="4" w:space="0" w:color="auto"/>
              <w:right w:val="single" w:sz="4" w:space="0" w:color="auto"/>
            </w:tcBorders>
          </w:tcPr>
          <w:p w:rsidR="00C708AA" w:rsidRPr="001D005A" w:rsidRDefault="00C708AA" w:rsidP="00142E26">
            <w:pPr>
              <w:rPr>
                <w:rFonts w:ascii="Times New Roman" w:hAnsi="Times New Roman" w:cs="Times New Roman"/>
                <w:sz w:val="24"/>
                <w:szCs w:val="24"/>
              </w:rPr>
            </w:pPr>
            <w:r w:rsidRPr="001D005A">
              <w:rPr>
                <w:rFonts w:ascii="Times New Roman" w:hAnsi="Times New Roman" w:cs="Times New Roman"/>
                <w:sz w:val="24"/>
                <w:szCs w:val="24"/>
              </w:rPr>
              <w:t>Творческий</w:t>
            </w:r>
            <w:r w:rsidR="00C04472">
              <w:rPr>
                <w:rFonts w:ascii="Times New Roman" w:hAnsi="Times New Roman" w:cs="Times New Roman"/>
                <w:sz w:val="24"/>
                <w:szCs w:val="24"/>
                <w:lang w:val="ru-RU"/>
              </w:rPr>
              <w:t xml:space="preserve"> </w:t>
            </w:r>
            <w:r w:rsidRPr="001D005A">
              <w:rPr>
                <w:rFonts w:ascii="Times New Roman" w:hAnsi="Times New Roman" w:cs="Times New Roman"/>
                <w:sz w:val="24"/>
                <w:szCs w:val="24"/>
              </w:rPr>
              <w:t>отчёт</w:t>
            </w:r>
          </w:p>
        </w:tc>
        <w:tc>
          <w:tcPr>
            <w:tcW w:w="4308" w:type="dxa"/>
            <w:tcBorders>
              <w:top w:val="single" w:sz="4" w:space="0" w:color="auto"/>
              <w:left w:val="single" w:sz="4" w:space="0" w:color="auto"/>
              <w:bottom w:val="single" w:sz="4" w:space="0" w:color="auto"/>
              <w:right w:val="single" w:sz="4" w:space="0" w:color="auto"/>
            </w:tcBorders>
          </w:tcPr>
          <w:p w:rsidR="00C708AA" w:rsidRPr="00C04472" w:rsidRDefault="00C708AA" w:rsidP="00142E26">
            <w:pPr>
              <w:rPr>
                <w:rFonts w:ascii="Times New Roman" w:hAnsi="Times New Roman" w:cs="Times New Roman"/>
                <w:sz w:val="24"/>
                <w:szCs w:val="24"/>
                <w:lang w:val="ru-RU"/>
              </w:rPr>
            </w:pPr>
            <w:r w:rsidRPr="00C04472">
              <w:rPr>
                <w:rFonts w:ascii="Times New Roman" w:hAnsi="Times New Roman" w:cs="Times New Roman"/>
                <w:sz w:val="24"/>
                <w:szCs w:val="24"/>
                <w:lang w:val="ru-RU"/>
              </w:rPr>
              <w:t xml:space="preserve"> «</w:t>
            </w:r>
            <w:r w:rsidR="00C04472">
              <w:rPr>
                <w:rFonts w:ascii="Times New Roman" w:hAnsi="Times New Roman" w:cs="Times New Roman"/>
                <w:sz w:val="24"/>
                <w:szCs w:val="24"/>
                <w:lang w:val="ru-RU"/>
              </w:rPr>
              <w:t>Использование ИКТ на уроках истории</w:t>
            </w:r>
            <w:r w:rsidRPr="00C04472">
              <w:rPr>
                <w:rFonts w:ascii="Times New Roman" w:hAnsi="Times New Roman" w:cs="Times New Roman"/>
                <w:sz w:val="24"/>
                <w:szCs w:val="24"/>
                <w:lang w:val="ru-RU"/>
              </w:rPr>
              <w:t>», 9 класс</w:t>
            </w:r>
          </w:p>
          <w:p w:rsidR="00C708AA" w:rsidRPr="00C04472" w:rsidRDefault="00C708AA" w:rsidP="00142E26">
            <w:pPr>
              <w:rPr>
                <w:rFonts w:ascii="Times New Roman" w:hAnsi="Times New Roman" w:cs="Times New Roman"/>
                <w:sz w:val="24"/>
                <w:szCs w:val="24"/>
                <w:lang w:val="ru-RU"/>
              </w:rPr>
            </w:pPr>
          </w:p>
        </w:tc>
      </w:tr>
    </w:tbl>
    <w:p w:rsidR="00C708AA" w:rsidRDefault="00C708AA" w:rsidP="00C708AA">
      <w:pPr>
        <w:pStyle w:val="aa"/>
        <w:tabs>
          <w:tab w:val="left" w:pos="360"/>
        </w:tabs>
        <w:ind w:left="0"/>
        <w:rPr>
          <w:b/>
        </w:rPr>
      </w:pPr>
    </w:p>
    <w:p w:rsidR="00AF1E8A" w:rsidRPr="00045E87" w:rsidRDefault="00AF1E8A" w:rsidP="00AF1E8A">
      <w:pPr>
        <w:pStyle w:val="aa"/>
        <w:tabs>
          <w:tab w:val="left" w:pos="360"/>
        </w:tabs>
        <w:ind w:left="0"/>
        <w:rPr>
          <w:b/>
        </w:rPr>
      </w:pPr>
      <w:r w:rsidRPr="00045E87">
        <w:rPr>
          <w:b/>
        </w:rPr>
        <w:t>Открытые мероприятия</w:t>
      </w:r>
    </w:p>
    <w:p w:rsidR="00015659" w:rsidRPr="00045E87" w:rsidRDefault="00015659" w:rsidP="00015659">
      <w:pPr>
        <w:widowControl/>
        <w:tabs>
          <w:tab w:val="left" w:pos="709"/>
        </w:tabs>
        <w:ind w:firstLine="709"/>
        <w:jc w:val="both"/>
        <w:rPr>
          <w:rFonts w:ascii="Times New Roman" w:eastAsia="Times New Roman" w:hAnsi="Times New Roman" w:cs="Times New Roman"/>
          <w:sz w:val="24"/>
          <w:szCs w:val="24"/>
          <w:lang w:val="ru-RU" w:eastAsia="ru-RU"/>
        </w:rPr>
      </w:pPr>
      <w:r w:rsidRPr="00045E87">
        <w:rPr>
          <w:rFonts w:ascii="Times New Roman" w:eastAsia="Times New Roman" w:hAnsi="Times New Roman" w:cs="Times New Roman"/>
          <w:sz w:val="24"/>
          <w:szCs w:val="24"/>
          <w:lang w:val="ru-RU" w:eastAsia="ru-RU"/>
        </w:rPr>
        <w:t>Учителя старших классов принимали участие:</w:t>
      </w:r>
    </w:p>
    <w:p w:rsidR="00015659" w:rsidRPr="00045E87" w:rsidRDefault="00015659" w:rsidP="00015659">
      <w:pPr>
        <w:widowControl/>
        <w:tabs>
          <w:tab w:val="left" w:pos="709"/>
        </w:tabs>
        <w:ind w:firstLine="709"/>
        <w:jc w:val="both"/>
        <w:rPr>
          <w:rFonts w:ascii="Times New Roman" w:eastAsia="Times New Roman" w:hAnsi="Times New Roman" w:cs="Times New Roman"/>
          <w:sz w:val="24"/>
          <w:szCs w:val="24"/>
          <w:lang w:val="ru-RU" w:eastAsia="ru-RU"/>
        </w:rPr>
      </w:pPr>
      <w:r w:rsidRPr="00045E87">
        <w:rPr>
          <w:rFonts w:ascii="Times New Roman" w:eastAsia="Times New Roman" w:hAnsi="Times New Roman" w:cs="Times New Roman"/>
          <w:sz w:val="24"/>
          <w:szCs w:val="24"/>
          <w:lang w:val="ru-RU" w:eastAsia="ru-RU"/>
        </w:rPr>
        <w:t xml:space="preserve">Борисова С.Г. </w:t>
      </w:r>
    </w:p>
    <w:p w:rsidR="00015659" w:rsidRPr="00045E87" w:rsidRDefault="00015659" w:rsidP="00015659">
      <w:pPr>
        <w:widowControl/>
        <w:tabs>
          <w:tab w:val="left" w:pos="709"/>
        </w:tabs>
        <w:jc w:val="both"/>
        <w:rPr>
          <w:rFonts w:ascii="Times New Roman" w:eastAsia="Times New Roman" w:hAnsi="Times New Roman" w:cs="Times New Roman"/>
          <w:sz w:val="24"/>
          <w:szCs w:val="24"/>
          <w:lang w:val="ru-RU" w:eastAsia="ru-RU"/>
        </w:rPr>
      </w:pPr>
      <w:r w:rsidRPr="00045E87">
        <w:rPr>
          <w:rFonts w:ascii="Times New Roman" w:eastAsia="Times New Roman" w:hAnsi="Times New Roman" w:cs="Times New Roman"/>
          <w:sz w:val="24"/>
          <w:szCs w:val="24"/>
          <w:lang w:val="ru-RU" w:eastAsia="ru-RU"/>
        </w:rPr>
        <w:t xml:space="preserve">1.Рождественский фестиваль </w:t>
      </w:r>
      <w:r w:rsidRPr="00045E87">
        <w:rPr>
          <w:rFonts w:ascii="Times New Roman" w:eastAsia="Times New Roman" w:hAnsi="Times New Roman" w:cs="Times New Roman"/>
          <w:b/>
          <w:sz w:val="24"/>
          <w:szCs w:val="24"/>
          <w:lang w:val="ru-RU" w:eastAsia="ru-RU"/>
        </w:rPr>
        <w:t>«Возродим Русь святую»</w:t>
      </w:r>
    </w:p>
    <w:p w:rsidR="00015659" w:rsidRPr="00045E87" w:rsidRDefault="00015659" w:rsidP="00015659">
      <w:pPr>
        <w:widowControl/>
        <w:tabs>
          <w:tab w:val="left" w:pos="709"/>
        </w:tabs>
        <w:ind w:firstLine="709"/>
        <w:jc w:val="both"/>
        <w:rPr>
          <w:rFonts w:ascii="Times New Roman" w:eastAsia="Times New Roman" w:hAnsi="Times New Roman" w:cs="Times New Roman"/>
          <w:sz w:val="24"/>
          <w:szCs w:val="24"/>
          <w:lang w:val="ru-RU" w:eastAsia="ru-RU"/>
        </w:rPr>
      </w:pPr>
    </w:p>
    <w:p w:rsidR="00015659" w:rsidRPr="00045E87" w:rsidRDefault="00171089" w:rsidP="00015659">
      <w:pPr>
        <w:widowControl/>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Хохлова Е.Ю., Борисова С.Г.</w:t>
      </w:r>
    </w:p>
    <w:p w:rsidR="00015659" w:rsidRPr="00045E87" w:rsidRDefault="00015659" w:rsidP="00015659">
      <w:pPr>
        <w:widowControl/>
        <w:rPr>
          <w:rFonts w:ascii="Times New Roman" w:eastAsia="Times New Roman" w:hAnsi="Times New Roman" w:cs="Times New Roman"/>
          <w:sz w:val="24"/>
          <w:szCs w:val="24"/>
          <w:lang w:val="ru-RU" w:eastAsia="ru-RU"/>
        </w:rPr>
      </w:pPr>
      <w:r w:rsidRPr="00045E87">
        <w:rPr>
          <w:rFonts w:ascii="Times New Roman" w:eastAsia="Times New Roman" w:hAnsi="Times New Roman" w:cs="Times New Roman"/>
          <w:sz w:val="24"/>
          <w:szCs w:val="24"/>
          <w:lang w:val="ru-RU" w:eastAsia="ru-RU"/>
        </w:rPr>
        <w:t>1.Конкурс «Живая классика»</w:t>
      </w:r>
    </w:p>
    <w:p w:rsidR="00015659" w:rsidRPr="00045E87" w:rsidRDefault="00015659" w:rsidP="00015659">
      <w:pPr>
        <w:widowControl/>
        <w:rPr>
          <w:rFonts w:ascii="Times New Roman" w:eastAsia="Times New Roman" w:hAnsi="Times New Roman" w:cs="Times New Roman"/>
          <w:sz w:val="24"/>
          <w:szCs w:val="24"/>
          <w:lang w:val="ru-RU" w:eastAsia="ru-RU"/>
        </w:rPr>
      </w:pPr>
    </w:p>
    <w:p w:rsidR="000A4563" w:rsidRPr="00045E87" w:rsidRDefault="000A4563" w:rsidP="000A4563">
      <w:pPr>
        <w:pStyle w:val="aa"/>
        <w:tabs>
          <w:tab w:val="left" w:pos="360"/>
        </w:tabs>
        <w:ind w:left="0"/>
      </w:pPr>
      <w:r w:rsidRPr="00045E87">
        <w:rPr>
          <w:b/>
        </w:rPr>
        <w:t>Выводы:</w:t>
      </w:r>
      <w:r w:rsidRPr="00045E87">
        <w:t xml:space="preserve"> работа по обобщению и распространению актуального педагогического опыта в школе ведется целенаправленно и системно на уровне школы, отмечаются положительные тенденции в качественном и количественном составе участников школьных мероприятий по распространению опыта работы,  но проблема  и в том, что ежегодно в конкурсах участвуют одни и те же педагоги, работающие творчески.</w:t>
      </w:r>
    </w:p>
    <w:p w:rsidR="000A4563" w:rsidRPr="000A4563" w:rsidRDefault="000A4563" w:rsidP="00E22671">
      <w:pPr>
        <w:pStyle w:val="aa"/>
        <w:numPr>
          <w:ilvl w:val="4"/>
          <w:numId w:val="5"/>
        </w:numPr>
        <w:tabs>
          <w:tab w:val="left" w:pos="360"/>
        </w:tabs>
        <w:spacing w:after="0"/>
        <w:ind w:left="0" w:firstLine="0"/>
        <w:jc w:val="both"/>
        <w:rPr>
          <w:b/>
        </w:rPr>
      </w:pPr>
      <w:r w:rsidRPr="00045E87">
        <w:t>Одним из традиционных видов работы школы являются</w:t>
      </w:r>
      <w:r w:rsidRPr="00045E87">
        <w:rPr>
          <w:b/>
        </w:rPr>
        <w:t xml:space="preserve"> предметные недели в школе, </w:t>
      </w:r>
      <w:r w:rsidRPr="00045E87">
        <w:t>которые позволяют как учащимся, так и учителям</w:t>
      </w:r>
      <w:r w:rsidRPr="000A4563">
        <w:t xml:space="preserve"> дополнительно раскрыть свой творческий потенциал. </w:t>
      </w:r>
    </w:p>
    <w:p w:rsidR="000A4563" w:rsidRDefault="000A4563" w:rsidP="000A4563">
      <w:pPr>
        <w:tabs>
          <w:tab w:val="left" w:pos="360"/>
        </w:tabs>
        <w:jc w:val="both"/>
        <w:rPr>
          <w:rFonts w:ascii="Times New Roman" w:hAnsi="Times New Roman" w:cs="Times New Roman"/>
          <w:lang w:val="ru-RU"/>
        </w:rPr>
      </w:pPr>
      <w:r w:rsidRPr="000A4563">
        <w:rPr>
          <w:rFonts w:ascii="Times New Roman" w:hAnsi="Times New Roman" w:cs="Times New Roman"/>
          <w:lang w:val="ru-RU"/>
        </w:rPr>
        <w:t xml:space="preserve">     Разнообразные нетрадиционные формы проведения уроков и внеклассных мероприятий вызвали большой интерес учащихся.</w:t>
      </w:r>
    </w:p>
    <w:p w:rsidR="004E7889" w:rsidRDefault="004E7889" w:rsidP="000A4563">
      <w:pPr>
        <w:tabs>
          <w:tab w:val="left" w:pos="360"/>
        </w:tabs>
        <w:jc w:val="both"/>
        <w:rPr>
          <w:rFonts w:ascii="Times New Roman" w:hAnsi="Times New Roman" w:cs="Times New Roman"/>
          <w:lang w:val="ru-RU"/>
        </w:rPr>
      </w:pPr>
    </w:p>
    <w:p w:rsidR="000A4563" w:rsidRDefault="000A4563" w:rsidP="000A4563">
      <w:pPr>
        <w:pStyle w:val="aa"/>
        <w:tabs>
          <w:tab w:val="left" w:pos="360"/>
        </w:tabs>
        <w:ind w:left="360"/>
      </w:pPr>
      <w:r w:rsidRPr="000A4563">
        <w:t xml:space="preserve"> предметные недели проведены:</w:t>
      </w:r>
    </w:p>
    <w:p w:rsidR="00015659" w:rsidRPr="00015659" w:rsidRDefault="00B14236" w:rsidP="00015659">
      <w:pPr>
        <w:widowControl/>
        <w:numPr>
          <w:ilvl w:val="0"/>
          <w:numId w:val="7"/>
        </w:numPr>
        <w:tabs>
          <w:tab w:val="clear" w:pos="360"/>
          <w:tab w:val="num" w:pos="720"/>
        </w:tabs>
        <w:suppressAutoHyphens/>
        <w:ind w:left="7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сентябре с 14-18</w:t>
      </w:r>
      <w:r w:rsidR="00015659" w:rsidRPr="00015659">
        <w:rPr>
          <w:rFonts w:ascii="Times New Roman" w:eastAsia="Times New Roman" w:hAnsi="Times New Roman" w:cs="Times New Roman"/>
          <w:sz w:val="24"/>
          <w:szCs w:val="24"/>
          <w:lang w:val="ru-RU" w:eastAsia="ru-RU"/>
        </w:rPr>
        <w:t xml:space="preserve"> Неделя  физической культуры.</w:t>
      </w:r>
    </w:p>
    <w:p w:rsidR="00015659" w:rsidRPr="00015659" w:rsidRDefault="00015659" w:rsidP="00015659">
      <w:pPr>
        <w:widowControl/>
        <w:numPr>
          <w:ilvl w:val="0"/>
          <w:numId w:val="7"/>
        </w:numPr>
        <w:tabs>
          <w:tab w:val="clear" w:pos="360"/>
          <w:tab w:val="num" w:pos="720"/>
        </w:tabs>
        <w:suppressAutoHyphens/>
        <w:ind w:left="720"/>
        <w:rPr>
          <w:rFonts w:ascii="Times New Roman" w:eastAsia="Times New Roman" w:hAnsi="Times New Roman" w:cs="Times New Roman"/>
          <w:sz w:val="24"/>
          <w:szCs w:val="24"/>
          <w:lang w:val="ru-RU" w:eastAsia="ru-RU"/>
        </w:rPr>
      </w:pPr>
      <w:r w:rsidRPr="00015659">
        <w:rPr>
          <w:rFonts w:ascii="Times New Roman" w:eastAsia="Times New Roman" w:hAnsi="Times New Roman" w:cs="Times New Roman"/>
          <w:sz w:val="24"/>
          <w:szCs w:val="24"/>
          <w:lang w:val="ru-RU" w:eastAsia="ru-RU"/>
        </w:rPr>
        <w:t>в о</w:t>
      </w:r>
      <w:r w:rsidR="00AF1E8A">
        <w:rPr>
          <w:rFonts w:ascii="Times New Roman" w:eastAsia="Times New Roman" w:hAnsi="Times New Roman" w:cs="Times New Roman"/>
          <w:sz w:val="24"/>
          <w:szCs w:val="24"/>
          <w:lang w:val="ru-RU" w:eastAsia="ru-RU"/>
        </w:rPr>
        <w:t>ктябр</w:t>
      </w:r>
      <w:r w:rsidR="00B14236">
        <w:rPr>
          <w:rFonts w:ascii="Times New Roman" w:eastAsia="Times New Roman" w:hAnsi="Times New Roman" w:cs="Times New Roman"/>
          <w:sz w:val="24"/>
          <w:szCs w:val="24"/>
          <w:lang w:val="ru-RU" w:eastAsia="ru-RU"/>
        </w:rPr>
        <w:t>е  с 19 по 23</w:t>
      </w:r>
      <w:r w:rsidRPr="00015659">
        <w:rPr>
          <w:rFonts w:ascii="Times New Roman" w:eastAsia="Times New Roman" w:hAnsi="Times New Roman" w:cs="Times New Roman"/>
          <w:sz w:val="24"/>
          <w:szCs w:val="24"/>
          <w:lang w:val="ru-RU" w:eastAsia="ru-RU"/>
        </w:rPr>
        <w:t>. Неделя русского языка и литературы</w:t>
      </w:r>
    </w:p>
    <w:p w:rsidR="00015659" w:rsidRPr="00015659" w:rsidRDefault="00B14236" w:rsidP="00015659">
      <w:pPr>
        <w:widowControl/>
        <w:numPr>
          <w:ilvl w:val="0"/>
          <w:numId w:val="7"/>
        </w:numPr>
        <w:tabs>
          <w:tab w:val="clear" w:pos="360"/>
          <w:tab w:val="num" w:pos="720"/>
        </w:tabs>
        <w:suppressAutoHyphens/>
        <w:ind w:left="7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декабре с 7-11</w:t>
      </w:r>
      <w:r w:rsidR="00015659" w:rsidRPr="00015659">
        <w:rPr>
          <w:rFonts w:ascii="Times New Roman" w:eastAsia="Times New Roman" w:hAnsi="Times New Roman" w:cs="Times New Roman"/>
          <w:sz w:val="24"/>
          <w:szCs w:val="24"/>
          <w:lang w:val="ru-RU" w:eastAsia="ru-RU"/>
        </w:rPr>
        <w:t>. Неделя истории .</w:t>
      </w:r>
    </w:p>
    <w:p w:rsidR="00015659" w:rsidRPr="00015659" w:rsidRDefault="00B14236" w:rsidP="00015659">
      <w:pPr>
        <w:widowControl/>
        <w:numPr>
          <w:ilvl w:val="0"/>
          <w:numId w:val="7"/>
        </w:numPr>
        <w:tabs>
          <w:tab w:val="clear" w:pos="360"/>
          <w:tab w:val="num" w:pos="720"/>
        </w:tabs>
        <w:suppressAutoHyphens/>
        <w:ind w:left="7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январе с 18-22</w:t>
      </w:r>
      <w:r w:rsidR="00015659" w:rsidRPr="00015659">
        <w:rPr>
          <w:rFonts w:ascii="Times New Roman" w:eastAsia="Times New Roman" w:hAnsi="Times New Roman" w:cs="Times New Roman"/>
          <w:sz w:val="24"/>
          <w:szCs w:val="24"/>
          <w:lang w:val="ru-RU" w:eastAsia="ru-RU"/>
        </w:rPr>
        <w:t xml:space="preserve"> Неделя технологии.</w:t>
      </w:r>
    </w:p>
    <w:p w:rsidR="00015659" w:rsidRPr="00015659" w:rsidRDefault="00B14236" w:rsidP="00015659">
      <w:pPr>
        <w:widowControl/>
        <w:numPr>
          <w:ilvl w:val="0"/>
          <w:numId w:val="7"/>
        </w:numPr>
        <w:tabs>
          <w:tab w:val="clear" w:pos="360"/>
          <w:tab w:val="num" w:pos="720"/>
        </w:tabs>
        <w:suppressAutoHyphens/>
        <w:ind w:left="72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марте с 15-19</w:t>
      </w:r>
      <w:r w:rsidR="00015659" w:rsidRPr="00015659">
        <w:rPr>
          <w:rFonts w:ascii="Times New Roman" w:eastAsia="Times New Roman" w:hAnsi="Times New Roman" w:cs="Times New Roman"/>
          <w:sz w:val="24"/>
          <w:szCs w:val="24"/>
          <w:lang w:val="ru-RU" w:eastAsia="ru-RU"/>
        </w:rPr>
        <w:t xml:space="preserve"> . Неделя  географии и биологии,</w:t>
      </w:r>
      <w:r w:rsidR="00C04472">
        <w:rPr>
          <w:rFonts w:ascii="Times New Roman" w:eastAsia="Times New Roman" w:hAnsi="Times New Roman" w:cs="Times New Roman"/>
          <w:sz w:val="24"/>
          <w:szCs w:val="24"/>
          <w:lang w:val="ru-RU" w:eastAsia="ru-RU"/>
        </w:rPr>
        <w:t xml:space="preserve"> </w:t>
      </w:r>
      <w:r w:rsidR="00015659" w:rsidRPr="00015659">
        <w:rPr>
          <w:rFonts w:ascii="Times New Roman" w:eastAsia="Times New Roman" w:hAnsi="Times New Roman" w:cs="Times New Roman"/>
          <w:sz w:val="24"/>
          <w:szCs w:val="24"/>
          <w:lang w:val="ru-RU" w:eastAsia="ru-RU"/>
        </w:rPr>
        <w:t>экологии.</w:t>
      </w:r>
    </w:p>
    <w:p w:rsidR="000A4563" w:rsidRPr="00DD3485" w:rsidRDefault="00B14236" w:rsidP="000A4563">
      <w:pPr>
        <w:pStyle w:val="aa"/>
        <w:tabs>
          <w:tab w:val="left" w:pos="360"/>
        </w:tabs>
        <w:rPr>
          <w:color w:val="000000"/>
        </w:rPr>
      </w:pPr>
      <w:r w:rsidRPr="00DD3485">
        <w:rPr>
          <w:color w:val="000000"/>
        </w:rPr>
        <w:t xml:space="preserve"> 6  в апреле с 19-23 неделя математики и физики</w:t>
      </w:r>
    </w:p>
    <w:p w:rsidR="000A4563" w:rsidRPr="000A4563" w:rsidRDefault="000A4563" w:rsidP="000A4563">
      <w:pPr>
        <w:pStyle w:val="aa"/>
        <w:tabs>
          <w:tab w:val="left" w:pos="0"/>
        </w:tabs>
      </w:pPr>
      <w:r w:rsidRPr="000A4563">
        <w:rPr>
          <w:b/>
        </w:rPr>
        <w:t>Вывод</w:t>
      </w:r>
      <w:r w:rsidRPr="000A4563">
        <w:t>: большинство мероприятий прошли на удовлетворительном организационном и методическом уровне, частично внеклассные мероприятия проводились за счет уроков, за последние годы внеклассные  общешкольные мероприятия проводятся в рамках предметных недель.</w:t>
      </w:r>
    </w:p>
    <w:p w:rsidR="000A4563" w:rsidRPr="000A4563" w:rsidRDefault="000A4563" w:rsidP="000A4563">
      <w:pPr>
        <w:pStyle w:val="aa"/>
        <w:tabs>
          <w:tab w:val="left" w:pos="0"/>
        </w:tabs>
      </w:pPr>
      <w:r w:rsidRPr="000A4563">
        <w:rPr>
          <w:b/>
        </w:rPr>
        <w:t>Проблема</w:t>
      </w:r>
      <w:r w:rsidRPr="000A4563">
        <w:t>: остается недостаточно высоким организационно- методический уровень  предметных недель.</w:t>
      </w:r>
    </w:p>
    <w:p w:rsidR="000A4563" w:rsidRPr="000A4563" w:rsidRDefault="000A4563" w:rsidP="000A4563">
      <w:pPr>
        <w:pStyle w:val="aa"/>
        <w:tabs>
          <w:tab w:val="left" w:pos="0"/>
        </w:tabs>
        <w:rPr>
          <w:b/>
        </w:rPr>
      </w:pPr>
      <w:r w:rsidRPr="000A4563">
        <w:rPr>
          <w:b/>
        </w:rPr>
        <w:t>Задачи:</w:t>
      </w:r>
    </w:p>
    <w:p w:rsidR="000A4563" w:rsidRPr="000A4563" w:rsidRDefault="000A4563" w:rsidP="000A4563">
      <w:pPr>
        <w:pStyle w:val="aa"/>
        <w:tabs>
          <w:tab w:val="left" w:pos="0"/>
        </w:tabs>
      </w:pPr>
      <w:r w:rsidRPr="000A4563">
        <w:t>- включить защиту исследовательских работ в рамках предметных недель;</w:t>
      </w:r>
    </w:p>
    <w:p w:rsidR="000A4563" w:rsidRPr="000A4563" w:rsidRDefault="000A4563" w:rsidP="000A4563">
      <w:pPr>
        <w:pStyle w:val="aa"/>
        <w:tabs>
          <w:tab w:val="left" w:pos="0"/>
        </w:tabs>
      </w:pPr>
      <w:r w:rsidRPr="000A4563">
        <w:t>- включить проведение интегрированных мероприятий по предметам.</w:t>
      </w:r>
    </w:p>
    <w:p w:rsidR="000A4563" w:rsidRPr="000A4563" w:rsidRDefault="000A4563" w:rsidP="000A4563">
      <w:pPr>
        <w:jc w:val="center"/>
        <w:rPr>
          <w:rFonts w:ascii="Times New Roman" w:hAnsi="Times New Roman" w:cs="Times New Roman"/>
          <w:lang w:val="ru-RU"/>
        </w:rPr>
      </w:pPr>
    </w:p>
    <w:p w:rsidR="000A4563" w:rsidRPr="000A4563" w:rsidRDefault="000A4563" w:rsidP="00E22671">
      <w:pPr>
        <w:widowControl/>
        <w:numPr>
          <w:ilvl w:val="0"/>
          <w:numId w:val="8"/>
        </w:numPr>
        <w:outlineLvl w:val="0"/>
        <w:rPr>
          <w:rFonts w:ascii="Times New Roman" w:hAnsi="Times New Roman" w:cs="Times New Roman"/>
          <w:b/>
          <w:lang w:val="ru-RU"/>
        </w:rPr>
      </w:pPr>
      <w:r w:rsidRPr="000A4563">
        <w:rPr>
          <w:rFonts w:ascii="Times New Roman" w:hAnsi="Times New Roman" w:cs="Times New Roman"/>
          <w:b/>
          <w:lang w:val="ru-RU"/>
        </w:rPr>
        <w:t>работа педагогического коллектива со способными и одаренными учащимися</w:t>
      </w:r>
    </w:p>
    <w:p w:rsidR="000A4563" w:rsidRPr="000A4563" w:rsidRDefault="000A4563" w:rsidP="000A4563">
      <w:pPr>
        <w:ind w:firstLine="708"/>
        <w:jc w:val="both"/>
        <w:rPr>
          <w:rFonts w:ascii="Times New Roman" w:hAnsi="Times New Roman" w:cs="Times New Roman"/>
          <w:lang w:val="ru-RU"/>
        </w:rPr>
      </w:pPr>
    </w:p>
    <w:p w:rsidR="000A4563" w:rsidRDefault="000A4563" w:rsidP="000A4563">
      <w:pPr>
        <w:rPr>
          <w:rFonts w:ascii="Times New Roman" w:hAnsi="Times New Roman" w:cs="Times New Roman"/>
          <w:lang w:val="ru-RU"/>
        </w:rPr>
      </w:pPr>
      <w:r w:rsidRPr="000A4563">
        <w:rPr>
          <w:rFonts w:ascii="Times New Roman" w:hAnsi="Times New Roman" w:cs="Times New Roman"/>
          <w:b/>
          <w:bCs/>
          <w:color w:val="000000"/>
          <w:spacing w:val="-5"/>
          <w:lang w:val="ru-RU"/>
        </w:rPr>
        <w:t>1</w:t>
      </w:r>
      <w:r w:rsidRPr="000A4563">
        <w:rPr>
          <w:rFonts w:ascii="Times New Roman" w:hAnsi="Times New Roman" w:cs="Times New Roman"/>
          <w:lang w:val="ru-RU"/>
        </w:rPr>
        <w:t>.Выявление одаренных детей.</w:t>
      </w:r>
    </w:p>
    <w:p w:rsidR="00DD3485" w:rsidRPr="000A4563" w:rsidRDefault="00DD3485" w:rsidP="000A4563">
      <w:pPr>
        <w:rPr>
          <w:rFonts w:ascii="Times New Roman" w:hAnsi="Times New Roman" w:cs="Times New Roman"/>
          <w:bCs/>
          <w:color w:val="000000"/>
          <w:spacing w:val="-2"/>
          <w:w w:val="106"/>
          <w:lang w:val="ru-RU"/>
        </w:rPr>
      </w:pPr>
    </w:p>
    <w:p w:rsidR="000A4563" w:rsidRPr="000A4563" w:rsidRDefault="000A4563" w:rsidP="000A4563">
      <w:pPr>
        <w:shd w:val="clear" w:color="auto" w:fill="FFFFFF"/>
        <w:tabs>
          <w:tab w:val="left" w:pos="7905"/>
        </w:tabs>
        <w:spacing w:before="10" w:line="250" w:lineRule="exact"/>
        <w:ind w:left="19" w:right="38" w:firstLine="538"/>
        <w:jc w:val="both"/>
        <w:rPr>
          <w:rFonts w:ascii="Times New Roman" w:hAnsi="Times New Roman" w:cs="Times New Roman"/>
          <w:lang w:val="ru-RU"/>
        </w:rPr>
      </w:pPr>
      <w:r w:rsidRPr="000A4563">
        <w:rPr>
          <w:rFonts w:ascii="Times New Roman" w:hAnsi="Times New Roman" w:cs="Times New Roman"/>
          <w:b/>
          <w:bCs/>
          <w:i/>
          <w:iCs/>
          <w:color w:val="000000"/>
          <w:lang w:val="ru-RU"/>
        </w:rPr>
        <w:t xml:space="preserve">Для реализации первой цели реализуются следующие </w:t>
      </w:r>
      <w:r w:rsidRPr="000A4563">
        <w:rPr>
          <w:rFonts w:ascii="Times New Roman" w:hAnsi="Times New Roman" w:cs="Times New Roman"/>
          <w:b/>
          <w:bCs/>
          <w:i/>
          <w:iCs/>
          <w:color w:val="000000"/>
          <w:spacing w:val="-7"/>
          <w:lang w:val="ru-RU"/>
        </w:rPr>
        <w:t>задачи:</w:t>
      </w:r>
      <w:r w:rsidRPr="000A4563">
        <w:rPr>
          <w:rFonts w:ascii="Times New Roman" w:hAnsi="Times New Roman" w:cs="Times New Roman"/>
          <w:b/>
          <w:bCs/>
          <w:i/>
          <w:iCs/>
          <w:color w:val="000000"/>
          <w:spacing w:val="-7"/>
          <w:lang w:val="ru-RU"/>
        </w:rPr>
        <w:tab/>
      </w:r>
    </w:p>
    <w:p w:rsidR="000A4563" w:rsidRPr="000A4563" w:rsidRDefault="000A4563" w:rsidP="000A4563">
      <w:pPr>
        <w:rPr>
          <w:rFonts w:ascii="Times New Roman" w:hAnsi="Times New Roman" w:cs="Times New Roman"/>
          <w:lang w:val="ru-RU"/>
        </w:rPr>
      </w:pPr>
      <w:r w:rsidRPr="000A4563">
        <w:rPr>
          <w:rFonts w:ascii="Times New Roman" w:hAnsi="Times New Roman" w:cs="Times New Roman"/>
          <w:lang w:val="ru-RU"/>
        </w:rPr>
        <w:t>1.Знакомство педагогов с научными данными о психологических особенностях и методических приемах работы с одаренными детьми;обучение через методическую учебу, педсоветы, самообразование;накопление библиотечного фонда по данному вопросу;</w:t>
      </w:r>
    </w:p>
    <w:p w:rsidR="000A4563" w:rsidRPr="000A4563" w:rsidRDefault="000A4563" w:rsidP="000A4563">
      <w:pPr>
        <w:rPr>
          <w:rFonts w:ascii="Times New Roman" w:hAnsi="Times New Roman" w:cs="Times New Roman"/>
          <w:lang w:val="ru-RU"/>
        </w:rPr>
      </w:pPr>
      <w:r w:rsidRPr="000A4563">
        <w:rPr>
          <w:rFonts w:ascii="Times New Roman" w:hAnsi="Times New Roman" w:cs="Times New Roman"/>
          <w:lang w:val="ru-RU"/>
        </w:rPr>
        <w:t>2.Знакомство педагогов с приемами целенаправленного педагогического наблюдения, диагностики;</w:t>
      </w:r>
    </w:p>
    <w:p w:rsidR="000A4563" w:rsidRPr="000A4563" w:rsidRDefault="000A4563" w:rsidP="000A4563">
      <w:pPr>
        <w:rPr>
          <w:rFonts w:ascii="Times New Roman" w:hAnsi="Times New Roman" w:cs="Times New Roman"/>
          <w:lang w:val="ru-RU"/>
        </w:rPr>
      </w:pPr>
      <w:r w:rsidRPr="000A4563">
        <w:rPr>
          <w:rFonts w:ascii="Times New Roman" w:hAnsi="Times New Roman" w:cs="Times New Roman"/>
          <w:lang w:val="ru-RU"/>
        </w:rPr>
        <w:t>3.Проведение различных внеурочных конкурсов,  интеллектуальных игр, олимпиад, позволяющих учащимся проявить свои способности.</w:t>
      </w:r>
    </w:p>
    <w:p w:rsidR="000A4563" w:rsidRPr="000A4563" w:rsidRDefault="000A4563" w:rsidP="000A4563">
      <w:pPr>
        <w:rPr>
          <w:rFonts w:ascii="Times New Roman" w:hAnsi="Times New Roman" w:cs="Times New Roman"/>
          <w:lang w:val="ru-RU"/>
        </w:rPr>
      </w:pPr>
      <w:r w:rsidRPr="000A4563">
        <w:rPr>
          <w:rFonts w:ascii="Times New Roman" w:hAnsi="Times New Roman" w:cs="Times New Roman"/>
          <w:lang w:val="ru-RU"/>
        </w:rPr>
        <w:t>4.Создание условий для оптимального развития одаренных детей, чья</w:t>
      </w:r>
      <w:r w:rsidRPr="000A4563">
        <w:rPr>
          <w:rFonts w:ascii="Times New Roman" w:hAnsi="Times New Roman" w:cs="Times New Roman"/>
          <w:lang w:val="ru-RU"/>
        </w:rPr>
        <w:br/>
        <w:t>одаренность на данный момент может быть еще не проявившейся, а также</w:t>
      </w:r>
      <w:r w:rsidRPr="000A4563">
        <w:rPr>
          <w:rFonts w:ascii="Times New Roman" w:hAnsi="Times New Roman" w:cs="Times New Roman"/>
          <w:lang w:val="ru-RU"/>
        </w:rPr>
        <w:br/>
        <w:t>просто способных детей, в отношении которых есть серьезная надежда на</w:t>
      </w:r>
      <w:r w:rsidRPr="000A4563">
        <w:rPr>
          <w:rFonts w:ascii="Times New Roman" w:hAnsi="Times New Roman" w:cs="Times New Roman"/>
          <w:lang w:val="ru-RU"/>
        </w:rPr>
        <w:br/>
        <w:t>качественный скачек в развитии их способностей.</w:t>
      </w:r>
    </w:p>
    <w:p w:rsidR="000A4563" w:rsidRDefault="000A4563" w:rsidP="000A4563">
      <w:pPr>
        <w:autoSpaceDE w:val="0"/>
        <w:autoSpaceDN w:val="0"/>
        <w:adjustRightInd w:val="0"/>
        <w:rPr>
          <w:b/>
          <w:bCs/>
          <w:sz w:val="28"/>
          <w:szCs w:val="28"/>
          <w:lang w:val="ru-RU"/>
        </w:rPr>
      </w:pPr>
    </w:p>
    <w:p w:rsidR="00125E7F" w:rsidRDefault="00125E7F" w:rsidP="000A4563">
      <w:pPr>
        <w:autoSpaceDE w:val="0"/>
        <w:autoSpaceDN w:val="0"/>
        <w:adjustRightInd w:val="0"/>
        <w:rPr>
          <w:b/>
          <w:bCs/>
          <w:sz w:val="28"/>
          <w:szCs w:val="28"/>
          <w:lang w:val="ru-RU"/>
        </w:rPr>
      </w:pPr>
    </w:p>
    <w:p w:rsidR="00125E7F" w:rsidRDefault="00125E7F" w:rsidP="000A4563">
      <w:pPr>
        <w:autoSpaceDE w:val="0"/>
        <w:autoSpaceDN w:val="0"/>
        <w:adjustRightInd w:val="0"/>
        <w:rPr>
          <w:b/>
          <w:bCs/>
          <w:sz w:val="28"/>
          <w:szCs w:val="28"/>
          <w:lang w:val="ru-RU"/>
        </w:rPr>
      </w:pPr>
    </w:p>
    <w:p w:rsidR="00125E7F" w:rsidRDefault="00125E7F" w:rsidP="000A4563">
      <w:pPr>
        <w:autoSpaceDE w:val="0"/>
        <w:autoSpaceDN w:val="0"/>
        <w:adjustRightInd w:val="0"/>
        <w:rPr>
          <w:b/>
          <w:bCs/>
          <w:sz w:val="28"/>
          <w:szCs w:val="28"/>
          <w:lang w:val="ru-RU"/>
        </w:rPr>
      </w:pPr>
    </w:p>
    <w:p w:rsidR="00125E7F" w:rsidRDefault="00125E7F" w:rsidP="000A4563">
      <w:pPr>
        <w:autoSpaceDE w:val="0"/>
        <w:autoSpaceDN w:val="0"/>
        <w:adjustRightInd w:val="0"/>
        <w:rPr>
          <w:b/>
          <w:bCs/>
          <w:sz w:val="28"/>
          <w:szCs w:val="28"/>
          <w:lang w:val="ru-RU"/>
        </w:rPr>
      </w:pPr>
    </w:p>
    <w:p w:rsidR="00125E7F" w:rsidRDefault="00125E7F" w:rsidP="000A4563">
      <w:pPr>
        <w:autoSpaceDE w:val="0"/>
        <w:autoSpaceDN w:val="0"/>
        <w:adjustRightInd w:val="0"/>
        <w:rPr>
          <w:b/>
          <w:bCs/>
          <w:sz w:val="28"/>
          <w:szCs w:val="28"/>
          <w:lang w:val="ru-RU"/>
        </w:rPr>
      </w:pPr>
    </w:p>
    <w:p w:rsidR="00125E7F" w:rsidRDefault="00125E7F" w:rsidP="000A4563">
      <w:pPr>
        <w:autoSpaceDE w:val="0"/>
        <w:autoSpaceDN w:val="0"/>
        <w:adjustRightInd w:val="0"/>
        <w:rPr>
          <w:b/>
          <w:bCs/>
          <w:sz w:val="28"/>
          <w:szCs w:val="28"/>
          <w:lang w:val="ru-RU"/>
        </w:rPr>
      </w:pPr>
    </w:p>
    <w:p w:rsidR="00125E7F" w:rsidRDefault="00125E7F" w:rsidP="000A4563">
      <w:pPr>
        <w:autoSpaceDE w:val="0"/>
        <w:autoSpaceDN w:val="0"/>
        <w:adjustRightInd w:val="0"/>
        <w:rPr>
          <w:b/>
          <w:bCs/>
          <w:sz w:val="28"/>
          <w:szCs w:val="28"/>
          <w:lang w:val="ru-RU"/>
        </w:rPr>
      </w:pPr>
    </w:p>
    <w:p w:rsidR="000A4563" w:rsidRPr="00BE4C5B" w:rsidRDefault="000A4563" w:rsidP="00E22671">
      <w:pPr>
        <w:pStyle w:val="a5"/>
        <w:numPr>
          <w:ilvl w:val="0"/>
          <w:numId w:val="10"/>
        </w:numPr>
        <w:autoSpaceDE w:val="0"/>
        <w:autoSpaceDN w:val="0"/>
        <w:adjustRightInd w:val="0"/>
        <w:rPr>
          <w:rFonts w:ascii="Times New Roman" w:hAnsi="Times New Roman" w:cs="Times New Roman"/>
          <w:b/>
          <w:bCs/>
          <w:sz w:val="24"/>
          <w:szCs w:val="24"/>
          <w:lang w:val="ru-RU"/>
        </w:rPr>
      </w:pPr>
      <w:r w:rsidRPr="00BE4C5B">
        <w:rPr>
          <w:rFonts w:ascii="Times New Roman" w:hAnsi="Times New Roman" w:cs="Times New Roman"/>
          <w:b/>
          <w:bCs/>
          <w:sz w:val="24"/>
          <w:szCs w:val="24"/>
          <w:lang w:val="ru-RU"/>
        </w:rPr>
        <w:lastRenderedPageBreak/>
        <w:t>ИНФОРМАЦИОННО-ТЕХНИЧЕСКОЕ ОСНАЩЕНИЕ И</w:t>
      </w:r>
    </w:p>
    <w:p w:rsidR="000A4563" w:rsidRPr="00BE4C5B" w:rsidRDefault="000A4563" w:rsidP="000A4563">
      <w:pPr>
        <w:rPr>
          <w:rFonts w:ascii="Times New Roman" w:hAnsi="Times New Roman" w:cs="Times New Roman"/>
          <w:sz w:val="24"/>
          <w:szCs w:val="24"/>
          <w:u w:val="single"/>
          <w:lang w:val="ru-RU"/>
        </w:rPr>
      </w:pPr>
      <w:r w:rsidRPr="00BE4C5B">
        <w:rPr>
          <w:rFonts w:ascii="Times New Roman" w:hAnsi="Times New Roman" w:cs="Times New Roman"/>
          <w:b/>
          <w:bCs/>
          <w:sz w:val="24"/>
          <w:szCs w:val="24"/>
          <w:lang w:val="ru-RU"/>
        </w:rPr>
        <w:t>НАЛИЧИЕ УСЛОВИЙ ОБРАЗОВАТЕЛЬНОГО ПРОЦЕССА</w:t>
      </w:r>
    </w:p>
    <w:p w:rsidR="000A4563" w:rsidRPr="00BE4C5B" w:rsidRDefault="000A4563" w:rsidP="000A4563">
      <w:pPr>
        <w:rPr>
          <w:rFonts w:ascii="Times New Roman" w:hAnsi="Times New Roman" w:cs="Times New Roman"/>
          <w:sz w:val="24"/>
          <w:szCs w:val="24"/>
          <w:u w:val="single"/>
          <w:lang w:val="ru-RU"/>
        </w:rPr>
      </w:pPr>
    </w:p>
    <w:p w:rsidR="000A4563" w:rsidRDefault="000A4563" w:rsidP="000A4563">
      <w:pPr>
        <w:rPr>
          <w:lang w:val="ru-RU"/>
        </w:rPr>
      </w:pPr>
    </w:p>
    <w:p w:rsidR="000A4563" w:rsidRPr="00171089" w:rsidRDefault="000A4563" w:rsidP="000A4563">
      <w:pPr>
        <w:pStyle w:val="a3"/>
        <w:tabs>
          <w:tab w:val="left" w:pos="1129"/>
        </w:tabs>
        <w:ind w:left="1129"/>
        <w:rPr>
          <w:sz w:val="24"/>
          <w:szCs w:val="24"/>
          <w:lang w:val="ru-RU"/>
        </w:rPr>
      </w:pPr>
      <w:r w:rsidRPr="00171089">
        <w:rPr>
          <w:sz w:val="24"/>
          <w:szCs w:val="24"/>
          <w:lang w:val="ru-RU"/>
        </w:rPr>
        <w:t>Характеристика</w:t>
      </w:r>
      <w:r w:rsidR="00C04472">
        <w:rPr>
          <w:sz w:val="24"/>
          <w:szCs w:val="24"/>
          <w:lang w:val="ru-RU"/>
        </w:rPr>
        <w:t xml:space="preserve"> </w:t>
      </w:r>
      <w:r w:rsidRPr="00171089">
        <w:rPr>
          <w:sz w:val="24"/>
          <w:szCs w:val="24"/>
          <w:lang w:val="ru-RU"/>
        </w:rPr>
        <w:t>информационно-технического</w:t>
      </w:r>
      <w:r w:rsidR="00C04472">
        <w:rPr>
          <w:sz w:val="24"/>
          <w:szCs w:val="24"/>
          <w:lang w:val="ru-RU"/>
        </w:rPr>
        <w:t xml:space="preserve"> </w:t>
      </w:r>
      <w:r w:rsidRPr="00171089">
        <w:rPr>
          <w:sz w:val="24"/>
          <w:szCs w:val="24"/>
          <w:lang w:val="ru-RU"/>
        </w:rPr>
        <w:t>оснащения</w:t>
      </w:r>
      <w:r w:rsidR="00C04472">
        <w:rPr>
          <w:sz w:val="24"/>
          <w:szCs w:val="24"/>
          <w:lang w:val="ru-RU"/>
        </w:rPr>
        <w:t xml:space="preserve"> </w:t>
      </w:r>
      <w:r w:rsidRPr="00171089">
        <w:rPr>
          <w:sz w:val="24"/>
          <w:szCs w:val="24"/>
          <w:lang w:val="ru-RU"/>
        </w:rPr>
        <w:t>и</w:t>
      </w:r>
      <w:r w:rsidR="00C04472">
        <w:rPr>
          <w:sz w:val="24"/>
          <w:szCs w:val="24"/>
          <w:lang w:val="ru-RU"/>
        </w:rPr>
        <w:t xml:space="preserve"> </w:t>
      </w:r>
      <w:r w:rsidRPr="00171089">
        <w:rPr>
          <w:spacing w:val="-1"/>
          <w:sz w:val="24"/>
          <w:szCs w:val="24"/>
          <w:lang w:val="ru-RU"/>
        </w:rPr>
        <w:t>условий</w:t>
      </w:r>
    </w:p>
    <w:p w:rsidR="000A4563" w:rsidRPr="00171089" w:rsidRDefault="000A4563" w:rsidP="000A4563">
      <w:pPr>
        <w:spacing w:before="2" w:line="30" w:lineRule="exact"/>
        <w:rPr>
          <w:sz w:val="24"/>
          <w:szCs w:val="24"/>
          <w:lang w:val="ru-RU"/>
        </w:rPr>
      </w:pPr>
    </w:p>
    <w:tbl>
      <w:tblPr>
        <w:tblStyle w:val="TableNormal"/>
        <w:tblW w:w="0" w:type="auto"/>
        <w:tblInd w:w="261" w:type="dxa"/>
        <w:tblLayout w:type="fixed"/>
        <w:tblLook w:val="01E0"/>
      </w:tblPr>
      <w:tblGrid>
        <w:gridCol w:w="7605"/>
        <w:gridCol w:w="1944"/>
      </w:tblGrid>
      <w:tr w:rsidR="000A4563" w:rsidRPr="00171089" w:rsidTr="000A4563">
        <w:trPr>
          <w:trHeight w:hRule="exact" w:val="656"/>
        </w:trPr>
        <w:tc>
          <w:tcPr>
            <w:tcW w:w="760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22"/>
              <w:ind w:right="562"/>
              <w:jc w:val="center"/>
              <w:rPr>
                <w:rFonts w:ascii="Times New Roman" w:eastAsia="Times New Roman" w:hAnsi="Times New Roman" w:cs="Times New Roman"/>
                <w:sz w:val="24"/>
                <w:szCs w:val="24"/>
              </w:rPr>
            </w:pPr>
            <w:r w:rsidRPr="00171089">
              <w:rPr>
                <w:rFonts w:ascii="Times New Roman" w:eastAsia="Times New Roman" w:hAnsi="Times New Roman" w:cs="Times New Roman"/>
                <w:b/>
                <w:bCs/>
                <w:spacing w:val="-1"/>
                <w:sz w:val="24"/>
                <w:szCs w:val="24"/>
              </w:rPr>
              <w:t>Показатели</w:t>
            </w:r>
          </w:p>
        </w:tc>
        <w:tc>
          <w:tcPr>
            <w:tcW w:w="1944"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27" w:line="298" w:lineRule="exact"/>
              <w:ind w:left="767" w:right="277" w:hanging="495"/>
              <w:rPr>
                <w:rFonts w:ascii="Times New Roman" w:eastAsia="Times New Roman" w:hAnsi="Times New Roman" w:cs="Times New Roman"/>
                <w:sz w:val="24"/>
                <w:szCs w:val="24"/>
              </w:rPr>
            </w:pPr>
            <w:r w:rsidRPr="00171089">
              <w:rPr>
                <w:rFonts w:ascii="Times New Roman" w:eastAsia="Times New Roman" w:hAnsi="Times New Roman" w:cs="Times New Roman"/>
                <w:b/>
                <w:bCs/>
                <w:spacing w:val="-1"/>
                <w:sz w:val="24"/>
                <w:szCs w:val="24"/>
              </w:rPr>
              <w:t>ПоказателиОУ</w:t>
            </w:r>
          </w:p>
        </w:tc>
      </w:tr>
      <w:tr w:rsidR="000A4563" w:rsidRPr="00171089" w:rsidTr="000A4563">
        <w:trPr>
          <w:trHeight w:hRule="exact" w:val="358"/>
        </w:trPr>
        <w:tc>
          <w:tcPr>
            <w:tcW w:w="760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22"/>
              <w:ind w:left="99"/>
              <w:rPr>
                <w:rFonts w:ascii="Times New Roman" w:eastAsia="Times New Roman" w:hAnsi="Times New Roman" w:cs="Times New Roman"/>
                <w:sz w:val="24"/>
                <w:szCs w:val="24"/>
              </w:rPr>
            </w:pPr>
            <w:r w:rsidRPr="00171089">
              <w:rPr>
                <w:rFonts w:ascii="Times New Roman" w:eastAsia="Times New Roman" w:hAnsi="Times New Roman" w:cs="Times New Roman"/>
                <w:b/>
                <w:bCs/>
                <w:sz w:val="24"/>
                <w:szCs w:val="24"/>
              </w:rPr>
              <w:t>Обеспеченность</w:t>
            </w:r>
            <w:r w:rsidR="00C04472">
              <w:rPr>
                <w:rFonts w:ascii="Times New Roman" w:eastAsia="Times New Roman" w:hAnsi="Times New Roman" w:cs="Times New Roman"/>
                <w:b/>
                <w:bCs/>
                <w:sz w:val="24"/>
                <w:szCs w:val="24"/>
                <w:lang w:val="ru-RU"/>
              </w:rPr>
              <w:t xml:space="preserve"> </w:t>
            </w:r>
            <w:r w:rsidRPr="00171089">
              <w:rPr>
                <w:rFonts w:ascii="Times New Roman" w:eastAsia="Times New Roman" w:hAnsi="Times New Roman" w:cs="Times New Roman"/>
                <w:b/>
                <w:bCs/>
                <w:sz w:val="24"/>
                <w:szCs w:val="24"/>
              </w:rPr>
              <w:t>учащихся</w:t>
            </w:r>
            <w:r w:rsidR="00C04472">
              <w:rPr>
                <w:rFonts w:ascii="Times New Roman" w:eastAsia="Times New Roman" w:hAnsi="Times New Roman" w:cs="Times New Roman"/>
                <w:b/>
                <w:bCs/>
                <w:sz w:val="24"/>
                <w:szCs w:val="24"/>
                <w:lang w:val="ru-RU"/>
              </w:rPr>
              <w:t xml:space="preserve"> </w:t>
            </w:r>
            <w:r w:rsidRPr="00171089">
              <w:rPr>
                <w:rFonts w:ascii="Times New Roman" w:eastAsia="Times New Roman" w:hAnsi="Times New Roman" w:cs="Times New Roman"/>
                <w:b/>
                <w:bCs/>
                <w:sz w:val="24"/>
                <w:szCs w:val="24"/>
              </w:rPr>
              <w:t>учебной</w:t>
            </w:r>
            <w:r w:rsidR="00C04472">
              <w:rPr>
                <w:rFonts w:ascii="Times New Roman" w:eastAsia="Times New Roman" w:hAnsi="Times New Roman" w:cs="Times New Roman"/>
                <w:b/>
                <w:bCs/>
                <w:sz w:val="24"/>
                <w:szCs w:val="24"/>
                <w:lang w:val="ru-RU"/>
              </w:rPr>
              <w:t xml:space="preserve"> </w:t>
            </w:r>
            <w:r w:rsidRPr="00171089">
              <w:rPr>
                <w:rFonts w:ascii="Times New Roman" w:eastAsia="Times New Roman" w:hAnsi="Times New Roman" w:cs="Times New Roman"/>
                <w:b/>
                <w:bCs/>
                <w:sz w:val="24"/>
                <w:szCs w:val="24"/>
              </w:rPr>
              <w:t>литературой</w:t>
            </w:r>
            <w:r w:rsidR="00C04472">
              <w:rPr>
                <w:rFonts w:ascii="Times New Roman" w:eastAsia="Times New Roman" w:hAnsi="Times New Roman" w:cs="Times New Roman"/>
                <w:b/>
                <w:bCs/>
                <w:sz w:val="24"/>
                <w:szCs w:val="24"/>
                <w:lang w:val="ru-RU"/>
              </w:rPr>
              <w:t xml:space="preserve"> </w:t>
            </w:r>
            <w:r w:rsidRPr="00171089">
              <w:rPr>
                <w:rFonts w:ascii="Times New Roman" w:eastAsia="Times New Roman" w:hAnsi="Times New Roman" w:cs="Times New Roman"/>
                <w:b/>
                <w:bCs/>
                <w:spacing w:val="-1"/>
                <w:sz w:val="24"/>
                <w:szCs w:val="24"/>
              </w:rPr>
              <w:t>(%)</w:t>
            </w:r>
          </w:p>
        </w:tc>
        <w:tc>
          <w:tcPr>
            <w:tcW w:w="1944"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22"/>
              <w:ind w:left="780" w:right="723"/>
              <w:jc w:val="center"/>
              <w:rPr>
                <w:rFonts w:ascii="Times New Roman" w:eastAsia="Times New Roman" w:hAnsi="Times New Roman" w:cs="Times New Roman"/>
                <w:sz w:val="24"/>
                <w:szCs w:val="24"/>
              </w:rPr>
            </w:pPr>
            <w:r w:rsidRPr="00171089">
              <w:rPr>
                <w:rFonts w:ascii="Times New Roman" w:eastAsia="Times New Roman" w:hAnsi="Times New Roman" w:cs="Times New Roman"/>
                <w:b/>
                <w:bCs/>
                <w:sz w:val="24"/>
                <w:szCs w:val="24"/>
              </w:rPr>
              <w:t>100</w:t>
            </w:r>
          </w:p>
        </w:tc>
      </w:tr>
      <w:tr w:rsidR="000A4563" w:rsidRPr="00171089" w:rsidTr="000A4563">
        <w:trPr>
          <w:trHeight w:hRule="exact" w:val="355"/>
        </w:trPr>
        <w:tc>
          <w:tcPr>
            <w:tcW w:w="760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99"/>
              <w:rPr>
                <w:rFonts w:ascii="Times New Roman" w:eastAsia="Times New Roman" w:hAnsi="Times New Roman" w:cs="Times New Roman"/>
                <w:sz w:val="24"/>
                <w:szCs w:val="24"/>
                <w:lang w:val="ru-RU"/>
              </w:rPr>
            </w:pPr>
            <w:r w:rsidRPr="00171089">
              <w:rPr>
                <w:rFonts w:ascii="Times New Roman" w:eastAsia="Times New Roman" w:hAnsi="Times New Roman" w:cs="Times New Roman"/>
                <w:spacing w:val="-1"/>
                <w:sz w:val="24"/>
                <w:szCs w:val="24"/>
                <w:lang w:val="ru-RU"/>
              </w:rPr>
              <w:t>Количество</w:t>
            </w:r>
            <w:r w:rsidR="00C04472">
              <w:rPr>
                <w:rFonts w:ascii="Times New Roman" w:eastAsia="Times New Roman" w:hAnsi="Times New Roman" w:cs="Times New Roman"/>
                <w:spacing w:val="-1"/>
                <w:sz w:val="24"/>
                <w:szCs w:val="24"/>
                <w:lang w:val="ru-RU"/>
              </w:rPr>
              <w:t xml:space="preserve"> </w:t>
            </w:r>
            <w:r w:rsidRPr="00171089">
              <w:rPr>
                <w:rFonts w:ascii="Times New Roman" w:eastAsia="Times New Roman" w:hAnsi="Times New Roman" w:cs="Times New Roman"/>
                <w:sz w:val="24"/>
                <w:szCs w:val="24"/>
                <w:lang w:val="ru-RU"/>
              </w:rPr>
              <w:t>компьютеров,</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применяемых</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в</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учебном</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процессе</w:t>
            </w:r>
          </w:p>
        </w:tc>
        <w:tc>
          <w:tcPr>
            <w:tcW w:w="1944" w:type="dxa"/>
            <w:tcBorders>
              <w:top w:val="single" w:sz="6" w:space="0" w:color="000000"/>
              <w:left w:val="single" w:sz="6" w:space="0" w:color="000000"/>
              <w:bottom w:val="single" w:sz="6" w:space="0" w:color="000000"/>
              <w:right w:val="single" w:sz="6" w:space="0" w:color="000000"/>
            </w:tcBorders>
            <w:hideMark/>
          </w:tcPr>
          <w:p w:rsidR="000A4563" w:rsidRPr="00171089" w:rsidRDefault="0075663A" w:rsidP="000A4563">
            <w:pPr>
              <w:pStyle w:val="TableParagraph"/>
              <w:spacing w:before="15"/>
              <w:ind w:left="717" w:right="7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24</w:t>
            </w:r>
          </w:p>
        </w:tc>
      </w:tr>
      <w:tr w:rsidR="000A4563" w:rsidRPr="00171089" w:rsidTr="000A4563">
        <w:trPr>
          <w:trHeight w:hRule="exact" w:val="358"/>
        </w:trPr>
        <w:tc>
          <w:tcPr>
            <w:tcW w:w="760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8"/>
              <w:ind w:left="99"/>
              <w:rPr>
                <w:rFonts w:ascii="Times New Roman" w:eastAsia="Times New Roman" w:hAnsi="Times New Roman" w:cs="Times New Roman"/>
                <w:sz w:val="24"/>
                <w:szCs w:val="24"/>
                <w:lang w:val="ru-RU"/>
              </w:rPr>
            </w:pPr>
            <w:r w:rsidRPr="00171089">
              <w:rPr>
                <w:rFonts w:ascii="Times New Roman" w:eastAsia="Times New Roman" w:hAnsi="Times New Roman" w:cs="Times New Roman"/>
                <w:spacing w:val="-1"/>
                <w:sz w:val="24"/>
                <w:szCs w:val="24"/>
                <w:lang w:val="ru-RU"/>
              </w:rPr>
              <w:t>Наличие</w:t>
            </w:r>
            <w:r w:rsidR="00C04472">
              <w:rPr>
                <w:rFonts w:ascii="Times New Roman" w:eastAsia="Times New Roman" w:hAnsi="Times New Roman" w:cs="Times New Roman"/>
                <w:spacing w:val="-1"/>
                <w:sz w:val="24"/>
                <w:szCs w:val="24"/>
                <w:lang w:val="ru-RU"/>
              </w:rPr>
              <w:t xml:space="preserve"> </w:t>
            </w:r>
            <w:r w:rsidRPr="00171089">
              <w:rPr>
                <w:rFonts w:ascii="Times New Roman" w:eastAsia="Times New Roman" w:hAnsi="Times New Roman" w:cs="Times New Roman"/>
                <w:sz w:val="24"/>
                <w:szCs w:val="24"/>
                <w:lang w:val="ru-RU"/>
              </w:rPr>
              <w:t>библиотеки/информационно-библиотечного</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центра</w:t>
            </w:r>
          </w:p>
        </w:tc>
        <w:tc>
          <w:tcPr>
            <w:tcW w:w="1944"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8"/>
              <w:ind w:left="798" w:right="802"/>
              <w:jc w:val="center"/>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Да</w:t>
            </w:r>
          </w:p>
        </w:tc>
      </w:tr>
      <w:tr w:rsidR="000A4563" w:rsidRPr="00171089" w:rsidTr="000A4563">
        <w:trPr>
          <w:trHeight w:hRule="exact" w:val="358"/>
        </w:trPr>
        <w:tc>
          <w:tcPr>
            <w:tcW w:w="760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99"/>
              <w:rPr>
                <w:rFonts w:ascii="Times New Roman" w:eastAsia="Times New Roman" w:hAnsi="Times New Roman" w:cs="Times New Roman"/>
                <w:sz w:val="24"/>
                <w:szCs w:val="24"/>
              </w:rPr>
            </w:pPr>
            <w:r w:rsidRPr="00171089">
              <w:rPr>
                <w:rFonts w:ascii="Times New Roman" w:eastAsia="Times New Roman" w:hAnsi="Times New Roman" w:cs="Times New Roman"/>
                <w:spacing w:val="-1"/>
                <w:sz w:val="24"/>
                <w:szCs w:val="24"/>
              </w:rPr>
              <w:t>Наличие</w:t>
            </w:r>
            <w:r w:rsidR="00C04472">
              <w:rPr>
                <w:rFonts w:ascii="Times New Roman" w:eastAsia="Times New Roman" w:hAnsi="Times New Roman" w:cs="Times New Roman"/>
                <w:spacing w:val="-1"/>
                <w:sz w:val="24"/>
                <w:szCs w:val="24"/>
                <w:lang w:val="ru-RU"/>
              </w:rPr>
              <w:t xml:space="preserve"> </w:t>
            </w:r>
            <w:r w:rsidRPr="00171089">
              <w:rPr>
                <w:rFonts w:ascii="Times New Roman" w:eastAsia="Times New Roman" w:hAnsi="Times New Roman" w:cs="Times New Roman"/>
                <w:spacing w:val="-1"/>
                <w:sz w:val="24"/>
                <w:szCs w:val="24"/>
              </w:rPr>
              <w:t>медиатеки</w:t>
            </w:r>
          </w:p>
        </w:tc>
        <w:tc>
          <w:tcPr>
            <w:tcW w:w="1944"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right="802"/>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 xml:space="preserve">             -нет</w:t>
            </w:r>
          </w:p>
        </w:tc>
      </w:tr>
      <w:tr w:rsidR="000A4563" w:rsidRPr="00171089" w:rsidTr="000A4563">
        <w:trPr>
          <w:trHeight w:hRule="exact" w:val="358"/>
        </w:trPr>
        <w:tc>
          <w:tcPr>
            <w:tcW w:w="760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99"/>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Возможность</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пользования</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pacing w:val="-1"/>
                <w:sz w:val="24"/>
                <w:szCs w:val="24"/>
                <w:lang w:val="ru-RU"/>
              </w:rPr>
              <w:t>сетью</w:t>
            </w:r>
            <w:r w:rsidR="00C04472">
              <w:rPr>
                <w:rFonts w:ascii="Times New Roman" w:eastAsia="Times New Roman" w:hAnsi="Times New Roman" w:cs="Times New Roman"/>
                <w:spacing w:val="-1"/>
                <w:sz w:val="24"/>
                <w:szCs w:val="24"/>
                <w:lang w:val="ru-RU"/>
              </w:rPr>
              <w:t xml:space="preserve"> </w:t>
            </w:r>
            <w:r w:rsidRPr="00171089">
              <w:rPr>
                <w:rFonts w:ascii="Times New Roman" w:eastAsia="Times New Roman" w:hAnsi="Times New Roman" w:cs="Times New Roman"/>
                <w:sz w:val="24"/>
                <w:szCs w:val="24"/>
                <w:lang w:val="ru-RU"/>
              </w:rPr>
              <w:t>Интернет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pacing w:val="-1"/>
                <w:sz w:val="24"/>
                <w:szCs w:val="24"/>
                <w:lang w:val="ru-RU"/>
              </w:rPr>
              <w:t>учащимися</w:t>
            </w:r>
          </w:p>
        </w:tc>
        <w:tc>
          <w:tcPr>
            <w:tcW w:w="1944"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798" w:right="802"/>
              <w:jc w:val="center"/>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Да</w:t>
            </w:r>
          </w:p>
        </w:tc>
      </w:tr>
      <w:tr w:rsidR="000A4563" w:rsidRPr="00171089" w:rsidTr="000A4563">
        <w:trPr>
          <w:trHeight w:hRule="exact" w:val="355"/>
        </w:trPr>
        <w:tc>
          <w:tcPr>
            <w:tcW w:w="760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99"/>
              <w:rPr>
                <w:rFonts w:ascii="Times New Roman" w:eastAsia="Times New Roman" w:hAnsi="Times New Roman" w:cs="Times New Roman"/>
                <w:sz w:val="24"/>
                <w:szCs w:val="24"/>
                <w:lang w:val="ru-RU"/>
              </w:rPr>
            </w:pPr>
            <w:r w:rsidRPr="00171089">
              <w:rPr>
                <w:rFonts w:ascii="Times New Roman" w:eastAsia="Times New Roman" w:hAnsi="Times New Roman" w:cs="Times New Roman"/>
                <w:spacing w:val="-1"/>
                <w:sz w:val="24"/>
                <w:szCs w:val="24"/>
                <w:lang w:val="ru-RU"/>
              </w:rPr>
              <w:t>Кол-во</w:t>
            </w:r>
            <w:r w:rsidR="00C04472">
              <w:rPr>
                <w:rFonts w:ascii="Times New Roman" w:eastAsia="Times New Roman" w:hAnsi="Times New Roman" w:cs="Times New Roman"/>
                <w:spacing w:val="-1"/>
                <w:sz w:val="24"/>
                <w:szCs w:val="24"/>
                <w:lang w:val="ru-RU"/>
              </w:rPr>
              <w:t xml:space="preserve"> </w:t>
            </w:r>
            <w:r w:rsidRPr="00171089">
              <w:rPr>
                <w:rFonts w:ascii="Times New Roman" w:eastAsia="Times New Roman" w:hAnsi="Times New Roman" w:cs="Times New Roman"/>
                <w:sz w:val="24"/>
                <w:szCs w:val="24"/>
                <w:lang w:val="ru-RU"/>
              </w:rPr>
              <w:t>компьютеров,</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применяемых</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в</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pacing w:val="-1"/>
                <w:sz w:val="24"/>
                <w:szCs w:val="24"/>
                <w:lang w:val="ru-RU"/>
              </w:rPr>
              <w:t>управлении</w:t>
            </w:r>
          </w:p>
        </w:tc>
        <w:tc>
          <w:tcPr>
            <w:tcW w:w="1944"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717" w:right="7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20</w:t>
            </w:r>
          </w:p>
        </w:tc>
      </w:tr>
      <w:tr w:rsidR="000A4563" w:rsidRPr="00171089" w:rsidTr="000A4563">
        <w:trPr>
          <w:trHeight w:hRule="exact" w:val="358"/>
        </w:trPr>
        <w:tc>
          <w:tcPr>
            <w:tcW w:w="760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8"/>
              <w:ind w:left="99"/>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Возможность</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пользования</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pacing w:val="-1"/>
                <w:sz w:val="24"/>
                <w:szCs w:val="24"/>
                <w:lang w:val="ru-RU"/>
              </w:rPr>
              <w:t>сетью</w:t>
            </w:r>
            <w:r w:rsidR="00C04472">
              <w:rPr>
                <w:rFonts w:ascii="Times New Roman" w:eastAsia="Times New Roman" w:hAnsi="Times New Roman" w:cs="Times New Roman"/>
                <w:spacing w:val="-1"/>
                <w:sz w:val="24"/>
                <w:szCs w:val="24"/>
                <w:lang w:val="ru-RU"/>
              </w:rPr>
              <w:t xml:space="preserve"> </w:t>
            </w:r>
            <w:r w:rsidRPr="00171089">
              <w:rPr>
                <w:rFonts w:ascii="Times New Roman" w:eastAsia="Times New Roman" w:hAnsi="Times New Roman" w:cs="Times New Roman"/>
                <w:sz w:val="24"/>
                <w:szCs w:val="24"/>
                <w:lang w:val="ru-RU"/>
              </w:rPr>
              <w:t>Интернет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pacing w:val="-1"/>
                <w:sz w:val="24"/>
                <w:szCs w:val="24"/>
                <w:lang w:val="ru-RU"/>
              </w:rPr>
              <w:t>педагогами</w:t>
            </w:r>
          </w:p>
        </w:tc>
        <w:tc>
          <w:tcPr>
            <w:tcW w:w="1944"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8"/>
              <w:ind w:left="798" w:right="802"/>
              <w:jc w:val="center"/>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Да</w:t>
            </w:r>
          </w:p>
        </w:tc>
      </w:tr>
      <w:tr w:rsidR="000A4563" w:rsidRPr="00171089" w:rsidTr="000A4563">
        <w:trPr>
          <w:trHeight w:hRule="exact" w:val="358"/>
        </w:trPr>
        <w:tc>
          <w:tcPr>
            <w:tcW w:w="760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99"/>
              <w:rPr>
                <w:rFonts w:ascii="Times New Roman" w:eastAsia="Times New Roman" w:hAnsi="Times New Roman" w:cs="Times New Roman"/>
                <w:sz w:val="24"/>
                <w:szCs w:val="24"/>
              </w:rPr>
            </w:pPr>
            <w:r w:rsidRPr="00171089">
              <w:rPr>
                <w:rFonts w:ascii="Times New Roman" w:eastAsia="Times New Roman" w:hAnsi="Times New Roman" w:cs="Times New Roman"/>
                <w:spacing w:val="-1"/>
                <w:sz w:val="24"/>
                <w:szCs w:val="24"/>
              </w:rPr>
              <w:t>Наличие</w:t>
            </w:r>
            <w:r w:rsidR="00C04472">
              <w:rPr>
                <w:rFonts w:ascii="Times New Roman" w:eastAsia="Times New Roman" w:hAnsi="Times New Roman" w:cs="Times New Roman"/>
                <w:spacing w:val="-1"/>
                <w:sz w:val="24"/>
                <w:szCs w:val="24"/>
                <w:lang w:val="ru-RU"/>
              </w:rPr>
              <w:t xml:space="preserve"> </w:t>
            </w:r>
            <w:r w:rsidRPr="00171089">
              <w:rPr>
                <w:rFonts w:ascii="Times New Roman" w:eastAsia="Times New Roman" w:hAnsi="Times New Roman" w:cs="Times New Roman"/>
                <w:sz w:val="24"/>
                <w:szCs w:val="24"/>
              </w:rPr>
              <w:t>сайта</w:t>
            </w:r>
          </w:p>
        </w:tc>
        <w:tc>
          <w:tcPr>
            <w:tcW w:w="1944"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798" w:right="802"/>
              <w:jc w:val="center"/>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Да</w:t>
            </w:r>
          </w:p>
        </w:tc>
      </w:tr>
      <w:tr w:rsidR="000A4563" w:rsidRPr="00171089" w:rsidTr="000A4563">
        <w:trPr>
          <w:trHeight w:hRule="exact" w:val="358"/>
        </w:trPr>
        <w:tc>
          <w:tcPr>
            <w:tcW w:w="760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6"/>
              <w:ind w:left="99"/>
              <w:rPr>
                <w:rFonts w:ascii="Times New Roman" w:eastAsia="Times New Roman" w:hAnsi="Times New Roman" w:cs="Times New Roman"/>
                <w:sz w:val="24"/>
                <w:szCs w:val="24"/>
                <w:lang w:val="ru-RU"/>
              </w:rPr>
            </w:pPr>
            <w:r w:rsidRPr="00171089">
              <w:rPr>
                <w:rFonts w:ascii="Times New Roman" w:eastAsia="Times New Roman" w:hAnsi="Times New Roman" w:cs="Times New Roman"/>
                <w:spacing w:val="-1"/>
                <w:sz w:val="24"/>
                <w:szCs w:val="24"/>
                <w:lang w:val="ru-RU"/>
              </w:rPr>
              <w:t>Наличие</w:t>
            </w:r>
            <w:r w:rsidR="00C04472">
              <w:rPr>
                <w:rFonts w:ascii="Times New Roman" w:eastAsia="Times New Roman" w:hAnsi="Times New Roman" w:cs="Times New Roman"/>
                <w:spacing w:val="-1"/>
                <w:sz w:val="24"/>
                <w:szCs w:val="24"/>
                <w:lang w:val="ru-RU"/>
              </w:rPr>
              <w:t xml:space="preserve"> </w:t>
            </w:r>
            <w:r w:rsidRPr="00171089">
              <w:rPr>
                <w:rFonts w:ascii="Times New Roman" w:eastAsia="Times New Roman" w:hAnsi="Times New Roman" w:cs="Times New Roman"/>
                <w:sz w:val="24"/>
                <w:szCs w:val="24"/>
                <w:lang w:val="ru-RU"/>
              </w:rPr>
              <w:t>электронных</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журналов</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и</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дневников</w:t>
            </w:r>
          </w:p>
        </w:tc>
        <w:tc>
          <w:tcPr>
            <w:tcW w:w="1944"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6"/>
              <w:ind w:left="798" w:right="802"/>
              <w:jc w:val="center"/>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Да</w:t>
            </w:r>
          </w:p>
        </w:tc>
      </w:tr>
    </w:tbl>
    <w:p w:rsidR="000A4563" w:rsidRDefault="000A4563" w:rsidP="000A4563">
      <w:pPr>
        <w:spacing w:before="11" w:line="260" w:lineRule="exact"/>
        <w:rPr>
          <w:sz w:val="26"/>
          <w:szCs w:val="26"/>
        </w:rPr>
      </w:pPr>
    </w:p>
    <w:p w:rsidR="000A4563" w:rsidRDefault="000A4563" w:rsidP="000A4563">
      <w:pPr>
        <w:spacing w:before="11" w:line="260" w:lineRule="exact"/>
        <w:rPr>
          <w:sz w:val="26"/>
          <w:szCs w:val="26"/>
          <w:lang w:val="ru-RU"/>
        </w:rPr>
      </w:pPr>
    </w:p>
    <w:p w:rsidR="000A4563" w:rsidRPr="00171089" w:rsidRDefault="000A4563" w:rsidP="00E22671">
      <w:pPr>
        <w:pStyle w:val="a3"/>
        <w:numPr>
          <w:ilvl w:val="1"/>
          <w:numId w:val="9"/>
        </w:numPr>
        <w:tabs>
          <w:tab w:val="left" w:pos="675"/>
        </w:tabs>
        <w:spacing w:before="66"/>
        <w:ind w:left="675" w:hanging="454"/>
        <w:rPr>
          <w:sz w:val="24"/>
          <w:szCs w:val="24"/>
          <w:lang w:val="ru-RU"/>
        </w:rPr>
      </w:pPr>
      <w:r w:rsidRPr="00171089">
        <w:rPr>
          <w:sz w:val="24"/>
          <w:szCs w:val="24"/>
          <w:lang w:val="ru-RU"/>
        </w:rPr>
        <w:t>Наличие</w:t>
      </w:r>
      <w:r w:rsidRPr="00171089">
        <w:rPr>
          <w:spacing w:val="-1"/>
          <w:sz w:val="24"/>
          <w:szCs w:val="24"/>
          <w:lang w:val="ru-RU"/>
        </w:rPr>
        <w:t>условий</w:t>
      </w:r>
      <w:r w:rsidRPr="00171089">
        <w:rPr>
          <w:sz w:val="24"/>
          <w:szCs w:val="24"/>
          <w:lang w:val="ru-RU"/>
        </w:rPr>
        <w:t>организацииобразовательногопроцесса</w:t>
      </w:r>
    </w:p>
    <w:p w:rsidR="000A4563" w:rsidRPr="00171089" w:rsidRDefault="000A4563" w:rsidP="000A4563">
      <w:pPr>
        <w:spacing w:before="2" w:line="30" w:lineRule="exact"/>
        <w:rPr>
          <w:sz w:val="24"/>
          <w:szCs w:val="24"/>
          <w:lang w:val="ru-RU"/>
        </w:rPr>
      </w:pPr>
    </w:p>
    <w:tbl>
      <w:tblPr>
        <w:tblStyle w:val="TableNormal"/>
        <w:tblW w:w="0" w:type="auto"/>
        <w:tblInd w:w="110" w:type="dxa"/>
        <w:tblLayout w:type="fixed"/>
        <w:tblLook w:val="01E0"/>
      </w:tblPr>
      <w:tblGrid>
        <w:gridCol w:w="8403"/>
        <w:gridCol w:w="1328"/>
      </w:tblGrid>
      <w:tr w:rsidR="000A4563" w:rsidRPr="00171089" w:rsidTr="000A4563">
        <w:trPr>
          <w:trHeight w:hRule="exact" w:val="358"/>
        </w:trPr>
        <w:tc>
          <w:tcPr>
            <w:tcW w:w="8403"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2113"/>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Перечень</w:t>
            </w:r>
            <w:r w:rsidRPr="00171089">
              <w:rPr>
                <w:rFonts w:ascii="Times New Roman" w:eastAsia="Times New Roman" w:hAnsi="Times New Roman" w:cs="Times New Roman"/>
                <w:spacing w:val="-1"/>
                <w:sz w:val="24"/>
                <w:szCs w:val="24"/>
                <w:lang w:val="ru-RU"/>
              </w:rPr>
              <w:t>учебных</w:t>
            </w:r>
            <w:r w:rsidRPr="00171089">
              <w:rPr>
                <w:rFonts w:ascii="Times New Roman" w:eastAsia="Times New Roman" w:hAnsi="Times New Roman" w:cs="Times New Roman"/>
                <w:sz w:val="24"/>
                <w:szCs w:val="24"/>
                <w:lang w:val="ru-RU"/>
              </w:rPr>
              <w:t>ииныхпомещений</w:t>
            </w:r>
          </w:p>
        </w:tc>
        <w:tc>
          <w:tcPr>
            <w:tcW w:w="1328"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86"/>
              <w:rPr>
                <w:rFonts w:ascii="Times New Roman" w:eastAsia="Times New Roman" w:hAnsi="Times New Roman" w:cs="Times New Roman"/>
                <w:sz w:val="24"/>
                <w:szCs w:val="24"/>
              </w:rPr>
            </w:pPr>
            <w:r w:rsidRPr="00171089">
              <w:rPr>
                <w:rFonts w:ascii="Times New Roman" w:eastAsia="Times New Roman" w:hAnsi="Times New Roman" w:cs="Times New Roman"/>
                <w:spacing w:val="-1"/>
                <w:sz w:val="24"/>
                <w:szCs w:val="24"/>
              </w:rPr>
              <w:t>Кол-во</w:t>
            </w:r>
          </w:p>
        </w:tc>
      </w:tr>
      <w:tr w:rsidR="000A4563" w:rsidRPr="00171089" w:rsidTr="000A4563">
        <w:trPr>
          <w:trHeight w:hRule="exact" w:val="355"/>
        </w:trPr>
        <w:tc>
          <w:tcPr>
            <w:tcW w:w="8403"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pacing w:val="-1"/>
                <w:sz w:val="24"/>
                <w:szCs w:val="24"/>
              </w:rPr>
              <w:t>математики</w:t>
            </w:r>
          </w:p>
        </w:tc>
        <w:tc>
          <w:tcPr>
            <w:tcW w:w="1328"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2</w:t>
            </w:r>
          </w:p>
        </w:tc>
      </w:tr>
      <w:tr w:rsidR="000A4563" w:rsidRPr="00171089" w:rsidTr="000A4563">
        <w:trPr>
          <w:trHeight w:hRule="exact" w:val="358"/>
        </w:trPr>
        <w:tc>
          <w:tcPr>
            <w:tcW w:w="8403"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8"/>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физики</w:t>
            </w:r>
          </w:p>
        </w:tc>
        <w:tc>
          <w:tcPr>
            <w:tcW w:w="1328"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8"/>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2</w:t>
            </w:r>
          </w:p>
        </w:tc>
      </w:tr>
      <w:tr w:rsidR="000A4563" w:rsidRPr="00171089" w:rsidTr="000A4563">
        <w:trPr>
          <w:trHeight w:hRule="exact" w:val="358"/>
        </w:trPr>
        <w:tc>
          <w:tcPr>
            <w:tcW w:w="8403"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95FF4">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00095FF4" w:rsidRPr="00171089">
              <w:rPr>
                <w:rFonts w:ascii="Times New Roman" w:eastAsia="Times New Roman" w:hAnsi="Times New Roman" w:cs="Times New Roman"/>
                <w:spacing w:val="-18"/>
                <w:sz w:val="24"/>
                <w:szCs w:val="24"/>
                <w:lang w:val="ru-RU"/>
              </w:rPr>
              <w:t>естествознания</w:t>
            </w:r>
          </w:p>
        </w:tc>
        <w:tc>
          <w:tcPr>
            <w:tcW w:w="1328"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423" w:right="423"/>
              <w:jc w:val="center"/>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1</w:t>
            </w:r>
          </w:p>
        </w:tc>
      </w:tr>
      <w:tr w:rsidR="000A4563" w:rsidRPr="00171089" w:rsidTr="000A4563">
        <w:trPr>
          <w:trHeight w:hRule="exact" w:val="358"/>
        </w:trPr>
        <w:tc>
          <w:tcPr>
            <w:tcW w:w="8403"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тбиологии</w:t>
            </w:r>
          </w:p>
        </w:tc>
        <w:tc>
          <w:tcPr>
            <w:tcW w:w="1328"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0</w:t>
            </w:r>
          </w:p>
        </w:tc>
      </w:tr>
      <w:tr w:rsidR="000A4563" w:rsidRPr="00171089" w:rsidTr="000A4563">
        <w:trPr>
          <w:trHeight w:hRule="exact" w:val="355"/>
        </w:trPr>
        <w:tc>
          <w:tcPr>
            <w:tcW w:w="8403"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C04472">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информатики</w:t>
            </w:r>
          </w:p>
        </w:tc>
        <w:tc>
          <w:tcPr>
            <w:tcW w:w="1328"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1</w:t>
            </w:r>
          </w:p>
        </w:tc>
      </w:tr>
      <w:tr w:rsidR="000A4563" w:rsidRPr="00171089" w:rsidTr="000A4563">
        <w:trPr>
          <w:trHeight w:hRule="exact" w:val="358"/>
        </w:trPr>
        <w:tc>
          <w:tcPr>
            <w:tcW w:w="8403"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8"/>
              <w:ind w:left="102"/>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русского</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pacing w:val="-1"/>
                <w:sz w:val="24"/>
                <w:szCs w:val="24"/>
                <w:lang w:val="ru-RU"/>
              </w:rPr>
              <w:t>языка</w:t>
            </w:r>
            <w:r w:rsidR="00C04472">
              <w:rPr>
                <w:rFonts w:ascii="Times New Roman" w:eastAsia="Times New Roman" w:hAnsi="Times New Roman" w:cs="Times New Roman"/>
                <w:spacing w:val="-1"/>
                <w:sz w:val="24"/>
                <w:szCs w:val="24"/>
                <w:lang w:val="ru-RU"/>
              </w:rPr>
              <w:t xml:space="preserve"> </w:t>
            </w:r>
            <w:r w:rsidRPr="00171089">
              <w:rPr>
                <w:rFonts w:ascii="Times New Roman" w:eastAsia="Times New Roman" w:hAnsi="Times New Roman" w:cs="Times New Roman"/>
                <w:sz w:val="24"/>
                <w:szCs w:val="24"/>
                <w:lang w:val="ru-RU"/>
              </w:rPr>
              <w:t>и</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lang w:val="ru-RU"/>
              </w:rPr>
              <w:t>литературы</w:t>
            </w:r>
          </w:p>
        </w:tc>
        <w:tc>
          <w:tcPr>
            <w:tcW w:w="1328"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8"/>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2</w:t>
            </w:r>
          </w:p>
        </w:tc>
      </w:tr>
      <w:tr w:rsidR="000A4563" w:rsidRPr="00171089" w:rsidTr="000A4563">
        <w:trPr>
          <w:trHeight w:hRule="exact" w:val="358"/>
        </w:trPr>
        <w:tc>
          <w:tcPr>
            <w:tcW w:w="8403"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истории</w:t>
            </w:r>
          </w:p>
        </w:tc>
        <w:tc>
          <w:tcPr>
            <w:tcW w:w="1328"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2</w:t>
            </w:r>
          </w:p>
        </w:tc>
      </w:tr>
      <w:tr w:rsidR="000A4563" w:rsidRPr="00171089" w:rsidTr="000A4563">
        <w:trPr>
          <w:trHeight w:hRule="exact" w:val="358"/>
        </w:trPr>
        <w:tc>
          <w:tcPr>
            <w:tcW w:w="8403"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г</w:t>
            </w:r>
            <w:r w:rsidRPr="00171089">
              <w:rPr>
                <w:rFonts w:ascii="Times New Roman" w:eastAsia="Times New Roman" w:hAnsi="Times New Roman" w:cs="Times New Roman"/>
                <w:sz w:val="24"/>
                <w:szCs w:val="24"/>
                <w:lang w:val="ru-RU"/>
              </w:rPr>
              <w:t>е</w:t>
            </w:r>
            <w:r w:rsidRPr="00171089">
              <w:rPr>
                <w:rFonts w:ascii="Times New Roman" w:eastAsia="Times New Roman" w:hAnsi="Times New Roman" w:cs="Times New Roman"/>
                <w:sz w:val="24"/>
                <w:szCs w:val="24"/>
              </w:rPr>
              <w:t>ог</w:t>
            </w:r>
            <w:r w:rsidRPr="00171089">
              <w:rPr>
                <w:rFonts w:ascii="Times New Roman" w:eastAsia="Times New Roman" w:hAnsi="Times New Roman" w:cs="Times New Roman"/>
                <w:sz w:val="24"/>
                <w:szCs w:val="24"/>
                <w:lang w:val="ru-RU"/>
              </w:rPr>
              <w:t>ра</w:t>
            </w:r>
            <w:r w:rsidRPr="00171089">
              <w:rPr>
                <w:rFonts w:ascii="Times New Roman" w:eastAsia="Times New Roman" w:hAnsi="Times New Roman" w:cs="Times New Roman"/>
                <w:sz w:val="24"/>
                <w:szCs w:val="24"/>
              </w:rPr>
              <w:t>фии</w:t>
            </w:r>
          </w:p>
        </w:tc>
        <w:tc>
          <w:tcPr>
            <w:tcW w:w="1328"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1</w:t>
            </w:r>
          </w:p>
        </w:tc>
      </w:tr>
    </w:tbl>
    <w:tbl>
      <w:tblPr>
        <w:tblStyle w:val="TableNormal"/>
        <w:tblpPr w:leftFromText="180" w:rightFromText="180" w:vertAnchor="text" w:horzAnchor="margin" w:tblpX="150" w:tblpY="1"/>
        <w:tblW w:w="0" w:type="auto"/>
        <w:tblLayout w:type="fixed"/>
        <w:tblLook w:val="01E0"/>
      </w:tblPr>
      <w:tblGrid>
        <w:gridCol w:w="8372"/>
        <w:gridCol w:w="1275"/>
      </w:tblGrid>
      <w:tr w:rsidR="000A4563" w:rsidRPr="00171089" w:rsidTr="000A4563">
        <w:trPr>
          <w:trHeight w:hRule="exact" w:val="358"/>
        </w:trPr>
        <w:tc>
          <w:tcPr>
            <w:tcW w:w="8372"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ОБЖ</w:t>
            </w:r>
          </w:p>
        </w:tc>
        <w:tc>
          <w:tcPr>
            <w:tcW w:w="1275"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1</w:t>
            </w:r>
          </w:p>
        </w:tc>
      </w:tr>
      <w:tr w:rsidR="000A4563" w:rsidRPr="00171089" w:rsidTr="000A4563">
        <w:trPr>
          <w:trHeight w:hRule="exact" w:val="358"/>
        </w:trPr>
        <w:tc>
          <w:tcPr>
            <w:tcW w:w="8372"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технологии</w:t>
            </w:r>
          </w:p>
        </w:tc>
        <w:tc>
          <w:tcPr>
            <w:tcW w:w="127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423" w:right="423"/>
              <w:jc w:val="center"/>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2</w:t>
            </w:r>
          </w:p>
        </w:tc>
      </w:tr>
      <w:tr w:rsidR="000A4563" w:rsidRPr="00171089" w:rsidTr="000A4563">
        <w:trPr>
          <w:trHeight w:hRule="exact" w:val="355"/>
        </w:trPr>
        <w:tc>
          <w:tcPr>
            <w:tcW w:w="8372"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ИЗО</w:t>
            </w:r>
          </w:p>
        </w:tc>
        <w:tc>
          <w:tcPr>
            <w:tcW w:w="1275"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0</w:t>
            </w:r>
          </w:p>
        </w:tc>
      </w:tr>
      <w:tr w:rsidR="000A4563" w:rsidRPr="00171089" w:rsidTr="000A4563">
        <w:trPr>
          <w:trHeight w:hRule="exact" w:val="358"/>
        </w:trPr>
        <w:tc>
          <w:tcPr>
            <w:tcW w:w="8372"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8"/>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pacing w:val="-1"/>
                <w:sz w:val="24"/>
                <w:szCs w:val="24"/>
              </w:rPr>
              <w:t>музыки</w:t>
            </w:r>
          </w:p>
        </w:tc>
        <w:tc>
          <w:tcPr>
            <w:tcW w:w="1275"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8"/>
              <w:ind w:left="423" w:right="423"/>
              <w:jc w:val="center"/>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0</w:t>
            </w:r>
          </w:p>
        </w:tc>
      </w:tr>
      <w:tr w:rsidR="000A4563" w:rsidRPr="00171089" w:rsidTr="000A4563">
        <w:trPr>
          <w:trHeight w:hRule="exact" w:val="358"/>
        </w:trPr>
        <w:tc>
          <w:tcPr>
            <w:tcW w:w="8372"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171089">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иностранного</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pacing w:val="-1"/>
                <w:sz w:val="24"/>
                <w:szCs w:val="24"/>
              </w:rPr>
              <w:t>языка</w:t>
            </w:r>
          </w:p>
        </w:tc>
        <w:tc>
          <w:tcPr>
            <w:tcW w:w="1275"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2</w:t>
            </w:r>
          </w:p>
        </w:tc>
      </w:tr>
      <w:tr w:rsidR="000A4563" w:rsidRPr="00171089" w:rsidTr="000A4563">
        <w:trPr>
          <w:trHeight w:hRule="exact" w:val="358"/>
        </w:trPr>
        <w:tc>
          <w:tcPr>
            <w:tcW w:w="8372"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Спортивный</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зал</w:t>
            </w:r>
          </w:p>
        </w:tc>
        <w:tc>
          <w:tcPr>
            <w:tcW w:w="1275"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2</w:t>
            </w:r>
          </w:p>
        </w:tc>
      </w:tr>
      <w:tr w:rsidR="000A4563" w:rsidRPr="00171089" w:rsidTr="000A4563">
        <w:trPr>
          <w:trHeight w:hRule="exact" w:val="355"/>
        </w:trPr>
        <w:tc>
          <w:tcPr>
            <w:tcW w:w="8372"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Читальный</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зал</w:t>
            </w:r>
          </w:p>
        </w:tc>
        <w:tc>
          <w:tcPr>
            <w:tcW w:w="1275"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2</w:t>
            </w:r>
          </w:p>
        </w:tc>
      </w:tr>
      <w:tr w:rsidR="000A4563" w:rsidRPr="00171089" w:rsidTr="000A4563">
        <w:trPr>
          <w:trHeight w:hRule="exact" w:val="358"/>
        </w:trPr>
        <w:tc>
          <w:tcPr>
            <w:tcW w:w="8372"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8"/>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Кабинет</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начальных</w:t>
            </w:r>
            <w:r w:rsidR="00C04472">
              <w:rPr>
                <w:rFonts w:ascii="Times New Roman" w:eastAsia="Times New Roman" w:hAnsi="Times New Roman" w:cs="Times New Roman"/>
                <w:sz w:val="24"/>
                <w:szCs w:val="24"/>
                <w:lang w:val="ru-RU"/>
              </w:rPr>
              <w:t xml:space="preserve"> </w:t>
            </w:r>
            <w:r w:rsidRPr="00171089">
              <w:rPr>
                <w:rFonts w:ascii="Times New Roman" w:eastAsia="Times New Roman" w:hAnsi="Times New Roman" w:cs="Times New Roman"/>
                <w:sz w:val="24"/>
                <w:szCs w:val="24"/>
              </w:rPr>
              <w:t>классов</w:t>
            </w:r>
          </w:p>
        </w:tc>
        <w:tc>
          <w:tcPr>
            <w:tcW w:w="1275"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8"/>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6</w:t>
            </w:r>
          </w:p>
        </w:tc>
      </w:tr>
      <w:tr w:rsidR="000A4563" w:rsidRPr="00171089" w:rsidTr="000A4563">
        <w:trPr>
          <w:trHeight w:hRule="exact" w:val="358"/>
        </w:trPr>
        <w:tc>
          <w:tcPr>
            <w:tcW w:w="8372"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pacing w:val="-1"/>
                <w:sz w:val="24"/>
                <w:szCs w:val="24"/>
              </w:rPr>
              <w:t>Актовый</w:t>
            </w:r>
            <w:r w:rsidR="00C04472">
              <w:rPr>
                <w:rFonts w:ascii="Times New Roman" w:eastAsia="Times New Roman" w:hAnsi="Times New Roman" w:cs="Times New Roman"/>
                <w:spacing w:val="-1"/>
                <w:sz w:val="24"/>
                <w:szCs w:val="24"/>
                <w:lang w:val="ru-RU"/>
              </w:rPr>
              <w:t xml:space="preserve"> </w:t>
            </w:r>
            <w:r w:rsidRPr="00171089">
              <w:rPr>
                <w:rFonts w:ascii="Times New Roman" w:eastAsia="Times New Roman" w:hAnsi="Times New Roman" w:cs="Times New Roman"/>
                <w:sz w:val="24"/>
                <w:szCs w:val="24"/>
              </w:rPr>
              <w:t>зал</w:t>
            </w:r>
          </w:p>
        </w:tc>
        <w:tc>
          <w:tcPr>
            <w:tcW w:w="1275"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1</w:t>
            </w:r>
          </w:p>
        </w:tc>
      </w:tr>
      <w:tr w:rsidR="000A4563" w:rsidRPr="00171089" w:rsidTr="000A4563">
        <w:trPr>
          <w:trHeight w:hRule="exact" w:val="358"/>
        </w:trPr>
        <w:tc>
          <w:tcPr>
            <w:tcW w:w="8372" w:type="dxa"/>
            <w:tcBorders>
              <w:top w:val="single" w:sz="6" w:space="0" w:color="000000"/>
              <w:left w:val="single" w:sz="6" w:space="0" w:color="000000"/>
              <w:bottom w:val="single" w:sz="6" w:space="0" w:color="000000"/>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z w:val="24"/>
                <w:szCs w:val="24"/>
              </w:rPr>
              <w:t>Библиотека</w:t>
            </w:r>
          </w:p>
        </w:tc>
        <w:tc>
          <w:tcPr>
            <w:tcW w:w="1275" w:type="dxa"/>
            <w:tcBorders>
              <w:top w:val="single" w:sz="6" w:space="0" w:color="000000"/>
              <w:left w:val="single" w:sz="6" w:space="0" w:color="000000"/>
              <w:bottom w:val="single" w:sz="6" w:space="0" w:color="000000"/>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2</w:t>
            </w:r>
          </w:p>
        </w:tc>
      </w:tr>
      <w:tr w:rsidR="000A4563" w:rsidRPr="00171089" w:rsidTr="000A4563">
        <w:trPr>
          <w:trHeight w:hRule="exact" w:val="356"/>
        </w:trPr>
        <w:tc>
          <w:tcPr>
            <w:tcW w:w="8372" w:type="dxa"/>
            <w:tcBorders>
              <w:top w:val="single" w:sz="6" w:space="0" w:color="000000"/>
              <w:left w:val="single" w:sz="6" w:space="0" w:color="000000"/>
              <w:bottom w:val="single" w:sz="4" w:space="0" w:color="auto"/>
              <w:right w:val="single" w:sz="6" w:space="0" w:color="000000"/>
            </w:tcBorders>
            <w:hideMark/>
          </w:tcPr>
          <w:p w:rsidR="000A4563" w:rsidRPr="00171089" w:rsidRDefault="000A4563" w:rsidP="000A4563">
            <w:pPr>
              <w:pStyle w:val="TableParagraph"/>
              <w:spacing w:before="15"/>
              <w:ind w:left="102"/>
              <w:rPr>
                <w:rFonts w:ascii="Times New Roman" w:eastAsia="Times New Roman" w:hAnsi="Times New Roman" w:cs="Times New Roman"/>
                <w:sz w:val="24"/>
                <w:szCs w:val="24"/>
              </w:rPr>
            </w:pPr>
            <w:r w:rsidRPr="00171089">
              <w:rPr>
                <w:rFonts w:ascii="Times New Roman" w:eastAsia="Times New Roman" w:hAnsi="Times New Roman" w:cs="Times New Roman"/>
                <w:spacing w:val="-1"/>
                <w:sz w:val="24"/>
                <w:szCs w:val="24"/>
              </w:rPr>
              <w:t>Музей</w:t>
            </w:r>
          </w:p>
        </w:tc>
        <w:tc>
          <w:tcPr>
            <w:tcW w:w="1275" w:type="dxa"/>
            <w:tcBorders>
              <w:top w:val="single" w:sz="6" w:space="0" w:color="000000"/>
              <w:left w:val="single" w:sz="6" w:space="0" w:color="000000"/>
              <w:bottom w:val="single" w:sz="4" w:space="0" w:color="auto"/>
              <w:right w:val="single" w:sz="6" w:space="0" w:color="000000"/>
            </w:tcBorders>
            <w:hideMark/>
          </w:tcPr>
          <w:p w:rsidR="000A4563" w:rsidRPr="00171089" w:rsidRDefault="00095FF4" w:rsidP="000A4563">
            <w:pPr>
              <w:pStyle w:val="TableParagraph"/>
              <w:spacing w:before="15"/>
              <w:ind w:left="423" w:right="423"/>
              <w:jc w:val="center"/>
              <w:rPr>
                <w:rFonts w:ascii="Times New Roman" w:eastAsia="Times New Roman" w:hAnsi="Times New Roman" w:cs="Times New Roman"/>
                <w:sz w:val="24"/>
                <w:szCs w:val="24"/>
                <w:lang w:val="ru-RU"/>
              </w:rPr>
            </w:pPr>
            <w:r w:rsidRPr="00171089">
              <w:rPr>
                <w:rFonts w:ascii="Times New Roman" w:eastAsia="Times New Roman" w:hAnsi="Times New Roman" w:cs="Times New Roman"/>
                <w:sz w:val="24"/>
                <w:szCs w:val="24"/>
                <w:lang w:val="ru-RU"/>
              </w:rPr>
              <w:t>1</w:t>
            </w:r>
          </w:p>
        </w:tc>
      </w:tr>
      <w:tr w:rsidR="000A4563" w:rsidRPr="00171089" w:rsidTr="000A4563">
        <w:trPr>
          <w:trHeight w:hRule="exact" w:val="356"/>
        </w:trPr>
        <w:tc>
          <w:tcPr>
            <w:tcW w:w="9647" w:type="dxa"/>
            <w:gridSpan w:val="2"/>
            <w:tcBorders>
              <w:top w:val="single" w:sz="6" w:space="0" w:color="000000"/>
              <w:bottom w:val="single" w:sz="4" w:space="0" w:color="auto"/>
            </w:tcBorders>
            <w:hideMark/>
          </w:tcPr>
          <w:p w:rsidR="000A4563" w:rsidRPr="00171089" w:rsidRDefault="000A4563" w:rsidP="000A4563">
            <w:pPr>
              <w:pStyle w:val="TableParagraph"/>
              <w:spacing w:before="15"/>
              <w:ind w:left="423" w:right="423"/>
              <w:jc w:val="center"/>
              <w:rPr>
                <w:rFonts w:ascii="Times New Roman" w:eastAsia="Times New Roman" w:hAnsi="Times New Roman" w:cs="Times New Roman"/>
                <w:sz w:val="24"/>
                <w:szCs w:val="24"/>
              </w:rPr>
            </w:pPr>
          </w:p>
        </w:tc>
      </w:tr>
    </w:tbl>
    <w:p w:rsidR="000A4563" w:rsidRPr="00171089" w:rsidRDefault="000A4563" w:rsidP="000A4563">
      <w:pPr>
        <w:spacing w:before="3" w:line="100" w:lineRule="exact"/>
        <w:rPr>
          <w:sz w:val="24"/>
          <w:szCs w:val="24"/>
        </w:rPr>
      </w:pPr>
    </w:p>
    <w:p w:rsidR="000A4563" w:rsidRPr="00171089" w:rsidRDefault="000A4563" w:rsidP="000A4563">
      <w:pPr>
        <w:jc w:val="both"/>
        <w:rPr>
          <w:color w:val="000000"/>
          <w:sz w:val="24"/>
          <w:szCs w:val="24"/>
          <w:lang w:val="ru-RU"/>
        </w:rPr>
      </w:pPr>
    </w:p>
    <w:p w:rsidR="00DD3485" w:rsidRDefault="00DD3485" w:rsidP="000A4563">
      <w:pPr>
        <w:jc w:val="both"/>
        <w:rPr>
          <w:color w:val="000000"/>
          <w:sz w:val="24"/>
          <w:szCs w:val="24"/>
          <w:lang w:val="ru-RU"/>
        </w:rPr>
      </w:pPr>
    </w:p>
    <w:p w:rsidR="00125E7F" w:rsidRDefault="00125E7F" w:rsidP="000A4563">
      <w:pPr>
        <w:jc w:val="both"/>
        <w:rPr>
          <w:color w:val="000000"/>
          <w:sz w:val="24"/>
          <w:szCs w:val="24"/>
          <w:lang w:val="ru-RU"/>
        </w:rPr>
      </w:pPr>
    </w:p>
    <w:p w:rsidR="00125E7F" w:rsidRPr="00171089" w:rsidRDefault="00125E7F" w:rsidP="000A4563">
      <w:pPr>
        <w:jc w:val="both"/>
        <w:rPr>
          <w:color w:val="000000"/>
          <w:sz w:val="24"/>
          <w:szCs w:val="24"/>
          <w:lang w:val="ru-RU"/>
        </w:rPr>
      </w:pPr>
    </w:p>
    <w:p w:rsidR="00DD3485" w:rsidRDefault="00DD3485" w:rsidP="000A4563">
      <w:pPr>
        <w:jc w:val="both"/>
        <w:rPr>
          <w:color w:val="000000"/>
          <w:lang w:val="ru-RU"/>
        </w:rPr>
      </w:pPr>
    </w:p>
    <w:p w:rsidR="000A4563" w:rsidRPr="00095FF4" w:rsidRDefault="000A4563" w:rsidP="00E22671">
      <w:pPr>
        <w:pStyle w:val="a5"/>
        <w:numPr>
          <w:ilvl w:val="0"/>
          <w:numId w:val="10"/>
        </w:numPr>
        <w:jc w:val="center"/>
        <w:rPr>
          <w:rFonts w:ascii="Times New Roman" w:hAnsi="Times New Roman" w:cs="Times New Roman"/>
          <w:b/>
          <w:bCs/>
          <w:iCs/>
          <w:color w:val="000000" w:themeColor="text1"/>
          <w:sz w:val="28"/>
          <w:szCs w:val="28"/>
          <w:lang w:val="ru-RU"/>
        </w:rPr>
      </w:pPr>
      <w:r w:rsidRPr="00095FF4">
        <w:rPr>
          <w:rFonts w:ascii="Times New Roman" w:hAnsi="Times New Roman" w:cs="Times New Roman"/>
          <w:b/>
          <w:bCs/>
          <w:iCs/>
          <w:color w:val="000000" w:themeColor="text1"/>
          <w:sz w:val="28"/>
          <w:szCs w:val="28"/>
          <w:lang w:val="ru-RU"/>
        </w:rPr>
        <w:lastRenderedPageBreak/>
        <w:t>Анал</w:t>
      </w:r>
      <w:r w:rsidR="00045E87" w:rsidRPr="00095FF4">
        <w:rPr>
          <w:rFonts w:ascii="Times New Roman" w:hAnsi="Times New Roman" w:cs="Times New Roman"/>
          <w:b/>
          <w:bCs/>
          <w:iCs/>
          <w:color w:val="000000" w:themeColor="text1"/>
          <w:sz w:val="28"/>
          <w:szCs w:val="28"/>
          <w:lang w:val="ru-RU"/>
        </w:rPr>
        <w:t>из воспитательной работы за 202</w:t>
      </w:r>
      <w:r w:rsidR="00C04472">
        <w:rPr>
          <w:rFonts w:ascii="Times New Roman" w:hAnsi="Times New Roman" w:cs="Times New Roman"/>
          <w:b/>
          <w:bCs/>
          <w:iCs/>
          <w:color w:val="000000" w:themeColor="text1"/>
          <w:sz w:val="28"/>
          <w:szCs w:val="28"/>
          <w:lang w:val="ru-RU"/>
        </w:rPr>
        <w:t>2</w:t>
      </w:r>
      <w:r w:rsidR="00045E87" w:rsidRPr="00095FF4">
        <w:rPr>
          <w:rFonts w:ascii="Times New Roman" w:hAnsi="Times New Roman" w:cs="Times New Roman"/>
          <w:b/>
          <w:bCs/>
          <w:iCs/>
          <w:color w:val="000000" w:themeColor="text1"/>
          <w:sz w:val="28"/>
          <w:szCs w:val="28"/>
          <w:lang w:val="ru-RU"/>
        </w:rPr>
        <w:t>/202</w:t>
      </w:r>
      <w:r w:rsidR="00C04472">
        <w:rPr>
          <w:rFonts w:ascii="Times New Roman" w:hAnsi="Times New Roman" w:cs="Times New Roman"/>
          <w:b/>
          <w:bCs/>
          <w:iCs/>
          <w:color w:val="000000" w:themeColor="text1"/>
          <w:sz w:val="28"/>
          <w:szCs w:val="28"/>
          <w:lang w:val="ru-RU"/>
        </w:rPr>
        <w:t>3</w:t>
      </w:r>
      <w:r w:rsidRPr="00095FF4">
        <w:rPr>
          <w:rFonts w:ascii="Times New Roman" w:hAnsi="Times New Roman" w:cs="Times New Roman"/>
          <w:b/>
          <w:bCs/>
          <w:iCs/>
          <w:color w:val="000000" w:themeColor="text1"/>
          <w:sz w:val="28"/>
          <w:szCs w:val="28"/>
          <w:lang w:val="ru-RU"/>
        </w:rPr>
        <w:t xml:space="preserve"> учебный год</w:t>
      </w:r>
    </w:p>
    <w:p w:rsidR="000A4563" w:rsidRPr="00095FF4" w:rsidRDefault="000A4563" w:rsidP="000A4563">
      <w:pPr>
        <w:jc w:val="both"/>
        <w:rPr>
          <w:rFonts w:ascii="Times New Roman" w:hAnsi="Times New Roman" w:cs="Times New Roman"/>
          <w:b/>
          <w:bCs/>
          <w:iCs/>
          <w:color w:val="000000" w:themeColor="text1"/>
          <w:sz w:val="16"/>
          <w:szCs w:val="16"/>
          <w:lang w:val="ru-RU"/>
        </w:rPr>
      </w:pPr>
    </w:p>
    <w:p w:rsidR="00AF1E8A" w:rsidRPr="00095FF4" w:rsidRDefault="00AF1E8A" w:rsidP="00AF1E8A">
      <w:pPr>
        <w:pStyle w:val="a5"/>
        <w:tabs>
          <w:tab w:val="left" w:pos="1065"/>
        </w:tabs>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Современный национальный воспитательный идеал обозначен в Указе Президента от 7 мая 2018 года № 204 «О</w:t>
      </w:r>
      <w:r w:rsidRPr="00095FF4">
        <w:rPr>
          <w:rFonts w:ascii="PT Astra Serif" w:hAnsi="PT Astra Serif"/>
          <w:color w:val="000000" w:themeColor="text1"/>
          <w:sz w:val="24"/>
          <w:szCs w:val="24"/>
        </w:rPr>
        <w:t> </w:t>
      </w:r>
      <w:r w:rsidRPr="00095FF4">
        <w:rPr>
          <w:rFonts w:ascii="PT Astra Serif" w:hAnsi="PT Astra Serif"/>
          <w:color w:val="000000" w:themeColor="text1"/>
          <w:sz w:val="24"/>
          <w:szCs w:val="24"/>
          <w:lang w:val="ru-RU"/>
        </w:rPr>
        <w:t>национальных целях и</w:t>
      </w:r>
      <w:r w:rsidRPr="00095FF4">
        <w:rPr>
          <w:rFonts w:ascii="PT Astra Serif" w:hAnsi="PT Astra Serif"/>
          <w:color w:val="000000" w:themeColor="text1"/>
          <w:sz w:val="24"/>
          <w:szCs w:val="24"/>
        </w:rPr>
        <w:t> </w:t>
      </w:r>
      <w:r w:rsidRPr="00095FF4">
        <w:rPr>
          <w:rFonts w:ascii="PT Astra Serif" w:hAnsi="PT Astra Serif"/>
          <w:color w:val="000000" w:themeColor="text1"/>
          <w:sz w:val="24"/>
          <w:szCs w:val="24"/>
          <w:lang w:val="ru-RU"/>
        </w:rPr>
        <w:t>стратегических задачах развития Российской Федерации на</w:t>
      </w:r>
      <w:r w:rsidRPr="00095FF4">
        <w:rPr>
          <w:rFonts w:ascii="PT Astra Serif" w:hAnsi="PT Astra Serif"/>
          <w:color w:val="000000" w:themeColor="text1"/>
          <w:sz w:val="24"/>
          <w:szCs w:val="24"/>
        </w:rPr>
        <w:t> </w:t>
      </w:r>
      <w:r w:rsidRPr="00095FF4">
        <w:rPr>
          <w:rFonts w:ascii="PT Astra Serif" w:hAnsi="PT Astra Serif"/>
          <w:color w:val="000000" w:themeColor="text1"/>
          <w:sz w:val="24"/>
          <w:szCs w:val="24"/>
          <w:lang w:val="ru-RU"/>
        </w:rPr>
        <w:t>период до</w:t>
      </w:r>
      <w:r w:rsidRPr="00095FF4">
        <w:rPr>
          <w:rFonts w:ascii="PT Astra Serif" w:hAnsi="PT Astra Serif"/>
          <w:color w:val="000000" w:themeColor="text1"/>
          <w:sz w:val="24"/>
          <w:szCs w:val="24"/>
        </w:rPr>
        <w:t> </w:t>
      </w:r>
      <w:r w:rsidRPr="00095FF4">
        <w:rPr>
          <w:rFonts w:ascii="PT Astra Serif" w:hAnsi="PT Astra Serif"/>
          <w:color w:val="000000" w:themeColor="text1"/>
          <w:sz w:val="24"/>
          <w:szCs w:val="24"/>
          <w:lang w:val="ru-RU"/>
        </w:rPr>
        <w:t>2024</w:t>
      </w:r>
      <w:r w:rsidRPr="00095FF4">
        <w:rPr>
          <w:rFonts w:ascii="PT Astra Serif" w:hAnsi="PT Astra Serif"/>
          <w:color w:val="000000" w:themeColor="text1"/>
          <w:sz w:val="24"/>
          <w:szCs w:val="24"/>
        </w:rPr>
        <w:t> </w:t>
      </w:r>
      <w:r w:rsidRPr="00095FF4">
        <w:rPr>
          <w:rFonts w:ascii="PT Astra Serif" w:hAnsi="PT Astra Serif"/>
          <w:color w:val="000000" w:themeColor="text1"/>
          <w:sz w:val="24"/>
          <w:szCs w:val="24"/>
          <w:lang w:val="ru-RU"/>
        </w:rPr>
        <w:t>года» как гармонично развитая и социально ответственная личность,  воспитанная на основе духовно-нравственных ценностей народов Российской Федерации, исторических и национально-культурных традиций.</w:t>
      </w:r>
    </w:p>
    <w:p w:rsidR="00AF1E8A" w:rsidRPr="00095FF4" w:rsidRDefault="00AF1E8A" w:rsidP="00AF1E8A">
      <w:pPr>
        <w:tabs>
          <w:tab w:val="left" w:pos="1065"/>
        </w:tabs>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ab/>
        <w:t xml:space="preserve">Общие задачи и принципы воспитания средствами образования представлены в федеральном государственном образовательном стандарте среднего (полного) общего образования, где воспитательная деятельность рассматривается как компонент педагогического процесса в каждой общеобразовательной организации,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w:t>
      </w:r>
    </w:p>
    <w:p w:rsidR="00AF1E8A" w:rsidRPr="00095FF4" w:rsidRDefault="00AF1E8A" w:rsidP="00AF1E8A">
      <w:pPr>
        <w:tabs>
          <w:tab w:val="left" w:pos="1065"/>
        </w:tabs>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ab/>
        <w:t xml:space="preserve">Приоритетные направления воспитания обозначены в </w:t>
      </w:r>
      <w:r w:rsidRPr="00095FF4">
        <w:rPr>
          <w:rFonts w:ascii="PT Astra Serif" w:hAnsi="PT Astra Serif"/>
          <w:bCs/>
          <w:color w:val="000000" w:themeColor="text1"/>
          <w:sz w:val="24"/>
          <w:szCs w:val="24"/>
          <w:lang w:val="ru-RU"/>
        </w:rPr>
        <w:t xml:space="preserve">Стратегии развития воспитания в Российской Федерации на период до 2025 года. </w:t>
      </w:r>
      <w:r w:rsidRPr="00095FF4">
        <w:rPr>
          <w:rFonts w:ascii="PT Astra Serif" w:hAnsi="PT Astra Serif"/>
          <w:color w:val="000000" w:themeColor="text1"/>
          <w:sz w:val="24"/>
          <w:szCs w:val="24"/>
          <w:lang w:val="ru-RU"/>
        </w:rPr>
        <w:t>Воспитание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AF1E8A" w:rsidRPr="00095FF4" w:rsidRDefault="00AF1E8A" w:rsidP="00AF1E8A">
      <w:pPr>
        <w:tabs>
          <w:tab w:val="left" w:pos="1065"/>
        </w:tabs>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ab/>
        <w:t>Стратегия ориентирована на развитие социальных институтов воспитания, обновление воспитательного процесса в системе общего и дополнительного образования, в сферах физической культуры и спорта, культуры на основе оптимального сочетания отечественных традиций, современного опыта, достижений научных школ, культурно-исторического, системно деятельностного подхода к социальной ситуации развития ребенка.</w:t>
      </w:r>
    </w:p>
    <w:p w:rsidR="00AF1E8A" w:rsidRPr="00095FF4" w:rsidRDefault="00AF1E8A" w:rsidP="00AF1E8A">
      <w:pPr>
        <w:tabs>
          <w:tab w:val="left" w:pos="1065"/>
        </w:tabs>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ab/>
        <w:t>Воспитательная работа в нашей школе строится на основе Программы по развитию воспитания в образовательных организациях Ульяновской области на 2019-2025 годы, Программы  «Развитие воспитания в образовательных организациях муниципального образования «Майнский район» на 2020-2025 годы, Программы  по развитию воспитания в МКОУ «Карлинская</w:t>
      </w:r>
      <w:r w:rsidR="00C04472">
        <w:rPr>
          <w:rFonts w:ascii="PT Astra Serif" w:hAnsi="PT Astra Serif"/>
          <w:color w:val="000000" w:themeColor="text1"/>
          <w:sz w:val="24"/>
          <w:szCs w:val="24"/>
          <w:lang w:val="ru-RU"/>
        </w:rPr>
        <w:t xml:space="preserve"> </w:t>
      </w:r>
      <w:r w:rsidRPr="00095FF4">
        <w:rPr>
          <w:rFonts w:ascii="PT Astra Serif" w:hAnsi="PT Astra Serif"/>
          <w:color w:val="000000" w:themeColor="text1"/>
          <w:sz w:val="24"/>
          <w:szCs w:val="24"/>
          <w:lang w:val="ru-RU"/>
        </w:rPr>
        <w:t>сш</w:t>
      </w:r>
      <w:r w:rsidR="00C04472">
        <w:rPr>
          <w:rFonts w:ascii="PT Astra Serif" w:hAnsi="PT Astra Serif"/>
          <w:color w:val="000000" w:themeColor="text1"/>
          <w:sz w:val="24"/>
          <w:szCs w:val="24"/>
          <w:lang w:val="ru-RU"/>
        </w:rPr>
        <w:t xml:space="preserve"> </w:t>
      </w:r>
      <w:r w:rsidRPr="00095FF4">
        <w:rPr>
          <w:rFonts w:ascii="PT Astra Serif" w:hAnsi="PT Astra Serif"/>
          <w:color w:val="000000" w:themeColor="text1"/>
          <w:sz w:val="24"/>
          <w:szCs w:val="24"/>
          <w:lang w:val="ru-RU"/>
        </w:rPr>
        <w:t xml:space="preserve">им.И.С.Полбина» на 2019-2025 годы. </w:t>
      </w:r>
    </w:p>
    <w:p w:rsidR="00AF1E8A" w:rsidRPr="00095FF4" w:rsidRDefault="00AF1E8A" w:rsidP="00AF1E8A">
      <w:pPr>
        <w:tabs>
          <w:tab w:val="left" w:pos="1065"/>
        </w:tabs>
        <w:jc w:val="both"/>
        <w:rPr>
          <w:rFonts w:ascii="PT Astra Serif" w:hAnsi="PT Astra Serif"/>
          <w:b/>
          <w:color w:val="000000" w:themeColor="text1"/>
          <w:sz w:val="24"/>
          <w:szCs w:val="24"/>
          <w:u w:val="single"/>
        </w:rPr>
      </w:pPr>
      <w:r w:rsidRPr="00095FF4">
        <w:rPr>
          <w:rFonts w:ascii="PT Astra Serif" w:hAnsi="PT Astra Serif"/>
          <w:b/>
          <w:color w:val="000000" w:themeColor="text1"/>
          <w:sz w:val="24"/>
          <w:szCs w:val="24"/>
          <w:u w:val="single"/>
        </w:rPr>
        <w:t xml:space="preserve">Цель Программы: </w:t>
      </w:r>
    </w:p>
    <w:p w:rsidR="00AF1E8A" w:rsidRPr="00095FF4" w:rsidRDefault="00AF1E8A" w:rsidP="00157FE9">
      <w:pPr>
        <w:pStyle w:val="a5"/>
        <w:widowControl/>
        <w:numPr>
          <w:ilvl w:val="0"/>
          <w:numId w:val="12"/>
        </w:numPr>
        <w:tabs>
          <w:tab w:val="left" w:pos="1065"/>
        </w:tabs>
        <w:spacing w:line="276" w:lineRule="auto"/>
        <w:contextualSpacing/>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 xml:space="preserve">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F1E8A" w:rsidRPr="00095FF4" w:rsidRDefault="00AF1E8A" w:rsidP="00AF1E8A">
      <w:pPr>
        <w:tabs>
          <w:tab w:val="left" w:pos="1065"/>
        </w:tabs>
        <w:jc w:val="both"/>
        <w:rPr>
          <w:rFonts w:ascii="PT Astra Serif" w:hAnsi="PT Astra Serif"/>
          <w:b/>
          <w:color w:val="000000" w:themeColor="text1"/>
          <w:sz w:val="24"/>
          <w:szCs w:val="24"/>
          <w:u w:val="single"/>
        </w:rPr>
      </w:pPr>
      <w:r w:rsidRPr="00095FF4">
        <w:rPr>
          <w:rFonts w:ascii="PT Astra Serif" w:hAnsi="PT Astra Serif"/>
          <w:b/>
          <w:color w:val="000000" w:themeColor="text1"/>
          <w:sz w:val="24"/>
          <w:szCs w:val="24"/>
          <w:u w:val="single"/>
        </w:rPr>
        <w:t xml:space="preserve">Задачи Программы: </w:t>
      </w:r>
    </w:p>
    <w:p w:rsidR="00AF1E8A" w:rsidRPr="00095FF4" w:rsidRDefault="00AF1E8A" w:rsidP="00157FE9">
      <w:pPr>
        <w:pStyle w:val="a5"/>
        <w:widowControl/>
        <w:numPr>
          <w:ilvl w:val="0"/>
          <w:numId w:val="13"/>
        </w:numPr>
        <w:tabs>
          <w:tab w:val="left" w:pos="1065"/>
        </w:tabs>
        <w:spacing w:line="276" w:lineRule="auto"/>
        <w:contextualSpacing/>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создание целостной системы воспитания, обеспечивающей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установления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AF1E8A" w:rsidRPr="00095FF4" w:rsidRDefault="00AF1E8A" w:rsidP="00157FE9">
      <w:pPr>
        <w:pStyle w:val="a5"/>
        <w:widowControl/>
        <w:numPr>
          <w:ilvl w:val="0"/>
          <w:numId w:val="13"/>
        </w:numPr>
        <w:tabs>
          <w:tab w:val="left" w:pos="1065"/>
        </w:tabs>
        <w:spacing w:line="276" w:lineRule="auto"/>
        <w:contextualSpacing/>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создание условий для консолидации усилий социальных институтов (семьи, общественных организаций, образовательных организаций, средств массовой информации) по воспитанию подрастающего поколения;</w:t>
      </w:r>
    </w:p>
    <w:p w:rsidR="00AF1E8A" w:rsidRPr="00095FF4" w:rsidRDefault="00AF1E8A" w:rsidP="00157FE9">
      <w:pPr>
        <w:pStyle w:val="a5"/>
        <w:widowControl/>
        <w:numPr>
          <w:ilvl w:val="0"/>
          <w:numId w:val="13"/>
        </w:numPr>
        <w:tabs>
          <w:tab w:val="left" w:pos="1065"/>
        </w:tabs>
        <w:spacing w:line="276" w:lineRule="auto"/>
        <w:contextualSpacing/>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 xml:space="preserve">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 </w:t>
      </w:r>
    </w:p>
    <w:p w:rsidR="00AF1E8A" w:rsidRPr="00095FF4" w:rsidRDefault="00AF1E8A" w:rsidP="00157FE9">
      <w:pPr>
        <w:pStyle w:val="a5"/>
        <w:widowControl/>
        <w:numPr>
          <w:ilvl w:val="0"/>
          <w:numId w:val="13"/>
        </w:numPr>
        <w:tabs>
          <w:tab w:val="left" w:pos="0"/>
        </w:tabs>
        <w:spacing w:line="276" w:lineRule="auto"/>
        <w:contextualSpacing/>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 xml:space="preserve">создание условий для полноценного духовно-нравственного воспитания </w:t>
      </w:r>
      <w:r w:rsidRPr="00095FF4">
        <w:rPr>
          <w:rFonts w:ascii="PT Astra Serif" w:hAnsi="PT Astra Serif"/>
          <w:color w:val="000000" w:themeColor="text1"/>
          <w:sz w:val="24"/>
          <w:szCs w:val="24"/>
          <w:lang w:val="ru-RU"/>
        </w:rPr>
        <w:br/>
        <w:t>и развития личности ребёнка на основе традиционных культурных и духовных ценностей российского народа.</w:t>
      </w:r>
    </w:p>
    <w:p w:rsidR="00AF1E8A" w:rsidRPr="00095FF4" w:rsidRDefault="00AF1E8A" w:rsidP="00AF1E8A">
      <w:pPr>
        <w:tabs>
          <w:tab w:val="left" w:pos="1065"/>
        </w:tabs>
        <w:jc w:val="both"/>
        <w:rPr>
          <w:rFonts w:ascii="PT Astra Serif" w:hAnsi="PT Astra Serif"/>
          <w:b/>
          <w:bCs/>
          <w:color w:val="000000" w:themeColor="text1"/>
          <w:sz w:val="24"/>
          <w:szCs w:val="24"/>
          <w:u w:val="single"/>
          <w:lang w:val="ru-RU"/>
        </w:rPr>
      </w:pPr>
    </w:p>
    <w:p w:rsidR="00AF1E8A" w:rsidRPr="00095FF4" w:rsidRDefault="00AF1E8A" w:rsidP="00AF1E8A">
      <w:pPr>
        <w:tabs>
          <w:tab w:val="left" w:pos="1065"/>
        </w:tabs>
        <w:jc w:val="both"/>
        <w:rPr>
          <w:rFonts w:ascii="PT Astra Serif" w:hAnsi="PT Astra Serif"/>
          <w:b/>
          <w:color w:val="000000" w:themeColor="text1"/>
          <w:sz w:val="24"/>
          <w:szCs w:val="24"/>
          <w:u w:val="single"/>
          <w:lang w:val="ru-RU"/>
        </w:rPr>
      </w:pPr>
      <w:r w:rsidRPr="00095FF4">
        <w:rPr>
          <w:rFonts w:ascii="PT Astra Serif" w:hAnsi="PT Astra Serif"/>
          <w:b/>
          <w:bCs/>
          <w:color w:val="000000" w:themeColor="text1"/>
          <w:sz w:val="24"/>
          <w:szCs w:val="24"/>
          <w:u w:val="single"/>
          <w:lang w:val="ru-RU"/>
        </w:rPr>
        <w:t xml:space="preserve">К основным направлениям содержания развития воспитания относятся: </w:t>
      </w:r>
    </w:p>
    <w:p w:rsidR="00AF1E8A" w:rsidRPr="00BE49E3" w:rsidRDefault="00AF1E8A" w:rsidP="00157FE9">
      <w:pPr>
        <w:pStyle w:val="a5"/>
        <w:numPr>
          <w:ilvl w:val="0"/>
          <w:numId w:val="11"/>
        </w:numPr>
        <w:autoSpaceDE w:val="0"/>
        <w:autoSpaceDN w:val="0"/>
        <w:adjustRightInd w:val="0"/>
        <w:contextualSpacing/>
        <w:jc w:val="both"/>
        <w:rPr>
          <w:rFonts w:ascii="PT Astra Serif" w:eastAsia="Times New Roman" w:hAnsi="PT Astra Serif"/>
          <w:b/>
          <w:color w:val="000000" w:themeColor="text1"/>
          <w:spacing w:val="3"/>
          <w:sz w:val="24"/>
          <w:szCs w:val="24"/>
          <w:u w:val="single"/>
          <w:lang w:val="ru-RU" w:eastAsia="ru-RU"/>
        </w:rPr>
      </w:pPr>
      <w:r w:rsidRPr="00BE49E3">
        <w:rPr>
          <w:rFonts w:ascii="PT Astra Serif" w:eastAsia="Times New Roman" w:hAnsi="PT Astra Serif"/>
          <w:b/>
          <w:color w:val="000000" w:themeColor="text1"/>
          <w:spacing w:val="3"/>
          <w:sz w:val="24"/>
          <w:szCs w:val="24"/>
          <w:u w:val="single"/>
          <w:lang w:val="ru-RU" w:eastAsia="ru-RU"/>
        </w:rPr>
        <w:t>Популяризация</w:t>
      </w:r>
      <w:r w:rsidR="00BE49E3">
        <w:rPr>
          <w:rFonts w:ascii="PT Astra Serif" w:eastAsia="Times New Roman" w:hAnsi="PT Astra Serif"/>
          <w:b/>
          <w:color w:val="000000" w:themeColor="text1"/>
          <w:spacing w:val="3"/>
          <w:sz w:val="24"/>
          <w:szCs w:val="24"/>
          <w:u w:val="single"/>
          <w:lang w:val="ru-RU" w:eastAsia="ru-RU"/>
        </w:rPr>
        <w:t xml:space="preserve"> </w:t>
      </w:r>
      <w:r w:rsidRPr="00BE49E3">
        <w:rPr>
          <w:rFonts w:ascii="PT Astra Serif" w:eastAsia="Times New Roman" w:hAnsi="PT Astra Serif"/>
          <w:b/>
          <w:color w:val="000000" w:themeColor="text1"/>
          <w:spacing w:val="3"/>
          <w:sz w:val="24"/>
          <w:szCs w:val="24"/>
          <w:u w:val="single"/>
          <w:lang w:val="ru-RU" w:eastAsia="ru-RU"/>
        </w:rPr>
        <w:t>научных</w:t>
      </w:r>
      <w:r w:rsidR="00BE49E3">
        <w:rPr>
          <w:rFonts w:ascii="PT Astra Serif" w:eastAsia="Times New Roman" w:hAnsi="PT Astra Serif"/>
          <w:b/>
          <w:color w:val="000000" w:themeColor="text1"/>
          <w:spacing w:val="3"/>
          <w:sz w:val="24"/>
          <w:szCs w:val="24"/>
          <w:u w:val="single"/>
          <w:lang w:val="ru-RU" w:eastAsia="ru-RU"/>
        </w:rPr>
        <w:t xml:space="preserve"> </w:t>
      </w:r>
      <w:r w:rsidRPr="00BE49E3">
        <w:rPr>
          <w:rFonts w:ascii="PT Astra Serif" w:eastAsia="Times New Roman" w:hAnsi="PT Astra Serif"/>
          <w:b/>
          <w:color w:val="000000" w:themeColor="text1"/>
          <w:spacing w:val="3"/>
          <w:sz w:val="24"/>
          <w:szCs w:val="24"/>
          <w:u w:val="single"/>
          <w:lang w:val="ru-RU" w:eastAsia="ru-RU"/>
        </w:rPr>
        <w:t>знаний</w:t>
      </w:r>
      <w:r w:rsidR="00BE49E3">
        <w:rPr>
          <w:rFonts w:ascii="PT Astra Serif" w:eastAsia="Times New Roman" w:hAnsi="PT Astra Serif"/>
          <w:b/>
          <w:color w:val="000000" w:themeColor="text1"/>
          <w:spacing w:val="3"/>
          <w:sz w:val="24"/>
          <w:szCs w:val="24"/>
          <w:u w:val="single"/>
          <w:lang w:val="ru-RU" w:eastAsia="ru-RU"/>
        </w:rPr>
        <w:t xml:space="preserve"> </w:t>
      </w:r>
      <w:r w:rsidRPr="00BE49E3">
        <w:rPr>
          <w:rFonts w:ascii="PT Astra Serif" w:eastAsia="Times New Roman" w:hAnsi="PT Astra Serif"/>
          <w:b/>
          <w:color w:val="000000" w:themeColor="text1"/>
          <w:spacing w:val="3"/>
          <w:sz w:val="24"/>
          <w:szCs w:val="24"/>
          <w:u w:val="single"/>
          <w:lang w:val="ru-RU" w:eastAsia="ru-RU"/>
        </w:rPr>
        <w:t>среди</w:t>
      </w:r>
      <w:r w:rsidR="00BE49E3">
        <w:rPr>
          <w:rFonts w:ascii="PT Astra Serif" w:eastAsia="Times New Roman" w:hAnsi="PT Astra Serif"/>
          <w:b/>
          <w:color w:val="000000" w:themeColor="text1"/>
          <w:spacing w:val="3"/>
          <w:sz w:val="24"/>
          <w:szCs w:val="24"/>
          <w:u w:val="single"/>
          <w:lang w:val="ru-RU" w:eastAsia="ru-RU"/>
        </w:rPr>
        <w:t xml:space="preserve"> </w:t>
      </w:r>
      <w:r w:rsidRPr="00BE49E3">
        <w:rPr>
          <w:rFonts w:ascii="PT Astra Serif" w:eastAsia="Times New Roman" w:hAnsi="PT Astra Serif"/>
          <w:b/>
          <w:color w:val="000000" w:themeColor="text1"/>
          <w:spacing w:val="3"/>
          <w:sz w:val="24"/>
          <w:szCs w:val="24"/>
          <w:u w:val="single"/>
          <w:lang w:val="ru-RU" w:eastAsia="ru-RU"/>
        </w:rPr>
        <w:t>детей</w:t>
      </w:r>
    </w:p>
    <w:p w:rsidR="00AF1E8A" w:rsidRPr="00095FF4" w:rsidRDefault="00AF1E8A" w:rsidP="00AF1E8A">
      <w:pPr>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ab/>
        <w:t>Основным</w:t>
      </w:r>
      <w:r w:rsidRPr="00095FF4">
        <w:rPr>
          <w:rFonts w:ascii="PT Astra Serif" w:eastAsia="Times New Roman" w:hAnsi="PT Astra Serif"/>
          <w:color w:val="000000" w:themeColor="text1"/>
          <w:sz w:val="24"/>
          <w:szCs w:val="24"/>
          <w:lang w:eastAsia="ru-RU"/>
        </w:rPr>
        <w:t> </w:t>
      </w:r>
      <w:r w:rsidRPr="00095FF4">
        <w:rPr>
          <w:rFonts w:ascii="PT Astra Serif" w:eastAsia="Times New Roman" w:hAnsi="PT Astra Serif"/>
          <w:color w:val="000000" w:themeColor="text1"/>
          <w:sz w:val="24"/>
          <w:szCs w:val="24"/>
          <w:lang w:val="ru-RU" w:eastAsia="ru-RU"/>
        </w:rPr>
        <w:t xml:space="preserve">воспитательным ресурсом общеобразовательного учреждения является </w:t>
      </w:r>
      <w:r w:rsidRPr="00095FF4">
        <w:rPr>
          <w:rFonts w:ascii="PT Astra Serif" w:eastAsia="Times New Roman" w:hAnsi="PT Astra Serif"/>
          <w:color w:val="000000" w:themeColor="text1"/>
          <w:sz w:val="24"/>
          <w:szCs w:val="24"/>
          <w:lang w:val="ru-RU" w:eastAsia="ru-RU"/>
        </w:rPr>
        <w:lastRenderedPageBreak/>
        <w:t xml:space="preserve">образовательный процесс. Одним из главных субъектов воспитательного процесса выступает педагог, который в большей степени, чем другие может оказывать влияние на ценностное становление личности. </w:t>
      </w:r>
    </w:p>
    <w:p w:rsidR="00AF1E8A" w:rsidRPr="00095FF4" w:rsidRDefault="00AF1E8A" w:rsidP="00AF1E8A">
      <w:pPr>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ab/>
        <w:t>В образовательном процессе происходит не только формирование знаний о мире, человеке и процессе познания, но и происходит становление культуры действия в соответствии с усвоенными знаниями и ценностями. Говоря о ценностях образования, необходимо учитывать государственную, общественную, личностную составляющие.</w:t>
      </w:r>
    </w:p>
    <w:p w:rsidR="00AF1E8A" w:rsidRPr="00095FF4" w:rsidRDefault="00AF1E8A" w:rsidP="00AF1E8A">
      <w:pPr>
        <w:jc w:val="both"/>
        <w:rPr>
          <w:rFonts w:ascii="PT Astra Serif" w:eastAsia="Times New Roman" w:hAnsi="PT Astra Serif"/>
          <w:b/>
          <w:color w:val="000000" w:themeColor="text1"/>
          <w:spacing w:val="3"/>
          <w:sz w:val="24"/>
          <w:szCs w:val="24"/>
          <w:lang w:eastAsia="ru-RU"/>
        </w:rPr>
      </w:pPr>
      <w:r w:rsidRPr="00095FF4">
        <w:rPr>
          <w:rFonts w:ascii="PT Astra Serif" w:eastAsia="Times New Roman" w:hAnsi="PT Astra Serif"/>
          <w:b/>
          <w:color w:val="000000" w:themeColor="text1"/>
          <w:spacing w:val="3"/>
          <w:sz w:val="24"/>
          <w:szCs w:val="24"/>
          <w:lang w:eastAsia="ru-RU"/>
        </w:rPr>
        <w:t>Задачи</w:t>
      </w:r>
      <w:r w:rsidR="00BE49E3">
        <w:rPr>
          <w:rFonts w:ascii="PT Astra Serif" w:eastAsia="Times New Roman" w:hAnsi="PT Astra Serif"/>
          <w:b/>
          <w:color w:val="000000" w:themeColor="text1"/>
          <w:spacing w:val="3"/>
          <w:sz w:val="24"/>
          <w:szCs w:val="24"/>
          <w:lang w:val="ru-RU" w:eastAsia="ru-RU"/>
        </w:rPr>
        <w:t xml:space="preserve"> </w:t>
      </w:r>
      <w:r w:rsidRPr="00095FF4">
        <w:rPr>
          <w:rFonts w:ascii="PT Astra Serif" w:eastAsia="Times New Roman" w:hAnsi="PT Astra Serif"/>
          <w:b/>
          <w:color w:val="000000" w:themeColor="text1"/>
          <w:spacing w:val="3"/>
          <w:sz w:val="24"/>
          <w:szCs w:val="24"/>
          <w:lang w:eastAsia="ru-RU"/>
        </w:rPr>
        <w:t>направления:</w:t>
      </w:r>
    </w:p>
    <w:p w:rsidR="00AF1E8A" w:rsidRPr="00095FF4" w:rsidRDefault="00AF1E8A" w:rsidP="00157FE9">
      <w:pPr>
        <w:pStyle w:val="a5"/>
        <w:widowControl/>
        <w:numPr>
          <w:ilvl w:val="0"/>
          <w:numId w:val="14"/>
        </w:numPr>
        <w:spacing w:line="276" w:lineRule="auto"/>
        <w:ind w:left="643"/>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 xml:space="preserve">содействие повышению привлекательности науки для подрастающего поколения, поддержку научно-технического творчества детей;создание условий для получения детьми достоверной информации </w:t>
      </w:r>
    </w:p>
    <w:p w:rsidR="00AF1E8A" w:rsidRPr="00095FF4" w:rsidRDefault="00AF1E8A" w:rsidP="00157FE9">
      <w:pPr>
        <w:pStyle w:val="a5"/>
        <w:widowControl/>
        <w:numPr>
          <w:ilvl w:val="0"/>
          <w:numId w:val="14"/>
        </w:numPr>
        <w:spacing w:line="276" w:lineRule="auto"/>
        <w:ind w:left="643"/>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AF1E8A" w:rsidRPr="00095FF4" w:rsidRDefault="00AF1E8A" w:rsidP="00157FE9">
      <w:pPr>
        <w:pStyle w:val="a5"/>
        <w:numPr>
          <w:ilvl w:val="0"/>
          <w:numId w:val="14"/>
        </w:numPr>
        <w:autoSpaceDE w:val="0"/>
        <w:autoSpaceDN w:val="0"/>
        <w:adjustRightInd w:val="0"/>
        <w:spacing w:line="276" w:lineRule="auto"/>
        <w:ind w:left="643"/>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формирование отношения к образованию как общечеловеческой ценности, выражающейся в интересе детей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AF1E8A" w:rsidRPr="00095FF4" w:rsidRDefault="00AF1E8A" w:rsidP="00157FE9">
      <w:pPr>
        <w:pStyle w:val="a5"/>
        <w:numPr>
          <w:ilvl w:val="0"/>
          <w:numId w:val="14"/>
        </w:numPr>
        <w:autoSpaceDE w:val="0"/>
        <w:autoSpaceDN w:val="0"/>
        <w:adjustRightInd w:val="0"/>
        <w:spacing w:line="276" w:lineRule="auto"/>
        <w:ind w:left="643"/>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 xml:space="preserve">совершенствование организации и планирования самостоятельной работы воспитанников и школьников как методу, формирующему выпускника общеобразовательного учреждения путем индивидуальной познавательной деятельности, при которой наиболее полно раскрываются способности ребёнка, реализуется его творческий потенциал; </w:t>
      </w:r>
    </w:p>
    <w:p w:rsidR="00AF1E8A" w:rsidRPr="00095FF4" w:rsidRDefault="00AF1E8A" w:rsidP="00157FE9">
      <w:pPr>
        <w:pStyle w:val="a5"/>
        <w:numPr>
          <w:ilvl w:val="0"/>
          <w:numId w:val="14"/>
        </w:numPr>
        <w:autoSpaceDE w:val="0"/>
        <w:autoSpaceDN w:val="0"/>
        <w:adjustRightInd w:val="0"/>
        <w:spacing w:line="276" w:lineRule="auto"/>
        <w:ind w:left="643"/>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 xml:space="preserve">развитие институтов неформального образования, стимулирование самореализации воспитанников и школьников в программах и проектах образовательной направленности, развитие клубных форм активности в сфере познавательной деятельности (конкурсы, олимпиады, сетевые образовательные проекты, фестивали). </w:t>
      </w: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b/>
          <w:color w:val="000000" w:themeColor="text1"/>
          <w:sz w:val="24"/>
          <w:szCs w:val="24"/>
          <w:lang w:val="ru-RU" w:eastAsia="ru-RU"/>
        </w:rPr>
        <w:t>Ключевые программы и проекты</w:t>
      </w:r>
      <w:r w:rsidRPr="00095FF4">
        <w:rPr>
          <w:rFonts w:ascii="PT Astra Serif" w:eastAsia="Times New Roman" w:hAnsi="PT Astra Serif"/>
          <w:color w:val="000000" w:themeColor="text1"/>
          <w:sz w:val="24"/>
          <w:szCs w:val="24"/>
          <w:lang w:val="ru-RU" w:eastAsia="ru-RU"/>
        </w:rPr>
        <w:t xml:space="preserve"> в развитии данного направления:</w:t>
      </w:r>
    </w:p>
    <w:p w:rsidR="00AF1E8A" w:rsidRPr="00095FF4" w:rsidRDefault="00AF1E8A" w:rsidP="00157FE9">
      <w:pPr>
        <w:pStyle w:val="a5"/>
        <w:numPr>
          <w:ilvl w:val="0"/>
          <w:numId w:val="15"/>
        </w:numPr>
        <w:autoSpaceDE w:val="0"/>
        <w:autoSpaceDN w:val="0"/>
        <w:adjustRightInd w:val="0"/>
        <w:spacing w:line="276" w:lineRule="auto"/>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программа работы с высокомотивированными и одарёнными детьми на 2019-2020 учебный год, развитие научно-исследовательской деятельности в рамках внеурочной деятельности, кружки.</w:t>
      </w:r>
    </w:p>
    <w:p w:rsidR="00AF1E8A" w:rsidRPr="00095FF4" w:rsidRDefault="00AF1E8A" w:rsidP="00157FE9">
      <w:pPr>
        <w:pStyle w:val="a5"/>
        <w:numPr>
          <w:ilvl w:val="0"/>
          <w:numId w:val="15"/>
        </w:numPr>
        <w:autoSpaceDE w:val="0"/>
        <w:autoSpaceDN w:val="0"/>
        <w:adjustRightInd w:val="0"/>
        <w:spacing w:line="276" w:lineRule="auto"/>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создание системы олимпиад, конкурсов, творческих лабораторий, направленных на развитие мотивации к обучению в различных областях знаний;</w:t>
      </w:r>
    </w:p>
    <w:p w:rsidR="00AF1E8A" w:rsidRPr="00095FF4" w:rsidRDefault="00AF1E8A" w:rsidP="00157FE9">
      <w:pPr>
        <w:pStyle w:val="a5"/>
        <w:numPr>
          <w:ilvl w:val="0"/>
          <w:numId w:val="15"/>
        </w:numPr>
        <w:autoSpaceDE w:val="0"/>
        <w:autoSpaceDN w:val="0"/>
        <w:adjustRightInd w:val="0"/>
        <w:spacing w:line="276" w:lineRule="auto"/>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многоступенчатый подход к организации конкурсных мероприятий, включащий школьный уровень, муниципальный уровень и региональный;</w:t>
      </w:r>
    </w:p>
    <w:p w:rsidR="00AF1E8A" w:rsidRPr="00095FF4" w:rsidRDefault="00AF1E8A" w:rsidP="00157FE9">
      <w:pPr>
        <w:pStyle w:val="a5"/>
        <w:numPr>
          <w:ilvl w:val="0"/>
          <w:numId w:val="15"/>
        </w:numPr>
        <w:autoSpaceDE w:val="0"/>
        <w:autoSpaceDN w:val="0"/>
        <w:adjustRightInd w:val="0"/>
        <w:spacing w:line="276" w:lineRule="auto"/>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популяризация олимпиадного и конкурсного движенияв образовательных организациях всех типов.</w:t>
      </w:r>
    </w:p>
    <w:p w:rsidR="00AF1E8A" w:rsidRPr="00095FF4" w:rsidRDefault="00AF1E8A" w:rsidP="00AF1E8A">
      <w:pPr>
        <w:pStyle w:val="a5"/>
        <w:autoSpaceDE w:val="0"/>
        <w:autoSpaceDN w:val="0"/>
        <w:adjustRightInd w:val="0"/>
        <w:jc w:val="both"/>
        <w:rPr>
          <w:rFonts w:ascii="PT Astra Serif" w:eastAsia="Times New Roman" w:hAnsi="PT Astra Serif"/>
          <w:color w:val="000000" w:themeColor="text1"/>
          <w:sz w:val="24"/>
          <w:szCs w:val="24"/>
          <w:lang w:val="ru-RU" w:eastAsia="ru-RU"/>
        </w:rPr>
      </w:pPr>
    </w:p>
    <w:p w:rsidR="00AF1E8A" w:rsidRPr="00095FF4" w:rsidRDefault="00AF1E8A" w:rsidP="00157FE9">
      <w:pPr>
        <w:pStyle w:val="a5"/>
        <w:numPr>
          <w:ilvl w:val="0"/>
          <w:numId w:val="11"/>
        </w:numPr>
        <w:autoSpaceDE w:val="0"/>
        <w:autoSpaceDN w:val="0"/>
        <w:adjustRightInd w:val="0"/>
        <w:contextualSpacing/>
        <w:rPr>
          <w:rFonts w:ascii="PT Astra Serif" w:eastAsia="Times New Roman" w:hAnsi="PT Astra Serif"/>
          <w:b/>
          <w:color w:val="000000" w:themeColor="text1"/>
          <w:spacing w:val="3"/>
          <w:sz w:val="24"/>
          <w:szCs w:val="24"/>
          <w:u w:val="single"/>
          <w:lang w:eastAsia="ru-RU"/>
        </w:rPr>
      </w:pPr>
      <w:r w:rsidRPr="00095FF4">
        <w:rPr>
          <w:rFonts w:ascii="PT Astra Serif" w:eastAsia="Times New Roman" w:hAnsi="PT Astra Serif"/>
          <w:b/>
          <w:color w:val="000000" w:themeColor="text1"/>
          <w:spacing w:val="3"/>
          <w:sz w:val="24"/>
          <w:szCs w:val="24"/>
          <w:u w:val="single"/>
          <w:lang w:eastAsia="ru-RU"/>
        </w:rPr>
        <w:t>Гражданское</w:t>
      </w:r>
      <w:r w:rsidR="00BE49E3">
        <w:rPr>
          <w:rFonts w:ascii="PT Astra Serif" w:eastAsia="Times New Roman" w:hAnsi="PT Astra Serif"/>
          <w:b/>
          <w:color w:val="000000" w:themeColor="text1"/>
          <w:spacing w:val="3"/>
          <w:sz w:val="24"/>
          <w:szCs w:val="24"/>
          <w:u w:val="single"/>
          <w:lang w:val="ru-RU" w:eastAsia="ru-RU"/>
        </w:rPr>
        <w:t xml:space="preserve"> </w:t>
      </w:r>
      <w:r w:rsidRPr="00095FF4">
        <w:rPr>
          <w:rFonts w:ascii="PT Astra Serif" w:eastAsia="Times New Roman" w:hAnsi="PT Astra Serif"/>
          <w:b/>
          <w:color w:val="000000" w:themeColor="text1"/>
          <w:spacing w:val="3"/>
          <w:sz w:val="24"/>
          <w:szCs w:val="24"/>
          <w:u w:val="single"/>
          <w:lang w:eastAsia="ru-RU"/>
        </w:rPr>
        <w:t>воспитание</w:t>
      </w:r>
    </w:p>
    <w:p w:rsidR="00AF1E8A" w:rsidRPr="00095FF4" w:rsidRDefault="00AF1E8A" w:rsidP="00AF1E8A">
      <w:pPr>
        <w:jc w:val="both"/>
        <w:rPr>
          <w:rFonts w:ascii="PT Astra Serif" w:eastAsia="Times New Roman" w:hAnsi="PT Astra Serif"/>
          <w:b/>
          <w:color w:val="000000" w:themeColor="text1"/>
          <w:spacing w:val="3"/>
          <w:sz w:val="24"/>
          <w:szCs w:val="24"/>
          <w:lang w:eastAsia="ru-RU"/>
        </w:rPr>
      </w:pPr>
      <w:r w:rsidRPr="00095FF4">
        <w:rPr>
          <w:rFonts w:ascii="PT Astra Serif" w:eastAsia="Times New Roman" w:hAnsi="PT Astra Serif"/>
          <w:b/>
          <w:color w:val="000000" w:themeColor="text1"/>
          <w:spacing w:val="3"/>
          <w:sz w:val="24"/>
          <w:szCs w:val="24"/>
          <w:lang w:eastAsia="ru-RU"/>
        </w:rPr>
        <w:t>Задачина</w:t>
      </w:r>
      <w:r w:rsidR="00BE49E3">
        <w:rPr>
          <w:rFonts w:ascii="PT Astra Serif" w:eastAsia="Times New Roman" w:hAnsi="PT Astra Serif"/>
          <w:b/>
          <w:color w:val="000000" w:themeColor="text1"/>
          <w:spacing w:val="3"/>
          <w:sz w:val="24"/>
          <w:szCs w:val="24"/>
          <w:lang w:val="ru-RU" w:eastAsia="ru-RU"/>
        </w:rPr>
        <w:t xml:space="preserve"> </w:t>
      </w:r>
      <w:r w:rsidRPr="00095FF4">
        <w:rPr>
          <w:rFonts w:ascii="PT Astra Serif" w:eastAsia="Times New Roman" w:hAnsi="PT Astra Serif"/>
          <w:b/>
          <w:color w:val="000000" w:themeColor="text1"/>
          <w:spacing w:val="3"/>
          <w:sz w:val="24"/>
          <w:szCs w:val="24"/>
          <w:lang w:eastAsia="ru-RU"/>
        </w:rPr>
        <w:t>правления:</w:t>
      </w:r>
    </w:p>
    <w:p w:rsidR="00AF1E8A" w:rsidRPr="00095FF4" w:rsidRDefault="00AF1E8A" w:rsidP="00157FE9">
      <w:pPr>
        <w:pStyle w:val="a5"/>
        <w:widowControl/>
        <w:numPr>
          <w:ilvl w:val="0"/>
          <w:numId w:val="16"/>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AF1E8A" w:rsidRPr="00095FF4" w:rsidRDefault="00AF1E8A" w:rsidP="00157FE9">
      <w:pPr>
        <w:pStyle w:val="a5"/>
        <w:widowControl/>
        <w:numPr>
          <w:ilvl w:val="0"/>
          <w:numId w:val="16"/>
        </w:numPr>
        <w:spacing w:line="276" w:lineRule="auto"/>
        <w:ind w:left="530"/>
        <w:contextualSpacing/>
        <w:jc w:val="both"/>
        <w:rPr>
          <w:rFonts w:ascii="PT Astra Serif" w:eastAsia="Times New Roman" w:hAnsi="PT Astra Serif"/>
          <w:color w:val="000000" w:themeColor="text1"/>
          <w:sz w:val="24"/>
          <w:szCs w:val="24"/>
          <w:lang w:eastAsia="ru-RU"/>
        </w:rPr>
      </w:pPr>
      <w:r w:rsidRPr="00095FF4">
        <w:rPr>
          <w:rFonts w:ascii="PT Astra Serif" w:eastAsia="Times New Roman" w:hAnsi="PT Astra Serif"/>
          <w:color w:val="000000" w:themeColor="text1"/>
          <w:sz w:val="24"/>
          <w:szCs w:val="24"/>
          <w:lang w:eastAsia="ru-RU"/>
        </w:rPr>
        <w:t>развитие</w:t>
      </w:r>
      <w:r w:rsidR="00BE49E3">
        <w:rPr>
          <w:rFonts w:ascii="PT Astra Serif" w:eastAsia="Times New Roman" w:hAnsi="PT Astra Serif"/>
          <w:color w:val="000000" w:themeColor="text1"/>
          <w:sz w:val="24"/>
          <w:szCs w:val="24"/>
          <w:lang w:val="ru-RU" w:eastAsia="ru-RU"/>
        </w:rPr>
        <w:t xml:space="preserve"> </w:t>
      </w:r>
      <w:r w:rsidRPr="00095FF4">
        <w:rPr>
          <w:rFonts w:ascii="PT Astra Serif" w:eastAsia="Times New Roman" w:hAnsi="PT Astra Serif"/>
          <w:color w:val="000000" w:themeColor="text1"/>
          <w:sz w:val="24"/>
          <w:szCs w:val="24"/>
          <w:lang w:eastAsia="ru-RU"/>
        </w:rPr>
        <w:t>культуры</w:t>
      </w:r>
      <w:r w:rsidR="00BE49E3">
        <w:rPr>
          <w:rFonts w:ascii="PT Astra Serif" w:eastAsia="Times New Roman" w:hAnsi="PT Astra Serif"/>
          <w:color w:val="000000" w:themeColor="text1"/>
          <w:sz w:val="24"/>
          <w:szCs w:val="24"/>
          <w:lang w:val="ru-RU" w:eastAsia="ru-RU"/>
        </w:rPr>
        <w:t xml:space="preserve"> </w:t>
      </w:r>
      <w:r w:rsidRPr="00095FF4">
        <w:rPr>
          <w:rFonts w:ascii="PT Astra Serif" w:eastAsia="Times New Roman" w:hAnsi="PT Astra Serif"/>
          <w:color w:val="000000" w:themeColor="text1"/>
          <w:sz w:val="24"/>
          <w:szCs w:val="24"/>
          <w:lang w:eastAsia="ru-RU"/>
        </w:rPr>
        <w:t>межнационального</w:t>
      </w:r>
      <w:r w:rsidR="00BE49E3">
        <w:rPr>
          <w:rFonts w:ascii="PT Astra Serif" w:eastAsia="Times New Roman" w:hAnsi="PT Astra Serif"/>
          <w:color w:val="000000" w:themeColor="text1"/>
          <w:sz w:val="24"/>
          <w:szCs w:val="24"/>
          <w:lang w:val="ru-RU" w:eastAsia="ru-RU"/>
        </w:rPr>
        <w:t xml:space="preserve"> </w:t>
      </w:r>
      <w:r w:rsidRPr="00095FF4">
        <w:rPr>
          <w:rFonts w:ascii="PT Astra Serif" w:eastAsia="Times New Roman" w:hAnsi="PT Astra Serif"/>
          <w:color w:val="000000" w:themeColor="text1"/>
          <w:sz w:val="24"/>
          <w:szCs w:val="24"/>
          <w:lang w:eastAsia="ru-RU"/>
        </w:rPr>
        <w:t>общения;</w:t>
      </w:r>
    </w:p>
    <w:p w:rsidR="00AF1E8A" w:rsidRPr="00095FF4" w:rsidRDefault="00AF1E8A" w:rsidP="00157FE9">
      <w:pPr>
        <w:pStyle w:val="a5"/>
        <w:widowControl/>
        <w:numPr>
          <w:ilvl w:val="0"/>
          <w:numId w:val="16"/>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формирование приверженности идеям интернационализма, дружбы, равенства, взаимопомощи народов;</w:t>
      </w:r>
    </w:p>
    <w:p w:rsidR="00AF1E8A" w:rsidRPr="00095FF4" w:rsidRDefault="00AF1E8A" w:rsidP="00157FE9">
      <w:pPr>
        <w:pStyle w:val="a5"/>
        <w:widowControl/>
        <w:numPr>
          <w:ilvl w:val="0"/>
          <w:numId w:val="16"/>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lastRenderedPageBreak/>
        <w:t>воспитание уважительного отношения к национальному достоинству людей, их чувствам, религиозным убеждениям;</w:t>
      </w:r>
    </w:p>
    <w:p w:rsidR="00AF1E8A" w:rsidRPr="00095FF4" w:rsidRDefault="00AF1E8A" w:rsidP="00157FE9">
      <w:pPr>
        <w:pStyle w:val="a5"/>
        <w:widowControl/>
        <w:numPr>
          <w:ilvl w:val="0"/>
          <w:numId w:val="16"/>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AF1E8A" w:rsidRPr="00095FF4" w:rsidRDefault="00AF1E8A" w:rsidP="00157FE9">
      <w:pPr>
        <w:pStyle w:val="a5"/>
        <w:widowControl/>
        <w:numPr>
          <w:ilvl w:val="0"/>
          <w:numId w:val="16"/>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развитие в детской среде ответственности, принципов коллективизма и социальной солидарности;</w:t>
      </w:r>
    </w:p>
    <w:p w:rsidR="00AF1E8A" w:rsidRPr="00095FF4" w:rsidRDefault="00AF1E8A" w:rsidP="00157FE9">
      <w:pPr>
        <w:pStyle w:val="a5"/>
        <w:widowControl/>
        <w:numPr>
          <w:ilvl w:val="0"/>
          <w:numId w:val="16"/>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F1E8A" w:rsidRPr="00095FF4" w:rsidRDefault="00AF1E8A" w:rsidP="00157FE9">
      <w:pPr>
        <w:pStyle w:val="a5"/>
        <w:widowControl/>
        <w:numPr>
          <w:ilvl w:val="0"/>
          <w:numId w:val="16"/>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развитие навыков безопасности, и формирования безопасной среды в детском саду и школе, формирование представлений об информационной безопасности, о девиантном поведении, о влиянии на безопасность молодых людей отдельных молодёжных субкультур.</w:t>
      </w:r>
    </w:p>
    <w:p w:rsidR="00AF1E8A" w:rsidRPr="00095FF4" w:rsidRDefault="00AF1E8A" w:rsidP="00AF1E8A">
      <w:pPr>
        <w:autoSpaceDE w:val="0"/>
        <w:autoSpaceDN w:val="0"/>
        <w:adjustRightInd w:val="0"/>
        <w:jc w:val="both"/>
        <w:rPr>
          <w:rFonts w:ascii="PT Astra Serif" w:eastAsia="Times New Roman" w:hAnsi="PT Astra Serif"/>
          <w:b/>
          <w:color w:val="000000" w:themeColor="text1"/>
          <w:sz w:val="24"/>
          <w:szCs w:val="24"/>
          <w:lang w:val="ru-RU" w:eastAsia="ru-RU"/>
        </w:rPr>
      </w:pP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b/>
          <w:color w:val="000000" w:themeColor="text1"/>
          <w:sz w:val="24"/>
          <w:szCs w:val="24"/>
          <w:lang w:val="ru-RU" w:eastAsia="ru-RU"/>
        </w:rPr>
        <w:tab/>
        <w:t>Ключевые программы  и проекты</w:t>
      </w:r>
      <w:r w:rsidRPr="00095FF4">
        <w:rPr>
          <w:rFonts w:ascii="PT Astra Serif" w:eastAsia="Times New Roman" w:hAnsi="PT Astra Serif"/>
          <w:color w:val="000000" w:themeColor="text1"/>
          <w:sz w:val="24"/>
          <w:szCs w:val="24"/>
          <w:lang w:val="ru-RU" w:eastAsia="ru-RU"/>
        </w:rPr>
        <w:t xml:space="preserve"> в развитии данного направления:</w:t>
      </w:r>
    </w:p>
    <w:p w:rsidR="00AF1E8A" w:rsidRPr="00095FF4" w:rsidRDefault="00AF1E8A" w:rsidP="00157FE9">
      <w:pPr>
        <w:pStyle w:val="a5"/>
        <w:numPr>
          <w:ilvl w:val="0"/>
          <w:numId w:val="17"/>
        </w:numPr>
        <w:autoSpaceDE w:val="0"/>
        <w:autoSpaceDN w:val="0"/>
        <w:adjustRightInd w:val="0"/>
        <w:spacing w:line="276" w:lineRule="auto"/>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внедрение современных моделей ученического самоуправления (на базе школы существует ученическое самоуправление «Школьная Федерация»);</w:t>
      </w:r>
    </w:p>
    <w:p w:rsidR="00AF1E8A" w:rsidRPr="00E250DC" w:rsidRDefault="00AF1E8A" w:rsidP="00157FE9">
      <w:pPr>
        <w:pStyle w:val="a5"/>
        <w:numPr>
          <w:ilvl w:val="0"/>
          <w:numId w:val="17"/>
        </w:numPr>
        <w:autoSpaceDE w:val="0"/>
        <w:autoSpaceDN w:val="0"/>
        <w:adjustRightInd w:val="0"/>
        <w:spacing w:line="276" w:lineRule="auto"/>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организация добровольческой деятельности, создание волонтерских отрядов (волонтерский Победы «Я помню!</w:t>
      </w:r>
      <w:r w:rsidRPr="00E250DC">
        <w:rPr>
          <w:rFonts w:ascii="PT Astra Serif" w:eastAsia="Times New Roman" w:hAnsi="PT Astra Serif"/>
          <w:color w:val="000000" w:themeColor="text1"/>
          <w:sz w:val="24"/>
          <w:szCs w:val="24"/>
          <w:lang w:val="ru-RU" w:eastAsia="ru-RU"/>
        </w:rPr>
        <w:t>Я горжусь!», волонтерскийотряд «Сердцелюдям», отряд «Юнармеец»).</w:t>
      </w:r>
    </w:p>
    <w:p w:rsidR="00AF1E8A" w:rsidRPr="00095FF4" w:rsidRDefault="00AF1E8A" w:rsidP="00157FE9">
      <w:pPr>
        <w:pStyle w:val="a5"/>
        <w:numPr>
          <w:ilvl w:val="0"/>
          <w:numId w:val="17"/>
        </w:numPr>
        <w:autoSpaceDE w:val="0"/>
        <w:autoSpaceDN w:val="0"/>
        <w:adjustRightInd w:val="0"/>
        <w:spacing w:line="276" w:lineRule="auto"/>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обеспечение безопасности воспитанников и учащихся, проведение тематических классных часов, учений и игр по основам безопасности, оказания первой медицинской помощи;</w:t>
      </w:r>
    </w:p>
    <w:p w:rsidR="00AF1E8A" w:rsidRPr="00095FF4" w:rsidRDefault="00AF1E8A" w:rsidP="00157FE9">
      <w:pPr>
        <w:pStyle w:val="a5"/>
        <w:numPr>
          <w:ilvl w:val="0"/>
          <w:numId w:val="17"/>
        </w:numPr>
        <w:autoSpaceDE w:val="0"/>
        <w:autoSpaceDN w:val="0"/>
        <w:adjustRightInd w:val="0"/>
        <w:spacing w:line="276" w:lineRule="auto"/>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создание атмосферы психологической безопасности, уменьшение в образовательных учреждениях прецедентов физического и психологического насилия и жестокости;</w:t>
      </w:r>
    </w:p>
    <w:p w:rsidR="00AF1E8A" w:rsidRPr="00095FF4" w:rsidRDefault="00AF1E8A" w:rsidP="00157FE9">
      <w:pPr>
        <w:pStyle w:val="a5"/>
        <w:numPr>
          <w:ilvl w:val="0"/>
          <w:numId w:val="17"/>
        </w:numPr>
        <w:autoSpaceDE w:val="0"/>
        <w:autoSpaceDN w:val="0"/>
        <w:adjustRightInd w:val="0"/>
        <w:spacing w:line="276" w:lineRule="auto"/>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создание школьных служб медиации (на базе школы действует комиссия по разрешению споров и конфликтных ситуаций).</w:t>
      </w: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p>
    <w:p w:rsidR="00AF1E8A" w:rsidRPr="00095FF4" w:rsidRDefault="00AF1E8A" w:rsidP="00157FE9">
      <w:pPr>
        <w:pStyle w:val="a5"/>
        <w:numPr>
          <w:ilvl w:val="0"/>
          <w:numId w:val="11"/>
        </w:numPr>
        <w:autoSpaceDE w:val="0"/>
        <w:autoSpaceDN w:val="0"/>
        <w:adjustRightInd w:val="0"/>
        <w:ind w:left="1080"/>
        <w:contextualSpacing/>
        <w:rPr>
          <w:rFonts w:ascii="PT Astra Serif" w:eastAsia="Times New Roman" w:hAnsi="PT Astra Serif"/>
          <w:b/>
          <w:color w:val="000000" w:themeColor="text1"/>
          <w:sz w:val="24"/>
          <w:szCs w:val="24"/>
          <w:u w:val="single"/>
          <w:lang w:val="ru-RU" w:eastAsia="ru-RU"/>
        </w:rPr>
      </w:pPr>
      <w:r w:rsidRPr="00095FF4">
        <w:rPr>
          <w:rFonts w:ascii="PT Astra Serif" w:eastAsia="Times New Roman" w:hAnsi="PT Astra Serif"/>
          <w:b/>
          <w:color w:val="000000" w:themeColor="text1"/>
          <w:sz w:val="24"/>
          <w:szCs w:val="24"/>
          <w:u w:val="single"/>
          <w:lang w:val="ru-RU" w:eastAsia="ru-RU"/>
        </w:rPr>
        <w:t>Патриотическое воспитание и формирование региональной идентичности</w:t>
      </w: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b/>
          <w:bCs/>
          <w:color w:val="000000" w:themeColor="text1"/>
          <w:sz w:val="24"/>
          <w:szCs w:val="24"/>
          <w:lang w:val="ru-RU" w:eastAsia="ru-RU"/>
        </w:rPr>
        <w:tab/>
      </w:r>
      <w:r w:rsidRPr="00095FF4">
        <w:rPr>
          <w:rFonts w:ascii="PT Astra Serif" w:eastAsia="Times New Roman" w:hAnsi="PT Astra Serif"/>
          <w:b/>
          <w:bCs/>
          <w:color w:val="000000" w:themeColor="text1"/>
          <w:sz w:val="24"/>
          <w:szCs w:val="24"/>
          <w:u w:val="single"/>
          <w:lang w:val="ru-RU" w:eastAsia="ru-RU"/>
        </w:rPr>
        <w:t>Главная</w:t>
      </w:r>
      <w:r w:rsidRPr="00095FF4">
        <w:rPr>
          <w:rFonts w:ascii="PT Astra Serif" w:eastAsia="Times New Roman" w:hAnsi="PT Astra Serif"/>
          <w:b/>
          <w:bCs/>
          <w:color w:val="000000" w:themeColor="text1"/>
          <w:sz w:val="24"/>
          <w:szCs w:val="24"/>
          <w:u w:val="single"/>
          <w:lang w:eastAsia="ru-RU"/>
        </w:rPr>
        <w:t> </w:t>
      </w:r>
      <w:r w:rsidRPr="00095FF4">
        <w:rPr>
          <w:rFonts w:ascii="PT Astra Serif" w:eastAsia="Times New Roman" w:hAnsi="PT Astra Serif"/>
          <w:b/>
          <w:bCs/>
          <w:color w:val="000000" w:themeColor="text1"/>
          <w:sz w:val="24"/>
          <w:szCs w:val="24"/>
          <w:u w:val="single"/>
          <w:lang w:val="ru-RU" w:eastAsia="ru-RU"/>
        </w:rPr>
        <w:t>цель</w:t>
      </w:r>
      <w:r w:rsidRPr="00095FF4">
        <w:rPr>
          <w:rFonts w:ascii="PT Astra Serif" w:eastAsia="Times New Roman" w:hAnsi="PT Astra Serif"/>
          <w:color w:val="000000" w:themeColor="text1"/>
          <w:sz w:val="24"/>
          <w:szCs w:val="24"/>
          <w:lang w:val="ru-RU" w:eastAsia="ru-RU"/>
        </w:rPr>
        <w:t xml:space="preserve"> - формирование у школьников современного патриотического сознания, принятия культуры своей Родины (большой и малой), создание опыта гражданского поведения, в частности, готовности к выполнению гражданского долга и конституционных обязанностей. </w:t>
      </w:r>
    </w:p>
    <w:p w:rsidR="00AF1E8A" w:rsidRPr="00095FF4" w:rsidRDefault="00AF1E8A" w:rsidP="00AF1E8A">
      <w:pPr>
        <w:autoSpaceDE w:val="0"/>
        <w:autoSpaceDN w:val="0"/>
        <w:adjustRightInd w:val="0"/>
        <w:ind w:firstLine="568"/>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 xml:space="preserve">Реализация данного направления предполагает последовательное решение задач воспитания юных жителей Ульяновской области с использованием потенциала симбирской, ульяновской истории и культуры. </w:t>
      </w:r>
    </w:p>
    <w:p w:rsidR="00AF1E8A" w:rsidRPr="00095FF4" w:rsidRDefault="00AF1E8A" w:rsidP="00AF1E8A">
      <w:pPr>
        <w:jc w:val="both"/>
        <w:rPr>
          <w:rFonts w:ascii="PT Astra Serif" w:eastAsia="Times New Roman" w:hAnsi="PT Astra Serif"/>
          <w:b/>
          <w:color w:val="000000" w:themeColor="text1"/>
          <w:spacing w:val="3"/>
          <w:sz w:val="24"/>
          <w:szCs w:val="24"/>
          <w:lang w:eastAsia="ru-RU"/>
        </w:rPr>
      </w:pPr>
      <w:r w:rsidRPr="00095FF4">
        <w:rPr>
          <w:rFonts w:ascii="PT Astra Serif" w:eastAsia="Times New Roman" w:hAnsi="PT Astra Serif"/>
          <w:b/>
          <w:color w:val="000000" w:themeColor="text1"/>
          <w:spacing w:val="3"/>
          <w:sz w:val="24"/>
          <w:szCs w:val="24"/>
          <w:lang w:eastAsia="ru-RU"/>
        </w:rPr>
        <w:t>Задачинаправления:</w:t>
      </w:r>
    </w:p>
    <w:p w:rsidR="00AF1E8A" w:rsidRPr="00095FF4" w:rsidRDefault="00AF1E8A" w:rsidP="00157FE9">
      <w:pPr>
        <w:pStyle w:val="a5"/>
        <w:widowControl/>
        <w:numPr>
          <w:ilvl w:val="0"/>
          <w:numId w:val="18"/>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w:t>
      </w:r>
    </w:p>
    <w:p w:rsidR="00AF1E8A" w:rsidRPr="00095FF4" w:rsidRDefault="00AF1E8A" w:rsidP="00157FE9">
      <w:pPr>
        <w:pStyle w:val="a5"/>
        <w:widowControl/>
        <w:numPr>
          <w:ilvl w:val="0"/>
          <w:numId w:val="18"/>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AF1E8A" w:rsidRPr="00095FF4" w:rsidRDefault="00AF1E8A" w:rsidP="00157FE9">
      <w:pPr>
        <w:pStyle w:val="a5"/>
        <w:widowControl/>
        <w:numPr>
          <w:ilvl w:val="0"/>
          <w:numId w:val="18"/>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 xml:space="preserve">повышение качества преподавания гуманитарных учебных предметов, обеспечивающего ориентацию обучающихся в современных общественно-политических процессах, происходящих в России и мире, а также осознанную </w:t>
      </w:r>
      <w:r w:rsidRPr="00095FF4">
        <w:rPr>
          <w:rFonts w:ascii="PT Astra Serif" w:eastAsia="Times New Roman" w:hAnsi="PT Astra Serif"/>
          <w:color w:val="000000" w:themeColor="text1"/>
          <w:sz w:val="24"/>
          <w:szCs w:val="24"/>
          <w:lang w:val="ru-RU" w:eastAsia="ru-RU"/>
        </w:rPr>
        <w:lastRenderedPageBreak/>
        <w:t>выработку собственной позиции по отношению к ним на основе знания и осмысления истории, духовных ценностей и достижений нашей страны;</w:t>
      </w:r>
    </w:p>
    <w:p w:rsidR="00AF1E8A" w:rsidRPr="00095FF4" w:rsidRDefault="00AF1E8A" w:rsidP="00157FE9">
      <w:pPr>
        <w:pStyle w:val="a5"/>
        <w:widowControl/>
        <w:numPr>
          <w:ilvl w:val="0"/>
          <w:numId w:val="18"/>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AF1E8A" w:rsidRPr="00095FF4" w:rsidRDefault="00AF1E8A" w:rsidP="00157FE9">
      <w:pPr>
        <w:pStyle w:val="a5"/>
        <w:widowControl/>
        <w:numPr>
          <w:ilvl w:val="0"/>
          <w:numId w:val="18"/>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развитие поисковой и краеведческой деятельности, детского познавательного туризма.</w:t>
      </w: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b/>
          <w:color w:val="000000" w:themeColor="text1"/>
          <w:sz w:val="24"/>
          <w:szCs w:val="24"/>
          <w:lang w:val="ru-RU" w:eastAsia="ru-RU"/>
        </w:rPr>
        <w:t xml:space="preserve">Ключевые  программы  и проекты </w:t>
      </w:r>
      <w:r w:rsidRPr="00095FF4">
        <w:rPr>
          <w:rFonts w:ascii="PT Astra Serif" w:eastAsia="Times New Roman" w:hAnsi="PT Astra Serif"/>
          <w:color w:val="000000" w:themeColor="text1"/>
          <w:sz w:val="24"/>
          <w:szCs w:val="24"/>
          <w:lang w:val="ru-RU" w:eastAsia="ru-RU"/>
        </w:rPr>
        <w:t xml:space="preserve"> в развитии данного направления:</w:t>
      </w:r>
    </w:p>
    <w:p w:rsidR="00AF1E8A" w:rsidRPr="00095FF4" w:rsidRDefault="00AF1E8A" w:rsidP="00157FE9">
      <w:pPr>
        <w:pStyle w:val="a5"/>
        <w:numPr>
          <w:ilvl w:val="0"/>
          <w:numId w:val="19"/>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развитие межпоколенного диалога (поддержка ветеранов войны и труда: трудовые десанты, акции «Забота», «Доброе сердце»);</w:t>
      </w:r>
    </w:p>
    <w:p w:rsidR="00AF1E8A" w:rsidRPr="00095FF4" w:rsidRDefault="00AF1E8A" w:rsidP="00157FE9">
      <w:pPr>
        <w:pStyle w:val="a5"/>
        <w:numPr>
          <w:ilvl w:val="0"/>
          <w:numId w:val="19"/>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исследование родного края, природного, научного, технического, спортивного, нравственного  и культурного наследия страны и региона реализуются в рамках внеурочной деятельности и деятельности кружков и секций (кружок «Краеведение», «Активисты школьного музея»);</w:t>
      </w:r>
    </w:p>
    <w:p w:rsidR="00AF1E8A" w:rsidRPr="00095FF4" w:rsidRDefault="00AF1E8A" w:rsidP="00157FE9">
      <w:pPr>
        <w:pStyle w:val="a5"/>
        <w:numPr>
          <w:ilvl w:val="0"/>
          <w:numId w:val="19"/>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воспитание уважительного отношения к воинскому прошлому своей страны, (школьный музей, проведение военно-спортивных игр:«Зарница»);</w:t>
      </w:r>
    </w:p>
    <w:p w:rsidR="00AF1E8A" w:rsidRPr="00095FF4" w:rsidRDefault="00AF1E8A" w:rsidP="00157FE9">
      <w:pPr>
        <w:pStyle w:val="a5"/>
        <w:numPr>
          <w:ilvl w:val="0"/>
          <w:numId w:val="19"/>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развитие общественного диалога, гражданского мира и сохранения среды обитания (участие в проведении социально-значимых мероприятий, экологических десантов);</w:t>
      </w:r>
    </w:p>
    <w:p w:rsidR="00AF1E8A" w:rsidRPr="00095FF4" w:rsidRDefault="00AF1E8A" w:rsidP="00157FE9">
      <w:pPr>
        <w:pStyle w:val="a5"/>
        <w:numPr>
          <w:ilvl w:val="0"/>
          <w:numId w:val="19"/>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 xml:space="preserve">проекты, направленные на сохранение культуры Ульяновской области, помощь его жителям, улучшение условий жизни и труда. </w:t>
      </w:r>
    </w:p>
    <w:p w:rsidR="00AF1E8A" w:rsidRPr="00095FF4" w:rsidRDefault="00AF1E8A" w:rsidP="00AF1E8A">
      <w:pPr>
        <w:autoSpaceDE w:val="0"/>
        <w:autoSpaceDN w:val="0"/>
        <w:adjustRightInd w:val="0"/>
        <w:ind w:firstLine="568"/>
        <w:jc w:val="both"/>
        <w:rPr>
          <w:rFonts w:ascii="PT Astra Serif" w:eastAsia="Times New Roman" w:hAnsi="PT Astra Serif"/>
          <w:color w:val="000000" w:themeColor="text1"/>
          <w:sz w:val="24"/>
          <w:szCs w:val="24"/>
          <w:lang w:val="ru-RU" w:eastAsia="ru-RU"/>
        </w:rPr>
      </w:pPr>
    </w:p>
    <w:p w:rsidR="00AF1E8A" w:rsidRPr="00095FF4" w:rsidRDefault="00AF1E8A" w:rsidP="00157FE9">
      <w:pPr>
        <w:pStyle w:val="a5"/>
        <w:numPr>
          <w:ilvl w:val="0"/>
          <w:numId w:val="11"/>
        </w:numPr>
        <w:autoSpaceDE w:val="0"/>
        <w:autoSpaceDN w:val="0"/>
        <w:adjustRightInd w:val="0"/>
        <w:ind w:left="530"/>
        <w:contextualSpacing/>
        <w:jc w:val="both"/>
        <w:rPr>
          <w:rFonts w:ascii="PT Astra Serif" w:eastAsia="Times New Roman" w:hAnsi="PT Astra Serif"/>
          <w:b/>
          <w:bCs/>
          <w:color w:val="000000" w:themeColor="text1"/>
          <w:sz w:val="24"/>
          <w:szCs w:val="24"/>
          <w:u w:val="single"/>
          <w:lang w:val="ru-RU" w:eastAsia="ru-RU"/>
        </w:rPr>
      </w:pPr>
      <w:r w:rsidRPr="00095FF4">
        <w:rPr>
          <w:rFonts w:ascii="PT Astra Serif" w:eastAsia="Times New Roman" w:hAnsi="PT Astra Serif"/>
          <w:b/>
          <w:bCs/>
          <w:color w:val="000000" w:themeColor="text1"/>
          <w:sz w:val="24"/>
          <w:szCs w:val="24"/>
          <w:u w:val="single"/>
          <w:lang w:val="ru-RU" w:eastAsia="ru-RU"/>
        </w:rPr>
        <w:t>Духовное и нравственное воспитание детей на основе российских традиционных ценностей</w:t>
      </w:r>
    </w:p>
    <w:p w:rsidR="00AF1E8A" w:rsidRPr="00095FF4" w:rsidRDefault="00AF1E8A" w:rsidP="00AF1E8A">
      <w:pPr>
        <w:autoSpaceDE w:val="0"/>
        <w:autoSpaceDN w:val="0"/>
        <w:adjustRightInd w:val="0"/>
        <w:ind w:firstLine="568"/>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Общечеловеческие</w:t>
      </w:r>
      <w:r w:rsidRPr="00095FF4">
        <w:rPr>
          <w:rFonts w:ascii="PT Astra Serif" w:eastAsia="Times New Roman" w:hAnsi="PT Astra Serif"/>
          <w:color w:val="000000" w:themeColor="text1"/>
          <w:sz w:val="24"/>
          <w:szCs w:val="24"/>
          <w:lang w:eastAsia="ru-RU"/>
        </w:rPr>
        <w:t> </w:t>
      </w:r>
      <w:r w:rsidRPr="00095FF4">
        <w:rPr>
          <w:rFonts w:ascii="PT Astra Serif" w:eastAsia="Times New Roman" w:hAnsi="PT Astra Serif"/>
          <w:color w:val="000000" w:themeColor="text1"/>
          <w:sz w:val="24"/>
          <w:szCs w:val="24"/>
          <w:lang w:val="ru-RU" w:eastAsia="ru-RU"/>
        </w:rPr>
        <w:t xml:space="preserve">ценности выделяются среди прочих ценностей тем, что выражают общие интересы человеческого рода, свободные от национальных, политических, религиозных и иных пристрастий, и в этом качестве выступают императивом развития человеческой цивилизации. </w:t>
      </w:r>
    </w:p>
    <w:p w:rsidR="00AF1E8A" w:rsidRPr="00095FF4" w:rsidRDefault="00AF1E8A" w:rsidP="00AF1E8A">
      <w:pPr>
        <w:autoSpaceDE w:val="0"/>
        <w:autoSpaceDN w:val="0"/>
        <w:adjustRightInd w:val="0"/>
        <w:ind w:firstLine="568"/>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К</w:t>
      </w:r>
      <w:r w:rsidRPr="00095FF4">
        <w:rPr>
          <w:rFonts w:ascii="PT Astra Serif" w:eastAsia="Times New Roman" w:hAnsi="PT Astra Serif"/>
          <w:color w:val="000000" w:themeColor="text1"/>
          <w:sz w:val="24"/>
          <w:szCs w:val="24"/>
          <w:lang w:eastAsia="ru-RU"/>
        </w:rPr>
        <w:t> </w:t>
      </w:r>
      <w:r w:rsidRPr="00095FF4">
        <w:rPr>
          <w:rFonts w:ascii="PT Astra Serif" w:eastAsia="Times New Roman" w:hAnsi="PT Astra Serif"/>
          <w:color w:val="000000" w:themeColor="text1"/>
          <w:sz w:val="24"/>
          <w:szCs w:val="24"/>
          <w:lang w:val="ru-RU" w:eastAsia="ru-RU"/>
        </w:rPr>
        <w:t xml:space="preserve">общечеловеческим ценностям, признанным мировым сообществом, относятся жизнь, свобода, счастье, а также высшие проявления природы человека, раскрывающиеся в его общении с себе подобными и окружающим миром. </w:t>
      </w:r>
    </w:p>
    <w:p w:rsidR="00AF1E8A" w:rsidRPr="00095FF4" w:rsidRDefault="00AF1E8A" w:rsidP="00AF1E8A">
      <w:pPr>
        <w:jc w:val="both"/>
        <w:rPr>
          <w:rFonts w:ascii="PT Astra Serif" w:eastAsia="Times New Roman" w:hAnsi="PT Astra Serif"/>
          <w:b/>
          <w:color w:val="000000" w:themeColor="text1"/>
          <w:spacing w:val="3"/>
          <w:sz w:val="24"/>
          <w:szCs w:val="24"/>
          <w:lang w:eastAsia="ru-RU"/>
        </w:rPr>
      </w:pPr>
      <w:r w:rsidRPr="00095FF4">
        <w:rPr>
          <w:rFonts w:ascii="PT Astra Serif" w:eastAsia="Times New Roman" w:hAnsi="PT Astra Serif"/>
          <w:b/>
          <w:color w:val="000000" w:themeColor="text1"/>
          <w:spacing w:val="3"/>
          <w:sz w:val="24"/>
          <w:szCs w:val="24"/>
          <w:lang w:eastAsia="ru-RU"/>
        </w:rPr>
        <w:t>Задачи</w:t>
      </w:r>
      <w:r w:rsidR="00C04472">
        <w:rPr>
          <w:rFonts w:ascii="PT Astra Serif" w:eastAsia="Times New Roman" w:hAnsi="PT Astra Serif"/>
          <w:b/>
          <w:color w:val="000000" w:themeColor="text1"/>
          <w:spacing w:val="3"/>
          <w:sz w:val="24"/>
          <w:szCs w:val="24"/>
          <w:lang w:val="ru-RU" w:eastAsia="ru-RU"/>
        </w:rPr>
        <w:t xml:space="preserve"> и </w:t>
      </w:r>
      <w:r w:rsidRPr="00095FF4">
        <w:rPr>
          <w:rFonts w:ascii="PT Astra Serif" w:eastAsia="Times New Roman" w:hAnsi="PT Astra Serif"/>
          <w:b/>
          <w:color w:val="000000" w:themeColor="text1"/>
          <w:spacing w:val="3"/>
          <w:sz w:val="24"/>
          <w:szCs w:val="24"/>
          <w:lang w:eastAsia="ru-RU"/>
        </w:rPr>
        <w:t>направления:</w:t>
      </w:r>
    </w:p>
    <w:p w:rsidR="00AF1E8A" w:rsidRPr="00095FF4" w:rsidRDefault="00AF1E8A" w:rsidP="00157FE9">
      <w:pPr>
        <w:pStyle w:val="a5"/>
        <w:widowControl/>
        <w:numPr>
          <w:ilvl w:val="0"/>
          <w:numId w:val="20"/>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развития у детей нравственных чувств (чести, долга, справедливости, милосердия и дружелюбия);</w:t>
      </w:r>
    </w:p>
    <w:p w:rsidR="00AF1E8A" w:rsidRPr="00095FF4" w:rsidRDefault="00AF1E8A" w:rsidP="00157FE9">
      <w:pPr>
        <w:pStyle w:val="a5"/>
        <w:widowControl/>
        <w:numPr>
          <w:ilvl w:val="0"/>
          <w:numId w:val="20"/>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формирования выраженной в поведении нравственной позиции, в том числе способности к сознательному выбору добра;</w:t>
      </w:r>
    </w:p>
    <w:p w:rsidR="00AF1E8A" w:rsidRPr="00095FF4" w:rsidRDefault="00AF1E8A" w:rsidP="00157FE9">
      <w:pPr>
        <w:pStyle w:val="a5"/>
        <w:widowControl/>
        <w:numPr>
          <w:ilvl w:val="0"/>
          <w:numId w:val="20"/>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развития сопереживания и формирования позитивного отношения к людям, в том числе к лицам с ограниченными возможностями здоровья и инвалидам;</w:t>
      </w:r>
    </w:p>
    <w:p w:rsidR="00AF1E8A" w:rsidRPr="00095FF4" w:rsidRDefault="00AF1E8A" w:rsidP="00157FE9">
      <w:pPr>
        <w:pStyle w:val="a5"/>
        <w:widowControl/>
        <w:numPr>
          <w:ilvl w:val="0"/>
          <w:numId w:val="20"/>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расширения сотрудничества между государством и обществом, общественными организациями и институтами в сфере духовно-нравственного воспитания детей, в том числе традиционными религиозными общинами;</w:t>
      </w:r>
    </w:p>
    <w:p w:rsidR="00AF1E8A" w:rsidRPr="00095FF4" w:rsidRDefault="00AF1E8A" w:rsidP="00157FE9">
      <w:pPr>
        <w:pStyle w:val="a5"/>
        <w:widowControl/>
        <w:numPr>
          <w:ilvl w:val="0"/>
          <w:numId w:val="20"/>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содействия формированию у детей позитивных жизненных ориентиров и планов;</w:t>
      </w:r>
    </w:p>
    <w:p w:rsidR="00AF1E8A" w:rsidRPr="00095FF4" w:rsidRDefault="00AF1E8A" w:rsidP="00157FE9">
      <w:pPr>
        <w:pStyle w:val="a5"/>
        <w:widowControl/>
        <w:numPr>
          <w:ilvl w:val="0"/>
          <w:numId w:val="20"/>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b/>
          <w:color w:val="000000" w:themeColor="text1"/>
          <w:sz w:val="24"/>
          <w:szCs w:val="24"/>
          <w:lang w:val="ru-RU" w:eastAsia="ru-RU"/>
        </w:rPr>
        <w:t>Ключевые программы и проекты</w:t>
      </w:r>
      <w:r w:rsidRPr="00095FF4">
        <w:rPr>
          <w:rFonts w:ascii="PT Astra Serif" w:eastAsia="Times New Roman" w:hAnsi="PT Astra Serif"/>
          <w:color w:val="000000" w:themeColor="text1"/>
          <w:sz w:val="24"/>
          <w:szCs w:val="24"/>
          <w:lang w:val="ru-RU" w:eastAsia="ru-RU"/>
        </w:rPr>
        <w:t xml:space="preserve"> в развитии данного направления:</w:t>
      </w:r>
    </w:p>
    <w:p w:rsidR="00AF1E8A" w:rsidRPr="00095FF4" w:rsidRDefault="00AF1E8A" w:rsidP="00157FE9">
      <w:pPr>
        <w:pStyle w:val="a5"/>
        <w:numPr>
          <w:ilvl w:val="0"/>
          <w:numId w:val="21"/>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 xml:space="preserve">просветительские программы и проекты, направленные на увеличение объёма информации по истории и культуре народов России (ведение Курса основных </w:t>
      </w:r>
      <w:r w:rsidRPr="00095FF4">
        <w:rPr>
          <w:rFonts w:ascii="PT Astra Serif" w:eastAsia="Times New Roman" w:hAnsi="PT Astra Serif"/>
          <w:color w:val="000000" w:themeColor="text1"/>
          <w:sz w:val="24"/>
          <w:szCs w:val="24"/>
          <w:lang w:val="ru-RU" w:eastAsia="ru-RU"/>
        </w:rPr>
        <w:lastRenderedPageBreak/>
        <w:t>религиозных культур и светской этики);</w:t>
      </w:r>
    </w:p>
    <w:p w:rsidR="00AF1E8A" w:rsidRPr="00095FF4" w:rsidRDefault="00AF1E8A" w:rsidP="00157FE9">
      <w:pPr>
        <w:pStyle w:val="a5"/>
        <w:numPr>
          <w:ilvl w:val="0"/>
          <w:numId w:val="21"/>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расширение пространства взаимодействия дошкольников и школьников со сверстниками в процессе духовного и нравственного формирования личности;</w:t>
      </w:r>
    </w:p>
    <w:p w:rsidR="00AF1E8A" w:rsidRPr="00095FF4" w:rsidRDefault="00AF1E8A" w:rsidP="00157FE9">
      <w:pPr>
        <w:pStyle w:val="a5"/>
        <w:numPr>
          <w:ilvl w:val="0"/>
          <w:numId w:val="21"/>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непрерывного развития культуры чтения школьников совместно с библиотеками, писателями, художниками родного края;</w:t>
      </w:r>
    </w:p>
    <w:p w:rsidR="00AF1E8A" w:rsidRPr="00095FF4" w:rsidRDefault="00AF1E8A" w:rsidP="00157FE9">
      <w:pPr>
        <w:pStyle w:val="a5"/>
        <w:numPr>
          <w:ilvl w:val="0"/>
          <w:numId w:val="21"/>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социального сетевого взаимодействия, разрабатываемые и реализуемые в содружестве с различными социальными институтами.</w:t>
      </w:r>
    </w:p>
    <w:p w:rsidR="00AF1E8A" w:rsidRPr="00095FF4" w:rsidRDefault="00AF1E8A" w:rsidP="00AF1E8A">
      <w:pPr>
        <w:autoSpaceDE w:val="0"/>
        <w:autoSpaceDN w:val="0"/>
        <w:adjustRightInd w:val="0"/>
        <w:ind w:firstLine="568"/>
        <w:jc w:val="both"/>
        <w:rPr>
          <w:rFonts w:ascii="PT Astra Serif" w:eastAsia="Times New Roman" w:hAnsi="PT Astra Serif"/>
          <w:color w:val="000000" w:themeColor="text1"/>
          <w:sz w:val="24"/>
          <w:szCs w:val="24"/>
          <w:lang w:val="ru-RU" w:eastAsia="ru-RU"/>
        </w:rPr>
      </w:pPr>
    </w:p>
    <w:p w:rsidR="00AF1E8A" w:rsidRPr="00C04472" w:rsidRDefault="00AF1E8A" w:rsidP="00157FE9">
      <w:pPr>
        <w:pStyle w:val="a5"/>
        <w:numPr>
          <w:ilvl w:val="0"/>
          <w:numId w:val="11"/>
        </w:numPr>
        <w:autoSpaceDE w:val="0"/>
        <w:autoSpaceDN w:val="0"/>
        <w:adjustRightInd w:val="0"/>
        <w:contextualSpacing/>
        <w:rPr>
          <w:rFonts w:ascii="PT Astra Serif" w:eastAsia="Times New Roman" w:hAnsi="PT Astra Serif"/>
          <w:b/>
          <w:color w:val="000000" w:themeColor="text1"/>
          <w:sz w:val="24"/>
          <w:szCs w:val="24"/>
          <w:u w:val="single"/>
          <w:lang w:val="ru-RU" w:eastAsia="ru-RU"/>
        </w:rPr>
      </w:pPr>
      <w:r w:rsidRPr="00C04472">
        <w:rPr>
          <w:rFonts w:ascii="PT Astra Serif" w:eastAsia="Times New Roman" w:hAnsi="PT Astra Serif"/>
          <w:b/>
          <w:color w:val="000000" w:themeColor="text1"/>
          <w:sz w:val="24"/>
          <w:szCs w:val="24"/>
          <w:u w:val="single"/>
          <w:lang w:val="ru-RU" w:eastAsia="ru-RU"/>
        </w:rPr>
        <w:t>Трудовое</w:t>
      </w:r>
      <w:r w:rsidR="00C04472">
        <w:rPr>
          <w:rFonts w:ascii="PT Astra Serif" w:eastAsia="Times New Roman" w:hAnsi="PT Astra Serif"/>
          <w:b/>
          <w:color w:val="000000" w:themeColor="text1"/>
          <w:sz w:val="24"/>
          <w:szCs w:val="24"/>
          <w:u w:val="single"/>
          <w:lang w:val="ru-RU" w:eastAsia="ru-RU"/>
        </w:rPr>
        <w:t xml:space="preserve"> </w:t>
      </w:r>
      <w:r w:rsidRPr="00C04472">
        <w:rPr>
          <w:rFonts w:ascii="PT Astra Serif" w:eastAsia="Times New Roman" w:hAnsi="PT Astra Serif"/>
          <w:b/>
          <w:color w:val="000000" w:themeColor="text1"/>
          <w:sz w:val="24"/>
          <w:szCs w:val="24"/>
          <w:u w:val="single"/>
          <w:lang w:val="ru-RU" w:eastAsia="ru-RU"/>
        </w:rPr>
        <w:t>воспитание и профессиональное</w:t>
      </w:r>
      <w:r w:rsidR="00C04472">
        <w:rPr>
          <w:rFonts w:ascii="PT Astra Serif" w:eastAsia="Times New Roman" w:hAnsi="PT Astra Serif"/>
          <w:b/>
          <w:color w:val="000000" w:themeColor="text1"/>
          <w:sz w:val="24"/>
          <w:szCs w:val="24"/>
          <w:u w:val="single"/>
          <w:lang w:val="ru-RU" w:eastAsia="ru-RU"/>
        </w:rPr>
        <w:t xml:space="preserve"> </w:t>
      </w:r>
      <w:r w:rsidRPr="00C04472">
        <w:rPr>
          <w:rFonts w:ascii="PT Astra Serif" w:eastAsia="Times New Roman" w:hAnsi="PT Astra Serif"/>
          <w:b/>
          <w:color w:val="000000" w:themeColor="text1"/>
          <w:sz w:val="24"/>
          <w:szCs w:val="24"/>
          <w:u w:val="single"/>
          <w:lang w:val="ru-RU" w:eastAsia="ru-RU"/>
        </w:rPr>
        <w:t>самоопределение</w:t>
      </w:r>
    </w:p>
    <w:p w:rsidR="00AF1E8A" w:rsidRPr="00095FF4" w:rsidRDefault="00AF1E8A" w:rsidP="00AF1E8A">
      <w:pPr>
        <w:jc w:val="both"/>
        <w:rPr>
          <w:rFonts w:ascii="PT Astra Serif" w:eastAsia="Times New Roman" w:hAnsi="PT Astra Serif"/>
          <w:b/>
          <w:color w:val="000000" w:themeColor="text1"/>
          <w:spacing w:val="3"/>
          <w:sz w:val="24"/>
          <w:szCs w:val="24"/>
          <w:lang w:eastAsia="ru-RU"/>
        </w:rPr>
      </w:pPr>
      <w:r w:rsidRPr="00095FF4">
        <w:rPr>
          <w:rFonts w:ascii="PT Astra Serif" w:eastAsia="Times New Roman" w:hAnsi="PT Astra Serif"/>
          <w:b/>
          <w:color w:val="000000" w:themeColor="text1"/>
          <w:spacing w:val="3"/>
          <w:sz w:val="24"/>
          <w:szCs w:val="24"/>
          <w:lang w:eastAsia="ru-RU"/>
        </w:rPr>
        <w:t>Задачи</w:t>
      </w:r>
      <w:r w:rsidR="00C04472">
        <w:rPr>
          <w:rFonts w:ascii="PT Astra Serif" w:eastAsia="Times New Roman" w:hAnsi="PT Astra Serif"/>
          <w:b/>
          <w:color w:val="000000" w:themeColor="text1"/>
          <w:spacing w:val="3"/>
          <w:sz w:val="24"/>
          <w:szCs w:val="24"/>
          <w:lang w:val="ru-RU" w:eastAsia="ru-RU"/>
        </w:rPr>
        <w:t xml:space="preserve"> </w:t>
      </w:r>
      <w:r w:rsidRPr="00095FF4">
        <w:rPr>
          <w:rFonts w:ascii="PT Astra Serif" w:eastAsia="Times New Roman" w:hAnsi="PT Astra Serif"/>
          <w:b/>
          <w:color w:val="000000" w:themeColor="text1"/>
          <w:spacing w:val="3"/>
          <w:sz w:val="24"/>
          <w:szCs w:val="24"/>
          <w:lang w:eastAsia="ru-RU"/>
        </w:rPr>
        <w:t>направления:</w:t>
      </w:r>
    </w:p>
    <w:p w:rsidR="00AF1E8A" w:rsidRPr="00095FF4" w:rsidRDefault="00AF1E8A" w:rsidP="00157FE9">
      <w:pPr>
        <w:pStyle w:val="a5"/>
        <w:widowControl/>
        <w:numPr>
          <w:ilvl w:val="0"/>
          <w:numId w:val="22"/>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воспитания у детей уважения к труду и людям труда, трудовым достижениям;</w:t>
      </w:r>
    </w:p>
    <w:p w:rsidR="00AF1E8A" w:rsidRPr="00095FF4" w:rsidRDefault="00AF1E8A" w:rsidP="00157FE9">
      <w:pPr>
        <w:pStyle w:val="a5"/>
        <w:widowControl/>
        <w:numPr>
          <w:ilvl w:val="0"/>
          <w:numId w:val="22"/>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AF1E8A" w:rsidRPr="00095FF4" w:rsidRDefault="00AF1E8A" w:rsidP="00157FE9">
      <w:pPr>
        <w:pStyle w:val="a5"/>
        <w:widowControl/>
        <w:numPr>
          <w:ilvl w:val="0"/>
          <w:numId w:val="22"/>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AF1E8A" w:rsidRPr="00095FF4" w:rsidRDefault="00AF1E8A" w:rsidP="00157FE9">
      <w:pPr>
        <w:pStyle w:val="a5"/>
        <w:widowControl/>
        <w:numPr>
          <w:ilvl w:val="0"/>
          <w:numId w:val="22"/>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содействия профессиональному самоопределению, приобщения детей к социально значимой деятельности для осмысленного выбора профессии.</w:t>
      </w: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b/>
          <w:color w:val="000000" w:themeColor="text1"/>
          <w:sz w:val="24"/>
          <w:szCs w:val="24"/>
          <w:lang w:val="ru-RU" w:eastAsia="ru-RU"/>
        </w:rPr>
        <w:t xml:space="preserve">Ключевыми программы и проекты </w:t>
      </w:r>
      <w:r w:rsidRPr="00095FF4">
        <w:rPr>
          <w:rFonts w:ascii="PT Astra Serif" w:eastAsia="Times New Roman" w:hAnsi="PT Astra Serif"/>
          <w:color w:val="000000" w:themeColor="text1"/>
          <w:sz w:val="24"/>
          <w:szCs w:val="24"/>
          <w:lang w:val="ru-RU" w:eastAsia="ru-RU"/>
        </w:rPr>
        <w:t>в развитии данного направления:</w:t>
      </w:r>
    </w:p>
    <w:p w:rsidR="00AF1E8A" w:rsidRPr="00095FF4" w:rsidRDefault="00AF1E8A" w:rsidP="00157FE9">
      <w:pPr>
        <w:pStyle w:val="a5"/>
        <w:numPr>
          <w:ilvl w:val="0"/>
          <w:numId w:val="23"/>
        </w:numPr>
        <w:autoSpaceDE w:val="0"/>
        <w:autoSpaceDN w:val="0"/>
        <w:adjustRightInd w:val="0"/>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 xml:space="preserve">программы и проекты, направленные на ознакомление </w:t>
      </w:r>
      <w:r w:rsidRPr="00095FF4">
        <w:rPr>
          <w:rFonts w:ascii="PT Astra Serif" w:eastAsia="Times New Roman" w:hAnsi="PT Astra Serif"/>
          <w:color w:val="000000" w:themeColor="text1"/>
          <w:sz w:val="24"/>
          <w:szCs w:val="24"/>
          <w:lang w:val="ru-RU" w:eastAsia="ru-RU"/>
        </w:rPr>
        <w:t xml:space="preserve">дошкольников и </w:t>
      </w:r>
      <w:r w:rsidRPr="00095FF4">
        <w:rPr>
          <w:rFonts w:ascii="PT Astra Serif" w:eastAsia="Times New Roman" w:hAnsi="PT Astra Serif"/>
          <w:bCs/>
          <w:color w:val="000000" w:themeColor="text1"/>
          <w:sz w:val="24"/>
          <w:szCs w:val="24"/>
          <w:lang w:val="ru-RU" w:eastAsia="ru-RU"/>
        </w:rPr>
        <w:t>школьников с содержанием и спецификой практической деятельности в различных и особенно в новых, современных и перспективных профессиях (проект «Билет в будущее», онлайн уроки «Проектория», проект «Кадры будущего для регионов»);</w:t>
      </w:r>
    </w:p>
    <w:p w:rsidR="00AF1E8A" w:rsidRPr="00095FF4" w:rsidRDefault="00AF1E8A" w:rsidP="00157FE9">
      <w:pPr>
        <w:pStyle w:val="a5"/>
        <w:numPr>
          <w:ilvl w:val="0"/>
          <w:numId w:val="23"/>
        </w:numPr>
        <w:autoSpaceDE w:val="0"/>
        <w:autoSpaceDN w:val="0"/>
        <w:adjustRightInd w:val="0"/>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программы и проекты, направленные на развитие навыков и способностей учащихся в сфере труда и творчества в контексте внеурочной деятельности;</w:t>
      </w:r>
    </w:p>
    <w:p w:rsidR="00AF1E8A" w:rsidRPr="00095FF4" w:rsidRDefault="00AF1E8A" w:rsidP="00157FE9">
      <w:pPr>
        <w:pStyle w:val="a5"/>
        <w:numPr>
          <w:ilvl w:val="0"/>
          <w:numId w:val="23"/>
        </w:numPr>
        <w:autoSpaceDE w:val="0"/>
        <w:autoSpaceDN w:val="0"/>
        <w:adjustRightInd w:val="0"/>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программы и проекты, ориентированные на формирование бытовых трудовых компетенций и их ценности</w:t>
      </w:r>
    </w:p>
    <w:p w:rsidR="00AF1E8A" w:rsidRPr="00095FF4" w:rsidRDefault="00AF1E8A" w:rsidP="00AF1E8A">
      <w:pPr>
        <w:autoSpaceDE w:val="0"/>
        <w:autoSpaceDN w:val="0"/>
        <w:adjustRightInd w:val="0"/>
        <w:jc w:val="both"/>
        <w:rPr>
          <w:rFonts w:ascii="PT Astra Serif" w:eastAsia="Times New Roman" w:hAnsi="PT Astra Serif"/>
          <w:bCs/>
          <w:color w:val="000000" w:themeColor="text1"/>
          <w:sz w:val="24"/>
          <w:szCs w:val="24"/>
          <w:lang w:val="ru-RU" w:eastAsia="ru-RU"/>
        </w:rPr>
      </w:pPr>
    </w:p>
    <w:p w:rsidR="00AF1E8A" w:rsidRPr="00095FF4" w:rsidRDefault="00AF1E8A" w:rsidP="00157FE9">
      <w:pPr>
        <w:pStyle w:val="a5"/>
        <w:numPr>
          <w:ilvl w:val="0"/>
          <w:numId w:val="11"/>
        </w:numPr>
        <w:autoSpaceDE w:val="0"/>
        <w:autoSpaceDN w:val="0"/>
        <w:adjustRightInd w:val="0"/>
        <w:spacing w:line="276" w:lineRule="auto"/>
        <w:contextualSpacing/>
        <w:jc w:val="both"/>
        <w:rPr>
          <w:rFonts w:ascii="PT Astra Serif" w:eastAsia="Times New Roman" w:hAnsi="PT Astra Serif"/>
          <w:b/>
          <w:bCs/>
          <w:color w:val="000000" w:themeColor="text1"/>
          <w:sz w:val="24"/>
          <w:szCs w:val="24"/>
          <w:u w:val="single"/>
          <w:lang w:val="ru-RU" w:eastAsia="ru-RU"/>
        </w:rPr>
      </w:pPr>
      <w:r w:rsidRPr="00095FF4">
        <w:rPr>
          <w:rFonts w:ascii="PT Astra Serif" w:eastAsia="Times New Roman" w:hAnsi="PT Astra Serif"/>
          <w:b/>
          <w:bCs/>
          <w:color w:val="000000" w:themeColor="text1"/>
          <w:sz w:val="24"/>
          <w:szCs w:val="24"/>
          <w:u w:val="single"/>
          <w:lang w:val="ru-RU" w:eastAsia="ru-RU"/>
        </w:rPr>
        <w:t>Физическое воспитание и формирование культуры здоровья</w:t>
      </w:r>
    </w:p>
    <w:p w:rsidR="00AF1E8A" w:rsidRPr="00095FF4" w:rsidRDefault="00AF1E8A" w:rsidP="00AF1E8A">
      <w:pPr>
        <w:autoSpaceDE w:val="0"/>
        <w:autoSpaceDN w:val="0"/>
        <w:adjustRightInd w:val="0"/>
        <w:ind w:firstLine="568"/>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 xml:space="preserve">Здоровье молодого поколения - это показатель физического и нравственного состояния общества. Сохранение и улучшение здоровья школьников является одной из основных задач модернизации российского образования. Здоровье детей не может рассматриваться без учета адаптации организма к окружающей среде. Одним из частных проявлений неблагоприятной самореализации дошкольников и обучающихся является нарушение физического и психического здоровья, поэтому такие дети нуждаются в особом эмоционально-психологическом сопровождении. </w:t>
      </w:r>
    </w:p>
    <w:p w:rsidR="00AF1E8A" w:rsidRPr="00095FF4" w:rsidRDefault="00AF1E8A" w:rsidP="00AF1E8A">
      <w:pPr>
        <w:jc w:val="both"/>
        <w:rPr>
          <w:rFonts w:ascii="PT Astra Serif" w:eastAsia="Times New Roman" w:hAnsi="PT Astra Serif"/>
          <w:b/>
          <w:color w:val="000000" w:themeColor="text1"/>
          <w:spacing w:val="3"/>
          <w:sz w:val="24"/>
          <w:szCs w:val="24"/>
          <w:lang w:eastAsia="ru-RU"/>
        </w:rPr>
      </w:pPr>
      <w:r w:rsidRPr="00095FF4">
        <w:rPr>
          <w:rFonts w:ascii="PT Astra Serif" w:eastAsia="Times New Roman" w:hAnsi="PT Astra Serif"/>
          <w:b/>
          <w:color w:val="000000" w:themeColor="text1"/>
          <w:spacing w:val="3"/>
          <w:sz w:val="24"/>
          <w:szCs w:val="24"/>
          <w:lang w:eastAsia="ru-RU"/>
        </w:rPr>
        <w:t>Задачинаправления:</w:t>
      </w:r>
    </w:p>
    <w:p w:rsidR="00AF1E8A" w:rsidRPr="00095FF4" w:rsidRDefault="00AF1E8A" w:rsidP="00157FE9">
      <w:pPr>
        <w:pStyle w:val="a5"/>
        <w:widowControl/>
        <w:numPr>
          <w:ilvl w:val="0"/>
          <w:numId w:val="24"/>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-формирование у подрастающего поколения ответственного отношения к своему здоровью и потребности в здоровом образе жизни;</w:t>
      </w:r>
    </w:p>
    <w:p w:rsidR="00AF1E8A" w:rsidRPr="00095FF4" w:rsidRDefault="00AF1E8A" w:rsidP="00157FE9">
      <w:pPr>
        <w:pStyle w:val="a5"/>
        <w:widowControl/>
        <w:numPr>
          <w:ilvl w:val="0"/>
          <w:numId w:val="24"/>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AF1E8A" w:rsidRPr="00095FF4" w:rsidRDefault="00AF1E8A" w:rsidP="00157FE9">
      <w:pPr>
        <w:pStyle w:val="a5"/>
        <w:widowControl/>
        <w:numPr>
          <w:ilvl w:val="0"/>
          <w:numId w:val="24"/>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AF1E8A" w:rsidRPr="00095FF4" w:rsidRDefault="00AF1E8A" w:rsidP="00157FE9">
      <w:pPr>
        <w:pStyle w:val="a5"/>
        <w:widowControl/>
        <w:numPr>
          <w:ilvl w:val="0"/>
          <w:numId w:val="24"/>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развитие культуры безопасной жизнедеятельности, профилактику наркотической и алкогольной зависимости, табакокурения и других вредных привычек;</w:t>
      </w:r>
    </w:p>
    <w:p w:rsidR="00AF1E8A" w:rsidRPr="00095FF4" w:rsidRDefault="00AF1E8A" w:rsidP="00157FE9">
      <w:pPr>
        <w:pStyle w:val="a5"/>
        <w:widowControl/>
        <w:numPr>
          <w:ilvl w:val="0"/>
          <w:numId w:val="24"/>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AF1E8A" w:rsidRPr="00095FF4" w:rsidRDefault="00AF1E8A" w:rsidP="00157FE9">
      <w:pPr>
        <w:pStyle w:val="a5"/>
        <w:widowControl/>
        <w:numPr>
          <w:ilvl w:val="0"/>
          <w:numId w:val="24"/>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lastRenderedPageBreak/>
        <w:t>использование потенциала спортивной деятельности для профилактики асоциального поведения;</w:t>
      </w:r>
    </w:p>
    <w:p w:rsidR="00AF1E8A" w:rsidRPr="00095FF4" w:rsidRDefault="00AF1E8A" w:rsidP="00157FE9">
      <w:pPr>
        <w:pStyle w:val="a5"/>
        <w:widowControl/>
        <w:numPr>
          <w:ilvl w:val="0"/>
          <w:numId w:val="24"/>
        </w:numPr>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содействие проведению массовых общественно-спортивных мероприятий и привлечение к участию в них детей.</w:t>
      </w: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b/>
          <w:color w:val="000000" w:themeColor="text1"/>
          <w:sz w:val="24"/>
          <w:szCs w:val="24"/>
          <w:lang w:val="ru-RU" w:eastAsia="ru-RU"/>
        </w:rPr>
        <w:t>Ключевые программы и проекты</w:t>
      </w:r>
      <w:r w:rsidRPr="00095FF4">
        <w:rPr>
          <w:rFonts w:ascii="PT Astra Serif" w:eastAsia="Times New Roman" w:hAnsi="PT Astra Serif"/>
          <w:color w:val="000000" w:themeColor="text1"/>
          <w:sz w:val="24"/>
          <w:szCs w:val="24"/>
          <w:lang w:val="ru-RU" w:eastAsia="ru-RU"/>
        </w:rPr>
        <w:t xml:space="preserve"> в развитии данного направления:</w:t>
      </w:r>
    </w:p>
    <w:p w:rsidR="00AF1E8A" w:rsidRPr="00095FF4" w:rsidRDefault="00AF1E8A" w:rsidP="00157FE9">
      <w:pPr>
        <w:pStyle w:val="a5"/>
        <w:numPr>
          <w:ilvl w:val="0"/>
          <w:numId w:val="25"/>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(регулярное проведение профилактических мероприятий, лекций, встреч с медицинскими работниками, сотрудниками правоохранительных органов, психологами, проведение дней здоровья, конкурсов);</w:t>
      </w:r>
    </w:p>
    <w:p w:rsidR="00AF1E8A" w:rsidRPr="00095FF4" w:rsidRDefault="00AF1E8A" w:rsidP="00157FE9">
      <w:pPr>
        <w:pStyle w:val="a5"/>
        <w:numPr>
          <w:ilvl w:val="0"/>
          <w:numId w:val="25"/>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обеспечение условий для занятий физической культурой и спортом (развитие спортивных площадок, обеспечение спортивным инвентарём детских оздоровительных площадок, проведение спортивных мероприятий, состязаний, изучение истории спорта и олимпийских игр);</w:t>
      </w:r>
    </w:p>
    <w:p w:rsidR="00AF1E8A" w:rsidRPr="00095FF4" w:rsidRDefault="00AF1E8A" w:rsidP="00157FE9">
      <w:pPr>
        <w:pStyle w:val="a5"/>
        <w:numPr>
          <w:ilvl w:val="0"/>
          <w:numId w:val="25"/>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обеспечение пропаганды здорового образа жизни и физической культуры (информационное сопровождение спортивных соревнований и мероприятий, разработка и реализация информационно-пропагандистских мероприятий для различных групп населения);</w:t>
      </w:r>
    </w:p>
    <w:p w:rsidR="00AF1E8A" w:rsidRPr="00095FF4" w:rsidRDefault="00AF1E8A" w:rsidP="00157FE9">
      <w:pPr>
        <w:pStyle w:val="a5"/>
        <w:numPr>
          <w:ilvl w:val="0"/>
          <w:numId w:val="25"/>
        </w:numPr>
        <w:autoSpaceDE w:val="0"/>
        <w:autoSpaceDN w:val="0"/>
        <w:adjustRightInd w:val="0"/>
        <w:spacing w:line="276" w:lineRule="auto"/>
        <w:ind w:left="530"/>
        <w:contextualSpacing/>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color w:val="000000" w:themeColor="text1"/>
          <w:sz w:val="24"/>
          <w:szCs w:val="24"/>
          <w:lang w:val="ru-RU" w:eastAsia="ru-RU"/>
        </w:rPr>
        <w:t>программы и проекты, направленные на формирование культуры здоровья.</w:t>
      </w:r>
    </w:p>
    <w:p w:rsidR="00AF1E8A" w:rsidRPr="00095FF4" w:rsidRDefault="00AF1E8A" w:rsidP="00AF1E8A">
      <w:pPr>
        <w:autoSpaceDE w:val="0"/>
        <w:autoSpaceDN w:val="0"/>
        <w:adjustRightInd w:val="0"/>
        <w:ind w:firstLine="568"/>
        <w:jc w:val="both"/>
        <w:rPr>
          <w:rFonts w:ascii="PT Astra Serif" w:eastAsia="Times New Roman" w:hAnsi="PT Astra Serif"/>
          <w:color w:val="000000" w:themeColor="text1"/>
          <w:sz w:val="24"/>
          <w:szCs w:val="24"/>
          <w:lang w:val="ru-RU" w:eastAsia="ru-RU"/>
        </w:rPr>
      </w:pPr>
    </w:p>
    <w:p w:rsidR="00AF1E8A" w:rsidRPr="00D47787" w:rsidRDefault="00AF1E8A" w:rsidP="00157FE9">
      <w:pPr>
        <w:pStyle w:val="a5"/>
        <w:numPr>
          <w:ilvl w:val="0"/>
          <w:numId w:val="11"/>
        </w:numPr>
        <w:autoSpaceDE w:val="0"/>
        <w:autoSpaceDN w:val="0"/>
        <w:adjustRightInd w:val="0"/>
        <w:contextualSpacing/>
        <w:rPr>
          <w:rFonts w:ascii="PT Astra Serif" w:eastAsia="Times New Roman" w:hAnsi="PT Astra Serif"/>
          <w:b/>
          <w:color w:val="000000" w:themeColor="text1"/>
          <w:sz w:val="24"/>
          <w:szCs w:val="24"/>
          <w:u w:val="single"/>
          <w:lang w:val="ru-RU" w:eastAsia="ru-RU"/>
        </w:rPr>
      </w:pPr>
      <w:r w:rsidRPr="00D47787">
        <w:rPr>
          <w:rFonts w:ascii="PT Astra Serif" w:eastAsia="Times New Roman" w:hAnsi="PT Astra Serif"/>
          <w:b/>
          <w:color w:val="000000" w:themeColor="text1"/>
          <w:sz w:val="24"/>
          <w:szCs w:val="24"/>
          <w:u w:val="single"/>
          <w:lang w:val="ru-RU" w:eastAsia="ru-RU"/>
        </w:rPr>
        <w:t>Приобщение детей к культурному наследию</w:t>
      </w:r>
    </w:p>
    <w:p w:rsidR="00AF1E8A" w:rsidRPr="00095FF4" w:rsidRDefault="00AF1E8A" w:rsidP="00AF1E8A">
      <w:pPr>
        <w:jc w:val="both"/>
        <w:rPr>
          <w:rFonts w:ascii="PT Astra Serif" w:eastAsia="Times New Roman" w:hAnsi="PT Astra Serif"/>
          <w:b/>
          <w:color w:val="000000" w:themeColor="text1"/>
          <w:spacing w:val="3"/>
          <w:sz w:val="24"/>
          <w:szCs w:val="24"/>
          <w:lang w:eastAsia="ru-RU"/>
        </w:rPr>
      </w:pPr>
      <w:r w:rsidRPr="00095FF4">
        <w:rPr>
          <w:rFonts w:ascii="PT Astra Serif" w:eastAsia="Times New Roman" w:hAnsi="PT Astra Serif"/>
          <w:b/>
          <w:color w:val="000000" w:themeColor="text1"/>
          <w:spacing w:val="3"/>
          <w:sz w:val="24"/>
          <w:szCs w:val="24"/>
          <w:lang w:eastAsia="ru-RU"/>
        </w:rPr>
        <w:t>Задачи</w:t>
      </w:r>
      <w:r w:rsidR="00C04472">
        <w:rPr>
          <w:rFonts w:ascii="PT Astra Serif" w:eastAsia="Times New Roman" w:hAnsi="PT Astra Serif"/>
          <w:b/>
          <w:color w:val="000000" w:themeColor="text1"/>
          <w:spacing w:val="3"/>
          <w:sz w:val="24"/>
          <w:szCs w:val="24"/>
          <w:lang w:val="ru-RU" w:eastAsia="ru-RU"/>
        </w:rPr>
        <w:t xml:space="preserve"> </w:t>
      </w:r>
      <w:r w:rsidRPr="00095FF4">
        <w:rPr>
          <w:rFonts w:ascii="PT Astra Serif" w:eastAsia="Times New Roman" w:hAnsi="PT Astra Serif"/>
          <w:b/>
          <w:color w:val="000000" w:themeColor="text1"/>
          <w:spacing w:val="3"/>
          <w:sz w:val="24"/>
          <w:szCs w:val="24"/>
          <w:lang w:eastAsia="ru-RU"/>
        </w:rPr>
        <w:t>направления:</w:t>
      </w:r>
    </w:p>
    <w:p w:rsidR="00AF1E8A" w:rsidRPr="00095FF4" w:rsidRDefault="00AF1E8A" w:rsidP="00157FE9">
      <w:pPr>
        <w:pStyle w:val="a5"/>
        <w:widowControl/>
        <w:numPr>
          <w:ilvl w:val="0"/>
          <w:numId w:val="26"/>
        </w:numPr>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AF1E8A" w:rsidRPr="00095FF4" w:rsidRDefault="00AF1E8A" w:rsidP="00157FE9">
      <w:pPr>
        <w:pStyle w:val="a5"/>
        <w:widowControl/>
        <w:numPr>
          <w:ilvl w:val="0"/>
          <w:numId w:val="26"/>
        </w:numPr>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создание равных для всех детей возможностей доступа к культурным ценностям;</w:t>
      </w:r>
    </w:p>
    <w:p w:rsidR="00AF1E8A" w:rsidRPr="00095FF4" w:rsidRDefault="00AF1E8A" w:rsidP="00157FE9">
      <w:pPr>
        <w:pStyle w:val="a5"/>
        <w:widowControl/>
        <w:numPr>
          <w:ilvl w:val="0"/>
          <w:numId w:val="26"/>
        </w:numPr>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воспитание уважения к культуре, языкам, традициям и обычаям народов, проживающих в Российской Федерации;</w:t>
      </w:r>
    </w:p>
    <w:p w:rsidR="00AF1E8A" w:rsidRPr="00095FF4" w:rsidRDefault="00AF1E8A" w:rsidP="00157FE9">
      <w:pPr>
        <w:pStyle w:val="a5"/>
        <w:widowControl/>
        <w:numPr>
          <w:ilvl w:val="0"/>
          <w:numId w:val="26"/>
        </w:numPr>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AF1E8A" w:rsidRPr="00095FF4" w:rsidRDefault="00AF1E8A" w:rsidP="00157FE9">
      <w:pPr>
        <w:pStyle w:val="a5"/>
        <w:widowControl/>
        <w:numPr>
          <w:ilvl w:val="0"/>
          <w:numId w:val="26"/>
        </w:numPr>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создание условий для доступности музейной и театральной культуры для детей;</w:t>
      </w:r>
    </w:p>
    <w:p w:rsidR="00AF1E8A" w:rsidRPr="00095FF4" w:rsidRDefault="00AF1E8A" w:rsidP="00157FE9">
      <w:pPr>
        <w:pStyle w:val="a5"/>
        <w:widowControl/>
        <w:numPr>
          <w:ilvl w:val="0"/>
          <w:numId w:val="26"/>
        </w:numPr>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развитие музейной и театральной педагогики;</w:t>
      </w:r>
    </w:p>
    <w:p w:rsidR="00AF1E8A" w:rsidRPr="00095FF4" w:rsidRDefault="00AF1E8A" w:rsidP="00157FE9">
      <w:pPr>
        <w:pStyle w:val="a5"/>
        <w:widowControl/>
        <w:numPr>
          <w:ilvl w:val="0"/>
          <w:numId w:val="26"/>
        </w:numPr>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AF1E8A" w:rsidRPr="00095FF4" w:rsidRDefault="00AF1E8A" w:rsidP="00157FE9">
      <w:pPr>
        <w:pStyle w:val="a5"/>
        <w:widowControl/>
        <w:numPr>
          <w:ilvl w:val="0"/>
          <w:numId w:val="26"/>
        </w:numPr>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AF1E8A" w:rsidRPr="00095FF4" w:rsidRDefault="00AF1E8A" w:rsidP="00157FE9">
      <w:pPr>
        <w:pStyle w:val="a5"/>
        <w:widowControl/>
        <w:numPr>
          <w:ilvl w:val="0"/>
          <w:numId w:val="26"/>
        </w:numPr>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b/>
          <w:color w:val="000000" w:themeColor="text1"/>
          <w:sz w:val="24"/>
          <w:szCs w:val="24"/>
          <w:lang w:val="ru-RU" w:eastAsia="ru-RU"/>
        </w:rPr>
        <w:t>Ключевые программы и проекты</w:t>
      </w:r>
      <w:r w:rsidRPr="00095FF4">
        <w:rPr>
          <w:rFonts w:ascii="PT Astra Serif" w:eastAsia="Times New Roman" w:hAnsi="PT Astra Serif"/>
          <w:color w:val="000000" w:themeColor="text1"/>
          <w:sz w:val="24"/>
          <w:szCs w:val="24"/>
          <w:lang w:val="ru-RU" w:eastAsia="ru-RU"/>
        </w:rPr>
        <w:t xml:space="preserve"> в развитии данного направления:</w:t>
      </w:r>
    </w:p>
    <w:p w:rsidR="00AF1E8A" w:rsidRPr="00095FF4" w:rsidRDefault="00AF1E8A" w:rsidP="00157FE9">
      <w:pPr>
        <w:pStyle w:val="a5"/>
        <w:numPr>
          <w:ilvl w:val="0"/>
          <w:numId w:val="27"/>
        </w:numPr>
        <w:autoSpaceDE w:val="0"/>
        <w:autoSpaceDN w:val="0"/>
        <w:adjustRightInd w:val="0"/>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программы и проекты, направленные на развитие деятельности дошкольных и школьных кружков, творческих объединений, на организацию и проведение творческих конкурсов, детских фестивалей,</w:t>
      </w:r>
    </w:p>
    <w:p w:rsidR="00AF1E8A" w:rsidRPr="00095FF4" w:rsidRDefault="00AF1E8A" w:rsidP="00157FE9">
      <w:pPr>
        <w:pStyle w:val="a5"/>
        <w:numPr>
          <w:ilvl w:val="0"/>
          <w:numId w:val="27"/>
        </w:numPr>
        <w:autoSpaceDE w:val="0"/>
        <w:autoSpaceDN w:val="0"/>
        <w:adjustRightInd w:val="0"/>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программы и проекты по  эстетическому оформлению дошкольного и школьного и социального пространства;</w:t>
      </w:r>
    </w:p>
    <w:p w:rsidR="00AF1E8A" w:rsidRPr="00095FF4" w:rsidRDefault="00AF1E8A" w:rsidP="00157FE9">
      <w:pPr>
        <w:pStyle w:val="a5"/>
        <w:numPr>
          <w:ilvl w:val="0"/>
          <w:numId w:val="27"/>
        </w:numPr>
        <w:autoSpaceDE w:val="0"/>
        <w:autoSpaceDN w:val="0"/>
        <w:adjustRightInd w:val="0"/>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lastRenderedPageBreak/>
        <w:t>программ и проектов, связанных с музейной педагогикой, детским и молодёжным туризмом (деятельность кружков и школ юного экскурсовода, проведение туристических слётов, связанных с изучением истории и культуры);</w:t>
      </w:r>
    </w:p>
    <w:p w:rsidR="00AF1E8A" w:rsidRPr="00095FF4" w:rsidRDefault="00AF1E8A" w:rsidP="00157FE9">
      <w:pPr>
        <w:pStyle w:val="a5"/>
        <w:numPr>
          <w:ilvl w:val="0"/>
          <w:numId w:val="27"/>
        </w:numPr>
        <w:autoSpaceDE w:val="0"/>
        <w:autoSpaceDN w:val="0"/>
        <w:adjustRightInd w:val="0"/>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программы формирования культуры зрителя и слушателя.</w:t>
      </w:r>
    </w:p>
    <w:p w:rsidR="00AF1E8A" w:rsidRPr="00095FF4" w:rsidRDefault="00AF1E8A" w:rsidP="00AF1E8A">
      <w:pPr>
        <w:autoSpaceDE w:val="0"/>
        <w:autoSpaceDN w:val="0"/>
        <w:adjustRightInd w:val="0"/>
        <w:ind w:firstLine="568"/>
        <w:rPr>
          <w:rFonts w:ascii="PT Astra Serif" w:eastAsia="Times New Roman" w:hAnsi="PT Astra Serif"/>
          <w:bCs/>
          <w:color w:val="000000" w:themeColor="text1"/>
          <w:sz w:val="24"/>
          <w:szCs w:val="24"/>
          <w:lang w:val="ru-RU" w:eastAsia="ru-RU"/>
        </w:rPr>
      </w:pPr>
    </w:p>
    <w:p w:rsidR="00AF1E8A" w:rsidRPr="00095FF4" w:rsidRDefault="00AF1E8A" w:rsidP="00157FE9">
      <w:pPr>
        <w:pStyle w:val="a5"/>
        <w:numPr>
          <w:ilvl w:val="0"/>
          <w:numId w:val="11"/>
        </w:numPr>
        <w:autoSpaceDE w:val="0"/>
        <w:autoSpaceDN w:val="0"/>
        <w:adjustRightInd w:val="0"/>
        <w:contextualSpacing/>
        <w:rPr>
          <w:rFonts w:ascii="PT Astra Serif" w:eastAsia="Times New Roman" w:hAnsi="PT Astra Serif"/>
          <w:b/>
          <w:color w:val="000000" w:themeColor="text1"/>
          <w:sz w:val="24"/>
          <w:szCs w:val="24"/>
          <w:u w:val="single"/>
          <w:lang w:eastAsia="ru-RU"/>
        </w:rPr>
      </w:pPr>
      <w:r w:rsidRPr="00095FF4">
        <w:rPr>
          <w:rFonts w:ascii="PT Astra Serif" w:eastAsia="Times New Roman" w:hAnsi="PT Astra Serif"/>
          <w:b/>
          <w:color w:val="000000" w:themeColor="text1"/>
          <w:sz w:val="24"/>
          <w:szCs w:val="24"/>
          <w:u w:val="single"/>
          <w:lang w:eastAsia="ru-RU"/>
        </w:rPr>
        <w:t>Экологическое</w:t>
      </w:r>
      <w:r w:rsidR="00C04472">
        <w:rPr>
          <w:rFonts w:ascii="PT Astra Serif" w:eastAsia="Times New Roman" w:hAnsi="PT Astra Serif"/>
          <w:b/>
          <w:color w:val="000000" w:themeColor="text1"/>
          <w:sz w:val="24"/>
          <w:szCs w:val="24"/>
          <w:u w:val="single"/>
          <w:lang w:val="ru-RU" w:eastAsia="ru-RU"/>
        </w:rPr>
        <w:t xml:space="preserve"> </w:t>
      </w:r>
      <w:r w:rsidRPr="00095FF4">
        <w:rPr>
          <w:rFonts w:ascii="PT Astra Serif" w:eastAsia="Times New Roman" w:hAnsi="PT Astra Serif"/>
          <w:b/>
          <w:color w:val="000000" w:themeColor="text1"/>
          <w:sz w:val="24"/>
          <w:szCs w:val="24"/>
          <w:u w:val="single"/>
          <w:lang w:eastAsia="ru-RU"/>
        </w:rPr>
        <w:t>воспитание</w:t>
      </w:r>
    </w:p>
    <w:p w:rsidR="00AF1E8A" w:rsidRPr="00095FF4" w:rsidRDefault="00AF1E8A" w:rsidP="00AF1E8A">
      <w:pPr>
        <w:jc w:val="both"/>
        <w:rPr>
          <w:rFonts w:ascii="PT Astra Serif" w:eastAsia="Times New Roman" w:hAnsi="PT Astra Serif"/>
          <w:b/>
          <w:color w:val="000000" w:themeColor="text1"/>
          <w:spacing w:val="3"/>
          <w:sz w:val="24"/>
          <w:szCs w:val="24"/>
          <w:lang w:eastAsia="ru-RU"/>
        </w:rPr>
      </w:pPr>
      <w:r w:rsidRPr="00095FF4">
        <w:rPr>
          <w:rFonts w:ascii="PT Astra Serif" w:eastAsia="Times New Roman" w:hAnsi="PT Astra Serif"/>
          <w:b/>
          <w:color w:val="000000" w:themeColor="text1"/>
          <w:spacing w:val="3"/>
          <w:sz w:val="24"/>
          <w:szCs w:val="24"/>
          <w:lang w:eastAsia="ru-RU"/>
        </w:rPr>
        <w:t>Задачи</w:t>
      </w:r>
      <w:r w:rsidR="00C04472">
        <w:rPr>
          <w:rFonts w:ascii="PT Astra Serif" w:eastAsia="Times New Roman" w:hAnsi="PT Astra Serif"/>
          <w:b/>
          <w:color w:val="000000" w:themeColor="text1"/>
          <w:spacing w:val="3"/>
          <w:sz w:val="24"/>
          <w:szCs w:val="24"/>
          <w:lang w:val="ru-RU" w:eastAsia="ru-RU"/>
        </w:rPr>
        <w:t xml:space="preserve"> </w:t>
      </w:r>
      <w:r w:rsidRPr="00095FF4">
        <w:rPr>
          <w:rFonts w:ascii="PT Astra Serif" w:eastAsia="Times New Roman" w:hAnsi="PT Astra Serif"/>
          <w:b/>
          <w:color w:val="000000" w:themeColor="text1"/>
          <w:spacing w:val="3"/>
          <w:sz w:val="24"/>
          <w:szCs w:val="24"/>
          <w:lang w:eastAsia="ru-RU"/>
        </w:rPr>
        <w:t>направления:</w:t>
      </w:r>
    </w:p>
    <w:p w:rsidR="00AF1E8A" w:rsidRPr="00095FF4" w:rsidRDefault="00AF1E8A" w:rsidP="00157FE9">
      <w:pPr>
        <w:pStyle w:val="a5"/>
        <w:widowControl/>
        <w:numPr>
          <w:ilvl w:val="0"/>
          <w:numId w:val="28"/>
        </w:numPr>
        <w:spacing w:line="276" w:lineRule="auto"/>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развитие у детей и их родителей экологической культуры, бережного отношения к родной земле, природным богатствам России и мира;</w:t>
      </w:r>
    </w:p>
    <w:p w:rsidR="00AF1E8A" w:rsidRPr="00095FF4" w:rsidRDefault="00AF1E8A" w:rsidP="00157FE9">
      <w:pPr>
        <w:pStyle w:val="a5"/>
        <w:widowControl/>
        <w:numPr>
          <w:ilvl w:val="0"/>
          <w:numId w:val="28"/>
        </w:numPr>
        <w:spacing w:line="276" w:lineRule="auto"/>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 xml:space="preserve">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AF1E8A" w:rsidRPr="00095FF4" w:rsidRDefault="00AF1E8A" w:rsidP="00157FE9">
      <w:pPr>
        <w:pStyle w:val="a5"/>
        <w:numPr>
          <w:ilvl w:val="0"/>
          <w:numId w:val="28"/>
        </w:numPr>
        <w:autoSpaceDE w:val="0"/>
        <w:autoSpaceDN w:val="0"/>
        <w:adjustRightInd w:val="0"/>
        <w:spacing w:line="276" w:lineRule="auto"/>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 xml:space="preserve"> формирование условий для развития опыта многомерного взаимодействия учащихся в процессах, направленных сохранение окружающей среды;</w:t>
      </w:r>
    </w:p>
    <w:p w:rsidR="00AF1E8A" w:rsidRPr="00095FF4" w:rsidRDefault="00AF1E8A" w:rsidP="00157FE9">
      <w:pPr>
        <w:pStyle w:val="a5"/>
        <w:numPr>
          <w:ilvl w:val="0"/>
          <w:numId w:val="28"/>
        </w:numPr>
        <w:autoSpaceDE w:val="0"/>
        <w:autoSpaceDN w:val="0"/>
        <w:adjustRightInd w:val="0"/>
        <w:spacing w:line="276" w:lineRule="auto"/>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AF1E8A" w:rsidRPr="00095FF4" w:rsidRDefault="00AF1E8A" w:rsidP="00AF1E8A">
      <w:pPr>
        <w:autoSpaceDE w:val="0"/>
        <w:autoSpaceDN w:val="0"/>
        <w:adjustRightInd w:val="0"/>
        <w:jc w:val="both"/>
        <w:rPr>
          <w:rFonts w:ascii="PT Astra Serif" w:eastAsia="Times New Roman" w:hAnsi="PT Astra Serif"/>
          <w:b/>
          <w:color w:val="000000" w:themeColor="text1"/>
          <w:sz w:val="24"/>
          <w:szCs w:val="24"/>
          <w:lang w:val="ru-RU" w:eastAsia="ru-RU"/>
        </w:rPr>
      </w:pPr>
    </w:p>
    <w:p w:rsidR="00AF1E8A" w:rsidRPr="00095FF4" w:rsidRDefault="00AF1E8A" w:rsidP="00AF1E8A">
      <w:pPr>
        <w:autoSpaceDE w:val="0"/>
        <w:autoSpaceDN w:val="0"/>
        <w:adjustRightInd w:val="0"/>
        <w:jc w:val="both"/>
        <w:rPr>
          <w:rFonts w:ascii="PT Astra Serif" w:eastAsia="Times New Roman" w:hAnsi="PT Astra Serif"/>
          <w:color w:val="000000" w:themeColor="text1"/>
          <w:sz w:val="24"/>
          <w:szCs w:val="24"/>
          <w:lang w:val="ru-RU" w:eastAsia="ru-RU"/>
        </w:rPr>
      </w:pPr>
      <w:r w:rsidRPr="00095FF4">
        <w:rPr>
          <w:rFonts w:ascii="PT Astra Serif" w:eastAsia="Times New Roman" w:hAnsi="PT Astra Serif"/>
          <w:b/>
          <w:color w:val="000000" w:themeColor="text1"/>
          <w:sz w:val="24"/>
          <w:szCs w:val="24"/>
          <w:lang w:val="ru-RU" w:eastAsia="ru-RU"/>
        </w:rPr>
        <w:t>Ключевые  программы  и проекты</w:t>
      </w:r>
      <w:r w:rsidRPr="00095FF4">
        <w:rPr>
          <w:rFonts w:ascii="PT Astra Serif" w:eastAsia="Times New Roman" w:hAnsi="PT Astra Serif"/>
          <w:color w:val="000000" w:themeColor="text1"/>
          <w:sz w:val="24"/>
          <w:szCs w:val="24"/>
          <w:lang w:val="ru-RU" w:eastAsia="ru-RU"/>
        </w:rPr>
        <w:t xml:space="preserve"> в развитии данного направления:</w:t>
      </w:r>
    </w:p>
    <w:p w:rsidR="00AF1E8A" w:rsidRPr="00095FF4" w:rsidRDefault="00AF1E8A" w:rsidP="00157FE9">
      <w:pPr>
        <w:pStyle w:val="a5"/>
        <w:numPr>
          <w:ilvl w:val="0"/>
          <w:numId w:val="29"/>
        </w:numPr>
        <w:autoSpaceDE w:val="0"/>
        <w:autoSpaceDN w:val="0"/>
        <w:adjustRightInd w:val="0"/>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программы и исследовательские проекты, направленные на изучение региональных и этнокультурных особенностей экологической культуры (в рамках программ и курсов краеведения, природоведения, школьных живых уголков);</w:t>
      </w:r>
    </w:p>
    <w:p w:rsidR="00AF1E8A" w:rsidRPr="00095FF4" w:rsidRDefault="00AF1E8A" w:rsidP="00157FE9">
      <w:pPr>
        <w:pStyle w:val="a5"/>
        <w:numPr>
          <w:ilvl w:val="0"/>
          <w:numId w:val="29"/>
        </w:numPr>
        <w:autoSpaceDE w:val="0"/>
        <w:autoSpaceDN w:val="0"/>
        <w:adjustRightInd w:val="0"/>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программы и проекты, направленные на развитие межрегионального и международного сотрудничества в сфере охраны природы (в рамках системы ассоциированных школ ЮНЕСКО)</w:t>
      </w:r>
    </w:p>
    <w:p w:rsidR="00AF1E8A" w:rsidRPr="00095FF4" w:rsidRDefault="00AF1E8A" w:rsidP="00157FE9">
      <w:pPr>
        <w:pStyle w:val="a5"/>
        <w:numPr>
          <w:ilvl w:val="0"/>
          <w:numId w:val="29"/>
        </w:numPr>
        <w:autoSpaceDE w:val="0"/>
        <w:autoSpaceDN w:val="0"/>
        <w:adjustRightInd w:val="0"/>
        <w:spacing w:line="276" w:lineRule="auto"/>
        <w:ind w:left="530"/>
        <w:contextualSpacing/>
        <w:jc w:val="both"/>
        <w:rPr>
          <w:rFonts w:ascii="PT Astra Serif" w:eastAsia="Times New Roman" w:hAnsi="PT Astra Serif"/>
          <w:bCs/>
          <w:color w:val="000000" w:themeColor="text1"/>
          <w:sz w:val="24"/>
          <w:szCs w:val="24"/>
          <w:lang w:val="ru-RU" w:eastAsia="ru-RU"/>
        </w:rPr>
      </w:pPr>
      <w:r w:rsidRPr="00095FF4">
        <w:rPr>
          <w:rFonts w:ascii="PT Astra Serif" w:eastAsia="Times New Roman" w:hAnsi="PT Astra Serif"/>
          <w:bCs/>
          <w:color w:val="000000" w:themeColor="text1"/>
          <w:sz w:val="24"/>
          <w:szCs w:val="24"/>
          <w:lang w:val="ru-RU" w:eastAsia="ru-RU"/>
        </w:rPr>
        <w:t>программы и социальные проекты, направленные на формирование благоприятной и безопасной среды обитания в рамках населённого пункта, двора, детского сада, школы.</w:t>
      </w:r>
    </w:p>
    <w:p w:rsidR="00AF1E8A" w:rsidRPr="00095FF4" w:rsidRDefault="00AF1E8A" w:rsidP="00AF1E8A">
      <w:pPr>
        <w:rPr>
          <w:rFonts w:ascii="PT Astra Serif" w:hAnsi="PT Astra Serif"/>
          <w:color w:val="000000" w:themeColor="text1"/>
          <w:sz w:val="24"/>
          <w:szCs w:val="24"/>
          <w:lang w:val="ru-RU"/>
        </w:rPr>
      </w:pPr>
    </w:p>
    <w:p w:rsidR="00AF1E8A" w:rsidRPr="00095FF4" w:rsidRDefault="00AF1E8A" w:rsidP="00AF1E8A">
      <w:pPr>
        <w:jc w:val="both"/>
        <w:rPr>
          <w:rFonts w:ascii="PT Astra Serif" w:hAnsi="PT Astra Serif"/>
          <w:b/>
          <w:color w:val="000000" w:themeColor="text1"/>
          <w:sz w:val="24"/>
          <w:szCs w:val="24"/>
          <w:u w:val="single"/>
          <w:lang w:val="ru-RU"/>
        </w:rPr>
      </w:pPr>
      <w:r w:rsidRPr="00095FF4">
        <w:rPr>
          <w:rFonts w:ascii="PT Astra Serif" w:hAnsi="PT Astra Serif"/>
          <w:b/>
          <w:color w:val="000000" w:themeColor="text1"/>
          <w:sz w:val="24"/>
          <w:szCs w:val="24"/>
          <w:u w:val="single"/>
          <w:lang w:val="ru-RU"/>
        </w:rPr>
        <w:t xml:space="preserve">Основными элементами контроля воспитательного процесса были: </w:t>
      </w:r>
    </w:p>
    <w:p w:rsidR="00AF1E8A" w:rsidRPr="00095FF4" w:rsidRDefault="00AF1E8A" w:rsidP="00157FE9">
      <w:pPr>
        <w:pStyle w:val="a5"/>
        <w:widowControl/>
        <w:numPr>
          <w:ilvl w:val="0"/>
          <w:numId w:val="30"/>
        </w:numPr>
        <w:spacing w:line="276" w:lineRule="auto"/>
        <w:contextualSpacing/>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обеспечение единства урочной и внеурочной деятельности учителя через сеть кружков, элективных курсов, групповых занятий;</w:t>
      </w:r>
    </w:p>
    <w:p w:rsidR="00AF1E8A" w:rsidRPr="00095FF4" w:rsidRDefault="00AF1E8A" w:rsidP="00157FE9">
      <w:pPr>
        <w:pStyle w:val="a5"/>
        <w:widowControl/>
        <w:numPr>
          <w:ilvl w:val="0"/>
          <w:numId w:val="30"/>
        </w:numPr>
        <w:spacing w:line="276" w:lineRule="auto"/>
        <w:contextualSpacing/>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совершенствование системы контроля за состоянием и ведением школьной документации;</w:t>
      </w:r>
    </w:p>
    <w:p w:rsidR="00AF1E8A" w:rsidRPr="00095FF4" w:rsidRDefault="00AF1E8A" w:rsidP="00157FE9">
      <w:pPr>
        <w:pStyle w:val="a5"/>
        <w:widowControl/>
        <w:numPr>
          <w:ilvl w:val="0"/>
          <w:numId w:val="30"/>
        </w:numPr>
        <w:spacing w:line="276" w:lineRule="auto"/>
        <w:contextualSpacing/>
        <w:jc w:val="both"/>
        <w:rPr>
          <w:rFonts w:ascii="PT Astra Serif" w:hAnsi="PT Astra Serif"/>
          <w:color w:val="000000" w:themeColor="text1"/>
          <w:sz w:val="24"/>
          <w:szCs w:val="24"/>
        </w:rPr>
      </w:pPr>
      <w:r w:rsidRPr="00095FF4">
        <w:rPr>
          <w:rFonts w:ascii="PT Astra Serif" w:hAnsi="PT Astra Serif"/>
          <w:color w:val="000000" w:themeColor="text1"/>
          <w:sz w:val="24"/>
          <w:szCs w:val="24"/>
        </w:rPr>
        <w:t>сохранение</w:t>
      </w:r>
      <w:r w:rsidR="0040694E">
        <w:rPr>
          <w:rFonts w:ascii="PT Astra Serif" w:hAnsi="PT Astra Serif"/>
          <w:color w:val="000000" w:themeColor="text1"/>
          <w:sz w:val="24"/>
          <w:szCs w:val="24"/>
          <w:lang w:val="ru-RU"/>
        </w:rPr>
        <w:t xml:space="preserve"> </w:t>
      </w:r>
      <w:r w:rsidRPr="00095FF4">
        <w:rPr>
          <w:rFonts w:ascii="PT Astra Serif" w:hAnsi="PT Astra Serif"/>
          <w:color w:val="000000" w:themeColor="text1"/>
          <w:sz w:val="24"/>
          <w:szCs w:val="24"/>
        </w:rPr>
        <w:t>здоровья</w:t>
      </w:r>
      <w:r w:rsidR="0040694E">
        <w:rPr>
          <w:rFonts w:ascii="PT Astra Serif" w:hAnsi="PT Astra Serif"/>
          <w:color w:val="000000" w:themeColor="text1"/>
          <w:sz w:val="24"/>
          <w:szCs w:val="24"/>
          <w:lang w:val="ru-RU"/>
        </w:rPr>
        <w:t xml:space="preserve"> </w:t>
      </w:r>
      <w:r w:rsidRPr="00095FF4">
        <w:rPr>
          <w:rFonts w:ascii="PT Astra Serif" w:hAnsi="PT Astra Serif"/>
          <w:color w:val="000000" w:themeColor="text1"/>
          <w:sz w:val="24"/>
          <w:szCs w:val="24"/>
        </w:rPr>
        <w:t>обучающихся;</w:t>
      </w:r>
    </w:p>
    <w:p w:rsidR="00AF1E8A" w:rsidRPr="00095FF4" w:rsidRDefault="00AF1E8A" w:rsidP="00157FE9">
      <w:pPr>
        <w:pStyle w:val="a5"/>
        <w:widowControl/>
        <w:numPr>
          <w:ilvl w:val="0"/>
          <w:numId w:val="30"/>
        </w:numPr>
        <w:spacing w:line="276" w:lineRule="auto"/>
        <w:contextualSpacing/>
        <w:jc w:val="both"/>
        <w:rPr>
          <w:rFonts w:ascii="PT Astra Serif" w:hAnsi="PT Astra Serif"/>
          <w:color w:val="000000" w:themeColor="text1"/>
          <w:sz w:val="24"/>
          <w:szCs w:val="24"/>
        </w:rPr>
      </w:pPr>
      <w:r w:rsidRPr="00095FF4">
        <w:rPr>
          <w:rFonts w:ascii="PT Astra Serif" w:hAnsi="PT Astra Serif"/>
          <w:color w:val="000000" w:themeColor="text1"/>
          <w:sz w:val="24"/>
          <w:szCs w:val="24"/>
        </w:rPr>
        <w:t>создание</w:t>
      </w:r>
      <w:r w:rsidR="0040694E">
        <w:rPr>
          <w:rFonts w:ascii="PT Astra Serif" w:hAnsi="PT Astra Serif"/>
          <w:color w:val="000000" w:themeColor="text1"/>
          <w:sz w:val="24"/>
          <w:szCs w:val="24"/>
          <w:lang w:val="ru-RU"/>
        </w:rPr>
        <w:t xml:space="preserve"> </w:t>
      </w:r>
      <w:r w:rsidRPr="00095FF4">
        <w:rPr>
          <w:rFonts w:ascii="PT Astra Serif" w:hAnsi="PT Astra Serif"/>
          <w:color w:val="000000" w:themeColor="text1"/>
          <w:sz w:val="24"/>
          <w:szCs w:val="24"/>
        </w:rPr>
        <w:t>благоприятных</w:t>
      </w:r>
      <w:r w:rsidR="0040694E">
        <w:rPr>
          <w:rFonts w:ascii="PT Astra Serif" w:hAnsi="PT Astra Serif"/>
          <w:color w:val="000000" w:themeColor="text1"/>
          <w:sz w:val="24"/>
          <w:szCs w:val="24"/>
          <w:lang w:val="ru-RU"/>
        </w:rPr>
        <w:t xml:space="preserve"> </w:t>
      </w:r>
      <w:r w:rsidRPr="00095FF4">
        <w:rPr>
          <w:rFonts w:ascii="PT Astra Serif" w:hAnsi="PT Astra Serif"/>
          <w:color w:val="000000" w:themeColor="text1"/>
          <w:sz w:val="24"/>
          <w:szCs w:val="24"/>
        </w:rPr>
        <w:t>условий;</w:t>
      </w:r>
    </w:p>
    <w:p w:rsidR="00AF1E8A" w:rsidRPr="00095FF4" w:rsidRDefault="00AF1E8A" w:rsidP="00157FE9">
      <w:pPr>
        <w:pStyle w:val="a5"/>
        <w:widowControl/>
        <w:numPr>
          <w:ilvl w:val="0"/>
          <w:numId w:val="30"/>
        </w:numPr>
        <w:spacing w:line="276" w:lineRule="auto"/>
        <w:contextualSpacing/>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выполнение решений педагогических советов, методических советов.</w:t>
      </w:r>
    </w:p>
    <w:p w:rsidR="00AF1E8A" w:rsidRPr="00095FF4" w:rsidRDefault="00AF1E8A" w:rsidP="00157FE9">
      <w:pPr>
        <w:pStyle w:val="a5"/>
        <w:widowControl/>
        <w:numPr>
          <w:ilvl w:val="0"/>
          <w:numId w:val="30"/>
        </w:numPr>
        <w:spacing w:line="276" w:lineRule="auto"/>
        <w:contextualSpacing/>
        <w:jc w:val="both"/>
        <w:rPr>
          <w:rFonts w:ascii="PT Astra Serif" w:hAnsi="PT Astra Serif"/>
          <w:color w:val="000000" w:themeColor="text1"/>
          <w:sz w:val="24"/>
          <w:szCs w:val="24"/>
          <w:lang w:val="ru-RU"/>
        </w:rPr>
      </w:pPr>
      <w:r w:rsidRPr="00095FF4">
        <w:rPr>
          <w:rFonts w:ascii="PT Astra Serif" w:hAnsi="PT Astra Serif"/>
          <w:color w:val="000000" w:themeColor="text1"/>
          <w:sz w:val="24"/>
          <w:szCs w:val="24"/>
          <w:lang w:val="ru-RU"/>
        </w:rPr>
        <w:t>контроль осуществлялся администрацией согласно плана</w:t>
      </w:r>
      <w:r w:rsidR="00BE49E3">
        <w:rPr>
          <w:rFonts w:ascii="PT Astra Serif" w:hAnsi="PT Astra Serif"/>
          <w:color w:val="000000" w:themeColor="text1"/>
          <w:sz w:val="24"/>
          <w:szCs w:val="24"/>
          <w:lang w:val="ru-RU"/>
        </w:rPr>
        <w:t xml:space="preserve"> </w:t>
      </w:r>
      <w:r w:rsidRPr="00095FF4">
        <w:rPr>
          <w:rFonts w:ascii="PT Astra Serif" w:hAnsi="PT Astra Serif"/>
          <w:color w:val="000000" w:themeColor="text1"/>
          <w:sz w:val="24"/>
          <w:szCs w:val="24"/>
          <w:lang w:val="ru-RU"/>
        </w:rPr>
        <w:t>внутришкольного контроля.</w:t>
      </w:r>
    </w:p>
    <w:p w:rsidR="00AF1E8A" w:rsidRPr="00095FF4" w:rsidRDefault="00AF1E8A" w:rsidP="00157FE9">
      <w:pPr>
        <w:pStyle w:val="a5"/>
        <w:widowControl/>
        <w:numPr>
          <w:ilvl w:val="0"/>
          <w:numId w:val="30"/>
        </w:numPr>
        <w:spacing w:line="276" w:lineRule="auto"/>
        <w:contextualSpacing/>
        <w:jc w:val="both"/>
        <w:rPr>
          <w:rFonts w:ascii="PT Astra Serif" w:hAnsi="PT Astra Serif"/>
          <w:bCs/>
          <w:color w:val="000000" w:themeColor="text1"/>
          <w:sz w:val="24"/>
          <w:szCs w:val="24"/>
          <w:lang w:val="ru-RU"/>
        </w:rPr>
      </w:pPr>
      <w:r w:rsidRPr="00095FF4">
        <w:rPr>
          <w:rFonts w:ascii="PT Astra Serif" w:hAnsi="PT Astra Serif"/>
          <w:bCs/>
          <w:color w:val="000000" w:themeColor="text1"/>
          <w:sz w:val="24"/>
          <w:szCs w:val="24"/>
          <w:lang w:val="ru-RU"/>
        </w:rPr>
        <w:t xml:space="preserve">среди всех направлений воспитания </w:t>
      </w:r>
      <w:r w:rsidRPr="00095FF4">
        <w:rPr>
          <w:rFonts w:ascii="PT Astra Serif" w:hAnsi="PT Astra Serif"/>
          <w:b/>
          <w:bCs/>
          <w:color w:val="000000" w:themeColor="text1"/>
          <w:sz w:val="24"/>
          <w:szCs w:val="24"/>
          <w:lang w:val="ru-RU"/>
        </w:rPr>
        <w:t>Приоритетными направлениями</w:t>
      </w:r>
      <w:r w:rsidRPr="00095FF4">
        <w:rPr>
          <w:rFonts w:ascii="PT Astra Serif" w:hAnsi="PT Astra Serif"/>
          <w:bCs/>
          <w:color w:val="000000" w:themeColor="text1"/>
          <w:sz w:val="24"/>
          <w:szCs w:val="24"/>
          <w:lang w:val="ru-RU"/>
        </w:rPr>
        <w:t xml:space="preserve"> воспитательной работы нашей школы являются:</w:t>
      </w:r>
    </w:p>
    <w:p w:rsidR="00AF1E8A" w:rsidRPr="00095FF4" w:rsidRDefault="00AF1E8A" w:rsidP="00AF1E8A">
      <w:pPr>
        <w:jc w:val="both"/>
        <w:rPr>
          <w:rFonts w:ascii="PT Astra Serif" w:eastAsia="Times New Roman" w:hAnsi="PT Astra Serif"/>
          <w:b/>
          <w:color w:val="000000" w:themeColor="text1"/>
          <w:spacing w:val="3"/>
          <w:sz w:val="24"/>
          <w:szCs w:val="24"/>
          <w:lang w:val="ru-RU" w:eastAsia="ru-RU"/>
        </w:rPr>
      </w:pPr>
      <w:r w:rsidRPr="00095FF4">
        <w:rPr>
          <w:rFonts w:ascii="PT Astra Serif" w:eastAsia="Times New Roman" w:hAnsi="PT Astra Serif"/>
          <w:b/>
          <w:color w:val="000000" w:themeColor="text1"/>
          <w:spacing w:val="3"/>
          <w:sz w:val="24"/>
          <w:szCs w:val="24"/>
          <w:lang w:val="ru-RU" w:eastAsia="ru-RU"/>
        </w:rPr>
        <w:t>- Популяризация научных знаний среди детей;</w:t>
      </w:r>
    </w:p>
    <w:p w:rsidR="00AF1E8A" w:rsidRPr="00095FF4" w:rsidRDefault="00AF1E8A" w:rsidP="00AF1E8A">
      <w:pPr>
        <w:jc w:val="both"/>
        <w:rPr>
          <w:rFonts w:ascii="PT Astra Serif" w:hAnsi="PT Astra Serif"/>
          <w:b/>
          <w:bCs/>
          <w:color w:val="000000" w:themeColor="text1"/>
          <w:sz w:val="24"/>
          <w:szCs w:val="24"/>
          <w:lang w:val="ru-RU"/>
        </w:rPr>
      </w:pPr>
      <w:r w:rsidRPr="00095FF4">
        <w:rPr>
          <w:rFonts w:ascii="PT Astra Serif" w:hAnsi="PT Astra Serif"/>
          <w:b/>
          <w:bCs/>
          <w:color w:val="000000" w:themeColor="text1"/>
          <w:sz w:val="24"/>
          <w:szCs w:val="24"/>
          <w:lang w:val="ru-RU"/>
        </w:rPr>
        <w:t>- Патриотическое воспитание и формирование региональной идентичности;</w:t>
      </w:r>
    </w:p>
    <w:p w:rsidR="00AF1E8A" w:rsidRDefault="00AF1E8A" w:rsidP="00AF1E8A">
      <w:pPr>
        <w:jc w:val="both"/>
        <w:rPr>
          <w:rFonts w:ascii="PT Astra Serif" w:hAnsi="PT Astra Serif"/>
          <w:b/>
          <w:bCs/>
          <w:color w:val="000000" w:themeColor="text1"/>
          <w:sz w:val="24"/>
          <w:szCs w:val="24"/>
          <w:lang w:val="ru-RU"/>
        </w:rPr>
      </w:pPr>
      <w:r w:rsidRPr="00095FF4">
        <w:rPr>
          <w:rFonts w:ascii="PT Astra Serif" w:hAnsi="PT Astra Serif"/>
          <w:b/>
          <w:bCs/>
          <w:color w:val="000000" w:themeColor="text1"/>
          <w:sz w:val="24"/>
          <w:szCs w:val="24"/>
          <w:lang w:val="ru-RU"/>
        </w:rPr>
        <w:t>- Физическое воспитание и формирование культуры здоровья;</w:t>
      </w:r>
    </w:p>
    <w:p w:rsidR="00D47787" w:rsidRDefault="00D47787" w:rsidP="00AF1E8A">
      <w:pPr>
        <w:jc w:val="both"/>
        <w:rPr>
          <w:rFonts w:ascii="PT Astra Serif" w:hAnsi="PT Astra Serif"/>
          <w:b/>
          <w:bCs/>
          <w:color w:val="000000" w:themeColor="text1"/>
          <w:sz w:val="24"/>
          <w:szCs w:val="24"/>
          <w:lang w:val="ru-RU"/>
        </w:rPr>
      </w:pPr>
    </w:p>
    <w:p w:rsidR="00AF1E8A" w:rsidRPr="00095FF4" w:rsidRDefault="00AF1E8A" w:rsidP="00AF1E8A">
      <w:pPr>
        <w:jc w:val="both"/>
        <w:rPr>
          <w:rFonts w:ascii="PT Astra Serif" w:hAnsi="PT Astra Serif"/>
          <w:bCs/>
          <w:color w:val="000000" w:themeColor="text1"/>
          <w:sz w:val="24"/>
          <w:szCs w:val="24"/>
          <w:lang w:val="ru-RU"/>
        </w:rPr>
      </w:pPr>
      <w:r w:rsidRPr="00095FF4">
        <w:rPr>
          <w:rFonts w:ascii="PT Astra Serif" w:hAnsi="PT Astra Serif"/>
          <w:bCs/>
          <w:color w:val="000000" w:themeColor="text1"/>
          <w:sz w:val="24"/>
          <w:szCs w:val="24"/>
          <w:lang w:val="ru-RU"/>
        </w:rPr>
        <w:tab/>
        <w:t>В этом году на базе нашей школы функционируют такие детские объединения, как «</w:t>
      </w:r>
      <w:r w:rsidR="00C04472">
        <w:rPr>
          <w:rFonts w:ascii="PT Astra Serif" w:hAnsi="PT Astra Serif"/>
          <w:bCs/>
          <w:color w:val="000000" w:themeColor="text1"/>
          <w:sz w:val="24"/>
          <w:szCs w:val="24"/>
          <w:lang w:val="ru-RU"/>
        </w:rPr>
        <w:t>РДШ</w:t>
      </w:r>
      <w:r w:rsidRPr="00095FF4">
        <w:rPr>
          <w:rFonts w:ascii="PT Astra Serif" w:hAnsi="PT Astra Serif"/>
          <w:bCs/>
          <w:color w:val="000000" w:themeColor="text1"/>
          <w:sz w:val="24"/>
          <w:szCs w:val="24"/>
          <w:lang w:val="ru-RU"/>
        </w:rPr>
        <w:t>», отряд Юнармейцев им.И.С.Полбина, волонтерский отряд «Сердце людям»,волонтеры Победы «Я Помню!ЯГоржусь!».Ребята осуществляют свою работу в соответствии с планом  работы объединений. С удовольствием принимают участие во всех значимых мероприятиях области, района и школы.</w:t>
      </w:r>
    </w:p>
    <w:p w:rsidR="00AF1E8A" w:rsidRPr="00095FF4" w:rsidRDefault="00045E87" w:rsidP="00AF1E8A">
      <w:pPr>
        <w:jc w:val="both"/>
        <w:rPr>
          <w:rFonts w:ascii="PT Astra Serif" w:hAnsi="PT Astra Serif"/>
          <w:bCs/>
          <w:color w:val="000000" w:themeColor="text1"/>
          <w:sz w:val="24"/>
          <w:szCs w:val="24"/>
          <w:lang w:val="ru-RU"/>
        </w:rPr>
      </w:pPr>
      <w:r w:rsidRPr="00095FF4">
        <w:rPr>
          <w:rFonts w:ascii="PT Astra Serif" w:hAnsi="PT Astra Serif"/>
          <w:bCs/>
          <w:color w:val="000000" w:themeColor="text1"/>
          <w:sz w:val="24"/>
          <w:szCs w:val="24"/>
          <w:lang w:val="ru-RU"/>
        </w:rPr>
        <w:tab/>
        <w:t>За 202</w:t>
      </w:r>
      <w:r w:rsidR="00D47787">
        <w:rPr>
          <w:rFonts w:ascii="PT Astra Serif" w:hAnsi="PT Astra Serif"/>
          <w:bCs/>
          <w:color w:val="000000" w:themeColor="text1"/>
          <w:sz w:val="24"/>
          <w:szCs w:val="24"/>
          <w:lang w:val="ru-RU"/>
        </w:rPr>
        <w:t>2</w:t>
      </w:r>
      <w:r w:rsidRPr="00095FF4">
        <w:rPr>
          <w:rFonts w:ascii="PT Astra Serif" w:hAnsi="PT Astra Serif"/>
          <w:bCs/>
          <w:color w:val="000000" w:themeColor="text1"/>
          <w:sz w:val="24"/>
          <w:szCs w:val="24"/>
          <w:lang w:val="ru-RU"/>
        </w:rPr>
        <w:t>--202</w:t>
      </w:r>
      <w:r w:rsidR="00D47787">
        <w:rPr>
          <w:rFonts w:ascii="PT Astra Serif" w:hAnsi="PT Astra Serif"/>
          <w:bCs/>
          <w:color w:val="000000" w:themeColor="text1"/>
          <w:sz w:val="24"/>
          <w:szCs w:val="24"/>
          <w:lang w:val="ru-RU"/>
        </w:rPr>
        <w:t>3</w:t>
      </w:r>
      <w:r w:rsidR="00AF1E8A" w:rsidRPr="00095FF4">
        <w:rPr>
          <w:rFonts w:ascii="PT Astra Serif" w:hAnsi="PT Astra Serif"/>
          <w:bCs/>
          <w:color w:val="000000" w:themeColor="text1"/>
          <w:sz w:val="24"/>
          <w:szCs w:val="24"/>
          <w:lang w:val="ru-RU"/>
        </w:rPr>
        <w:t xml:space="preserve"> учебный год обучающиеся нашей школы приняли участие во многих конкурсах и соревнованиях муниципального, регионального и всероссийского уровня, что является высоким показателем всех направлений воспитательной работы.</w:t>
      </w:r>
    </w:p>
    <w:p w:rsidR="00AF1E8A" w:rsidRPr="00095FF4" w:rsidRDefault="00AF1E8A" w:rsidP="00AF1E8A">
      <w:pPr>
        <w:jc w:val="center"/>
        <w:rPr>
          <w:rFonts w:ascii="PT Astra Serif" w:hAnsi="PT Astra Serif"/>
          <w:b/>
          <w:color w:val="000000" w:themeColor="text1"/>
          <w:sz w:val="16"/>
          <w:szCs w:val="16"/>
          <w:lang w:val="ru-RU"/>
        </w:rPr>
      </w:pPr>
    </w:p>
    <w:p w:rsidR="00DA78D7" w:rsidRPr="00B14236" w:rsidRDefault="00DA78D7">
      <w:pPr>
        <w:rPr>
          <w:color w:val="FF0000"/>
          <w:spacing w:val="-1"/>
          <w:lang w:val="ru-RU"/>
        </w:rPr>
        <w:sectPr w:rsidR="00DA78D7" w:rsidRPr="00B14236" w:rsidSect="007C3009">
          <w:headerReference w:type="even" r:id="rId8"/>
          <w:pgSz w:w="11920" w:h="16839"/>
          <w:pgMar w:top="284" w:right="850" w:bottom="0" w:left="1701" w:header="1161" w:footer="0" w:gutter="0"/>
          <w:cols w:space="720"/>
          <w:docGrid w:linePitch="299"/>
        </w:sectPr>
      </w:pPr>
    </w:p>
    <w:p w:rsidR="004A5E82" w:rsidRPr="00EC52BE" w:rsidRDefault="00660D0C" w:rsidP="005509CC">
      <w:pPr>
        <w:pStyle w:val="a3"/>
        <w:spacing w:before="64" w:line="322" w:lineRule="exact"/>
        <w:ind w:left="0" w:right="7151"/>
        <w:rPr>
          <w:lang w:val="ru-RU"/>
        </w:rPr>
      </w:pPr>
      <w:r>
        <w:rPr>
          <w:spacing w:val="-1"/>
          <w:lang w:val="ru-RU"/>
        </w:rPr>
        <w:lastRenderedPageBreak/>
        <w:t xml:space="preserve">                                                                                                       </w:t>
      </w:r>
      <w:r w:rsidR="00EC52BE">
        <w:rPr>
          <w:spacing w:val="-1"/>
          <w:lang w:val="ru-RU"/>
        </w:rPr>
        <w:t>П</w:t>
      </w:r>
      <w:r w:rsidR="00FE1738" w:rsidRPr="00EC52BE">
        <w:rPr>
          <w:spacing w:val="-1"/>
          <w:lang w:val="ru-RU"/>
        </w:rPr>
        <w:t>оказатели</w:t>
      </w:r>
    </w:p>
    <w:p w:rsidR="004A5E82" w:rsidRDefault="00660D0C" w:rsidP="001620B1">
      <w:pPr>
        <w:pStyle w:val="a3"/>
        <w:spacing w:before="3" w:line="322" w:lineRule="exact"/>
        <w:ind w:left="4873" w:right="4882"/>
        <w:jc w:val="center"/>
        <w:rPr>
          <w:spacing w:val="-1"/>
          <w:lang w:val="ru-RU"/>
        </w:rPr>
      </w:pPr>
      <w:r w:rsidRPr="00EC52BE">
        <w:rPr>
          <w:spacing w:val="-1"/>
          <w:lang w:val="ru-RU"/>
        </w:rPr>
        <w:t>Д</w:t>
      </w:r>
      <w:r w:rsidR="00FE1738" w:rsidRPr="00EC52BE">
        <w:rPr>
          <w:spacing w:val="-1"/>
          <w:lang w:val="ru-RU"/>
        </w:rPr>
        <w:t>еятельности</w:t>
      </w:r>
      <w:r>
        <w:rPr>
          <w:spacing w:val="-1"/>
          <w:lang w:val="ru-RU"/>
        </w:rPr>
        <w:t xml:space="preserve"> </w:t>
      </w:r>
      <w:r w:rsidR="00FE1738" w:rsidRPr="00EC52BE">
        <w:rPr>
          <w:spacing w:val="-1"/>
          <w:lang w:val="ru-RU"/>
        </w:rPr>
        <w:t>общеобразовательной</w:t>
      </w:r>
      <w:r>
        <w:rPr>
          <w:spacing w:val="-1"/>
          <w:lang w:val="ru-RU"/>
        </w:rPr>
        <w:t xml:space="preserve"> </w:t>
      </w:r>
      <w:r w:rsidR="00FE1738" w:rsidRPr="00EC52BE">
        <w:rPr>
          <w:spacing w:val="-1"/>
          <w:lang w:val="ru-RU"/>
        </w:rPr>
        <w:t>организации</w:t>
      </w:r>
      <w:r w:rsidR="00FE1738" w:rsidRPr="00EC52BE">
        <w:rPr>
          <w:rFonts w:cs="Times New Roman"/>
          <w:spacing w:val="-1"/>
          <w:lang w:val="ru-RU"/>
        </w:rPr>
        <w:t>,</w:t>
      </w:r>
      <w:r>
        <w:rPr>
          <w:rFonts w:cs="Times New Roman"/>
          <w:spacing w:val="-1"/>
          <w:lang w:val="ru-RU"/>
        </w:rPr>
        <w:t xml:space="preserve"> </w:t>
      </w:r>
      <w:r w:rsidR="00FE1738" w:rsidRPr="00EC52BE">
        <w:rPr>
          <w:spacing w:val="-1"/>
          <w:lang w:val="ru-RU"/>
        </w:rPr>
        <w:t>подлежащей</w:t>
      </w:r>
      <w:r>
        <w:rPr>
          <w:spacing w:val="-1"/>
          <w:lang w:val="ru-RU"/>
        </w:rPr>
        <w:t xml:space="preserve"> </w:t>
      </w:r>
      <w:r w:rsidR="00FE1738" w:rsidRPr="00EC52BE">
        <w:rPr>
          <w:spacing w:val="-1"/>
          <w:lang w:val="ru-RU"/>
        </w:rPr>
        <w:t>самообследованию</w:t>
      </w:r>
    </w:p>
    <w:p w:rsidR="00D66FE1" w:rsidRPr="00EC52BE" w:rsidRDefault="00D66FE1" w:rsidP="001620B1">
      <w:pPr>
        <w:pStyle w:val="a3"/>
        <w:spacing w:before="3" w:line="322" w:lineRule="exact"/>
        <w:ind w:left="4873" w:right="4882"/>
        <w:jc w:val="center"/>
        <w:rPr>
          <w:sz w:val="13"/>
          <w:szCs w:val="13"/>
          <w:lang w:val="ru-RU"/>
        </w:rPr>
      </w:pPr>
    </w:p>
    <w:tbl>
      <w:tblPr>
        <w:tblStyle w:val="TableNormal"/>
        <w:tblW w:w="0" w:type="auto"/>
        <w:tblInd w:w="101" w:type="dxa"/>
        <w:tblLayout w:type="fixed"/>
        <w:tblLook w:val="01E0"/>
      </w:tblPr>
      <w:tblGrid>
        <w:gridCol w:w="790"/>
        <w:gridCol w:w="6070"/>
        <w:gridCol w:w="6795"/>
        <w:gridCol w:w="1824"/>
      </w:tblGrid>
      <w:tr w:rsidR="004A5E82" w:rsidTr="004E7889">
        <w:trPr>
          <w:trHeight w:hRule="exact" w:val="562"/>
        </w:trPr>
        <w:tc>
          <w:tcPr>
            <w:tcW w:w="790" w:type="dxa"/>
            <w:tcBorders>
              <w:top w:val="single" w:sz="5" w:space="0" w:color="000000"/>
              <w:left w:val="single" w:sz="5" w:space="0" w:color="000000"/>
              <w:bottom w:val="single" w:sz="5" w:space="0" w:color="000000"/>
              <w:right w:val="single" w:sz="5" w:space="0" w:color="000000"/>
            </w:tcBorders>
          </w:tcPr>
          <w:p w:rsidR="004A5E82" w:rsidRPr="001620B1" w:rsidRDefault="004A5E82">
            <w:pPr>
              <w:pStyle w:val="TableParagraph"/>
              <w:spacing w:line="267" w:lineRule="exact"/>
              <w:ind w:left="257" w:right="252"/>
              <w:jc w:val="center"/>
              <w:rPr>
                <w:rFonts w:ascii="Times New Roman" w:eastAsia="Times New Roman" w:hAnsi="Times New Roman" w:cs="Times New Roman"/>
                <w:sz w:val="24"/>
                <w:szCs w:val="24"/>
                <w:lang w:val="ru-RU"/>
              </w:rPr>
            </w:pPr>
          </w:p>
          <w:p w:rsidR="004A5E82" w:rsidRDefault="00FE1738">
            <w:pPr>
              <w:pStyle w:val="TableParagraph"/>
              <w:ind w:left="210" w:right="20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6070" w:type="dxa"/>
            <w:tcBorders>
              <w:top w:val="single" w:sz="5" w:space="0" w:color="000000"/>
              <w:left w:val="single" w:sz="5" w:space="0" w:color="000000"/>
              <w:bottom w:val="single" w:sz="5" w:space="0" w:color="000000"/>
              <w:right w:val="nil"/>
            </w:tcBorders>
          </w:tcPr>
          <w:p w:rsidR="004A5E82" w:rsidRDefault="004A5E82"/>
        </w:tc>
        <w:tc>
          <w:tcPr>
            <w:tcW w:w="6795" w:type="dxa"/>
            <w:tcBorders>
              <w:top w:val="single" w:sz="5" w:space="0" w:color="000000"/>
              <w:left w:val="nil"/>
              <w:bottom w:val="single" w:sz="5" w:space="0" w:color="000000"/>
              <w:right w:val="single" w:sz="5" w:space="0" w:color="000000"/>
            </w:tcBorders>
          </w:tcPr>
          <w:p w:rsidR="004A5E82" w:rsidRDefault="004A5E82">
            <w:pPr>
              <w:pStyle w:val="TableParagraph"/>
              <w:spacing w:before="8" w:line="120" w:lineRule="exact"/>
              <w:rPr>
                <w:sz w:val="12"/>
                <w:szCs w:val="12"/>
              </w:rPr>
            </w:pPr>
          </w:p>
          <w:p w:rsidR="004A5E82" w:rsidRDefault="00FE1738">
            <w:pPr>
              <w:pStyle w:val="TableParagraph"/>
              <w:ind w:left="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Показатели</w:t>
            </w:r>
          </w:p>
        </w:tc>
        <w:tc>
          <w:tcPr>
            <w:tcW w:w="1824"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7" w:lineRule="exact"/>
              <w:ind w:left="229"/>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w:t>
            </w:r>
          </w:p>
          <w:p w:rsidR="004A5E82" w:rsidRDefault="00FE1738">
            <w:pPr>
              <w:pStyle w:val="TableParagraph"/>
              <w:ind w:left="135"/>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измерения</w:t>
            </w:r>
          </w:p>
        </w:tc>
      </w:tr>
      <w:tr w:rsidR="004A5E82" w:rsidTr="004E7889">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7" w:lineRule="exact"/>
              <w:ind w:left="284"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p>
        </w:tc>
        <w:tc>
          <w:tcPr>
            <w:tcW w:w="6070" w:type="dxa"/>
            <w:tcBorders>
              <w:top w:val="single" w:sz="5" w:space="0" w:color="000000"/>
              <w:left w:val="single" w:sz="5" w:space="0" w:color="000000"/>
              <w:bottom w:val="single" w:sz="5" w:space="0" w:color="000000"/>
              <w:right w:val="nil"/>
            </w:tcBorders>
          </w:tcPr>
          <w:p w:rsidR="004A5E82" w:rsidRDefault="004A5E82"/>
        </w:tc>
        <w:tc>
          <w:tcPr>
            <w:tcW w:w="6795" w:type="dxa"/>
            <w:tcBorders>
              <w:top w:val="single" w:sz="5" w:space="0" w:color="000000"/>
              <w:left w:val="nil"/>
              <w:bottom w:val="single" w:sz="5" w:space="0" w:color="000000"/>
              <w:right w:val="single" w:sz="5" w:space="0" w:color="000000"/>
            </w:tcBorders>
          </w:tcPr>
          <w:p w:rsidR="004A5E82" w:rsidRDefault="00FE1738">
            <w:pPr>
              <w:pStyle w:val="TableParagraph"/>
              <w:spacing w:line="267" w:lineRule="exact"/>
              <w:ind w:left="525"/>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824"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7" w:lineRule="exact"/>
              <w:ind w:left="574" w:right="5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
        </w:tc>
      </w:tr>
      <w:tr w:rsidR="004A5E82" w:rsidRPr="005B0E22" w:rsidTr="004E7889">
        <w:trPr>
          <w:trHeight w:hRule="exact" w:val="487"/>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before="96"/>
              <w:ind w:left="281" w:right="27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12865" w:type="dxa"/>
            <w:gridSpan w:val="2"/>
            <w:tcBorders>
              <w:top w:val="single" w:sz="5" w:space="0" w:color="000000"/>
              <w:left w:val="single" w:sz="5" w:space="0" w:color="000000"/>
              <w:bottom w:val="single" w:sz="5" w:space="0" w:color="000000"/>
              <w:right w:val="single" w:sz="5" w:space="0" w:color="000000"/>
            </w:tcBorders>
          </w:tcPr>
          <w:p w:rsidR="004A5E82" w:rsidRPr="00EC52BE" w:rsidRDefault="00FE1738">
            <w:pPr>
              <w:pStyle w:val="TableParagraph"/>
              <w:spacing w:before="96"/>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b/>
                <w:bCs/>
                <w:spacing w:val="-1"/>
                <w:sz w:val="24"/>
                <w:szCs w:val="24"/>
                <w:u w:val="thick" w:color="000000"/>
                <w:lang w:val="ru-RU"/>
              </w:rPr>
              <w:t xml:space="preserve">Общиесведения </w:t>
            </w:r>
            <w:r w:rsidRPr="00EC52BE">
              <w:rPr>
                <w:rFonts w:ascii="Times New Roman" w:eastAsia="Times New Roman" w:hAnsi="Times New Roman" w:cs="Times New Roman"/>
                <w:b/>
                <w:bCs/>
                <w:sz w:val="24"/>
                <w:szCs w:val="24"/>
                <w:u w:val="thick" w:color="000000"/>
                <w:lang w:val="ru-RU"/>
              </w:rPr>
              <w:t>об</w:t>
            </w:r>
            <w:r w:rsidRPr="00EC52BE">
              <w:rPr>
                <w:rFonts w:ascii="Times New Roman" w:eastAsia="Times New Roman" w:hAnsi="Times New Roman" w:cs="Times New Roman"/>
                <w:b/>
                <w:bCs/>
                <w:spacing w:val="-1"/>
                <w:sz w:val="24"/>
                <w:szCs w:val="24"/>
                <w:u w:val="thick" w:color="000000"/>
                <w:lang w:val="ru-RU"/>
              </w:rPr>
              <w:t xml:space="preserve"> общеобразовательнойорганизации</w:t>
            </w:r>
          </w:p>
        </w:tc>
        <w:tc>
          <w:tcPr>
            <w:tcW w:w="1824" w:type="dxa"/>
            <w:tcBorders>
              <w:top w:val="single" w:sz="5" w:space="0" w:color="000000"/>
              <w:left w:val="single" w:sz="5" w:space="0" w:color="000000"/>
              <w:bottom w:val="single" w:sz="5" w:space="0" w:color="000000"/>
              <w:right w:val="single" w:sz="5" w:space="0" w:color="000000"/>
            </w:tcBorders>
          </w:tcPr>
          <w:p w:rsidR="004A5E82" w:rsidRPr="00EC52BE" w:rsidRDefault="004A5E82">
            <w:pPr>
              <w:rPr>
                <w:lang w:val="ru-RU"/>
              </w:rPr>
            </w:pPr>
          </w:p>
        </w:tc>
      </w:tr>
      <w:tr w:rsidR="004A5E82" w:rsidTr="004E7889">
        <w:trPr>
          <w:trHeight w:hRule="exact" w:val="564"/>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9"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865" w:type="dxa"/>
            <w:gridSpan w:val="2"/>
            <w:tcBorders>
              <w:top w:val="single" w:sz="5" w:space="0" w:color="000000"/>
              <w:left w:val="single" w:sz="5" w:space="0" w:color="000000"/>
              <w:bottom w:val="single" w:sz="5" w:space="0" w:color="000000"/>
              <w:right w:val="single" w:sz="5" w:space="0" w:color="000000"/>
            </w:tcBorders>
          </w:tcPr>
          <w:p w:rsidR="004A5E82" w:rsidRPr="00EC52BE" w:rsidRDefault="00FE1738">
            <w:pPr>
              <w:pStyle w:val="TableParagraph"/>
              <w:spacing w:line="269"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Реквизиты лицензии(орган,выдавшийлицензию;номерлицензии,серия,номербланка;начало</w:t>
            </w:r>
            <w:r w:rsidRPr="00EC52BE">
              <w:rPr>
                <w:rFonts w:ascii="Times New Roman" w:eastAsia="Times New Roman" w:hAnsi="Times New Roman" w:cs="Times New Roman"/>
                <w:sz w:val="24"/>
                <w:szCs w:val="24"/>
                <w:lang w:val="ru-RU"/>
              </w:rPr>
              <w:t xml:space="preserve"> периода</w:t>
            </w:r>
            <w:r w:rsidRPr="00EC52BE">
              <w:rPr>
                <w:rFonts w:ascii="Times New Roman" w:eastAsia="Times New Roman" w:hAnsi="Times New Roman" w:cs="Times New Roman"/>
                <w:spacing w:val="-1"/>
                <w:sz w:val="24"/>
                <w:szCs w:val="24"/>
                <w:lang w:val="ru-RU"/>
              </w:rPr>
              <w:t xml:space="preserve"> действия;</w:t>
            </w:r>
            <w:r w:rsidR="00C04472">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окончание</w:t>
            </w:r>
          </w:p>
          <w:p w:rsidR="004A5E82" w:rsidRPr="00C04472" w:rsidRDefault="00C04472">
            <w:pPr>
              <w:pStyle w:val="TableParagraph"/>
              <w:ind w:left="10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П</w:t>
            </w:r>
            <w:r w:rsidR="00FE1738">
              <w:rPr>
                <w:rFonts w:ascii="Times New Roman" w:eastAsia="Times New Roman" w:hAnsi="Times New Roman" w:cs="Times New Roman"/>
                <w:sz w:val="24"/>
                <w:szCs w:val="24"/>
              </w:rPr>
              <w:t>ериода</w:t>
            </w:r>
            <w:r>
              <w:rPr>
                <w:rFonts w:ascii="Times New Roman" w:eastAsia="Times New Roman" w:hAnsi="Times New Roman" w:cs="Times New Roman"/>
                <w:sz w:val="24"/>
                <w:szCs w:val="24"/>
                <w:lang w:val="ru-RU"/>
              </w:rPr>
              <w:t xml:space="preserve"> </w:t>
            </w:r>
            <w:r w:rsidR="00FE1738">
              <w:rPr>
                <w:rFonts w:ascii="Times New Roman" w:eastAsia="Times New Roman" w:hAnsi="Times New Roman" w:cs="Times New Roman"/>
                <w:spacing w:val="-1"/>
                <w:sz w:val="24"/>
                <w:szCs w:val="24"/>
              </w:rPr>
              <w:t>действия)</w:t>
            </w:r>
            <w:r>
              <w:rPr>
                <w:rFonts w:ascii="Times New Roman" w:eastAsia="Times New Roman" w:hAnsi="Times New Roman" w:cs="Times New Roman"/>
                <w:spacing w:val="-1"/>
                <w:sz w:val="24"/>
                <w:szCs w:val="24"/>
                <w:lang w:val="ru-RU"/>
              </w:rPr>
              <w:t xml:space="preserve"> </w:t>
            </w:r>
          </w:p>
        </w:tc>
        <w:tc>
          <w:tcPr>
            <w:tcW w:w="1824" w:type="dxa"/>
            <w:tcBorders>
              <w:top w:val="single" w:sz="5" w:space="0" w:color="000000"/>
              <w:left w:val="single" w:sz="5" w:space="0" w:color="000000"/>
              <w:bottom w:val="single" w:sz="5" w:space="0" w:color="000000"/>
              <w:right w:val="single" w:sz="5" w:space="0" w:color="000000"/>
            </w:tcBorders>
          </w:tcPr>
          <w:p w:rsidR="004A5E82" w:rsidRDefault="004A5E82"/>
        </w:tc>
      </w:tr>
      <w:tr w:rsidR="004A5E82" w:rsidRPr="00125E7F" w:rsidTr="004E7889">
        <w:trPr>
          <w:trHeight w:hRule="exact" w:val="562"/>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865" w:type="dxa"/>
            <w:gridSpan w:val="2"/>
            <w:tcBorders>
              <w:top w:val="single" w:sz="5" w:space="0" w:color="000000"/>
              <w:left w:val="single" w:sz="5" w:space="0" w:color="000000"/>
              <w:bottom w:val="single" w:sz="5" w:space="0" w:color="000000"/>
              <w:right w:val="single" w:sz="5" w:space="0" w:color="000000"/>
            </w:tcBorders>
          </w:tcPr>
          <w:p w:rsidR="004A5E82" w:rsidRPr="00EC52BE" w:rsidRDefault="00FE1738">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 xml:space="preserve">Реквизиты свидетельства </w:t>
            </w:r>
            <w:r w:rsidRPr="00EC52BE">
              <w:rPr>
                <w:rFonts w:ascii="Times New Roman" w:eastAsia="Times New Roman" w:hAnsi="Times New Roman" w:cs="Times New Roman"/>
                <w:sz w:val="24"/>
                <w:szCs w:val="24"/>
                <w:lang w:val="ru-RU"/>
              </w:rPr>
              <w:t xml:space="preserve">о </w:t>
            </w:r>
            <w:r w:rsidRPr="00EC52BE">
              <w:rPr>
                <w:rFonts w:ascii="Times New Roman" w:eastAsia="Times New Roman" w:hAnsi="Times New Roman" w:cs="Times New Roman"/>
                <w:spacing w:val="-1"/>
                <w:sz w:val="24"/>
                <w:szCs w:val="24"/>
                <w:lang w:val="ru-RU"/>
              </w:rPr>
              <w:t>государственной</w:t>
            </w:r>
            <w:r w:rsidR="00C04472">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аккредитации</w:t>
            </w:r>
            <w:r w:rsidR="00C04472">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(орган,</w:t>
            </w:r>
            <w:r w:rsidR="00C04472">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выдавший</w:t>
            </w:r>
            <w:r w:rsidR="00C04472">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свидетельство</w:t>
            </w:r>
            <w:r w:rsidR="00C04472">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;номер</w:t>
            </w:r>
            <w:r w:rsidR="00C04472">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 xml:space="preserve">свидетельства </w:t>
            </w:r>
            <w:r w:rsidRPr="00EC52BE">
              <w:rPr>
                <w:rFonts w:ascii="Times New Roman" w:eastAsia="Times New Roman" w:hAnsi="Times New Roman" w:cs="Times New Roman"/>
                <w:sz w:val="24"/>
                <w:szCs w:val="24"/>
                <w:lang w:val="ru-RU"/>
              </w:rPr>
              <w:t>о</w:t>
            </w:r>
          </w:p>
          <w:p w:rsidR="004A5E82" w:rsidRPr="00EC52BE" w:rsidRDefault="00C04472">
            <w:pPr>
              <w:pStyle w:val="TableParagraph"/>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Г</w:t>
            </w:r>
            <w:r w:rsidR="00FE1738" w:rsidRPr="00EC52BE">
              <w:rPr>
                <w:rFonts w:ascii="Times New Roman" w:eastAsia="Times New Roman" w:hAnsi="Times New Roman" w:cs="Times New Roman"/>
                <w:spacing w:val="-1"/>
                <w:sz w:val="24"/>
                <w:szCs w:val="24"/>
                <w:lang w:val="ru-RU"/>
              </w:rPr>
              <w:t>осударственной</w:t>
            </w:r>
            <w:r>
              <w:rPr>
                <w:rFonts w:ascii="Times New Roman" w:eastAsia="Times New Roman" w:hAnsi="Times New Roman" w:cs="Times New Roman"/>
                <w:spacing w:val="-1"/>
                <w:sz w:val="24"/>
                <w:szCs w:val="24"/>
                <w:lang w:val="ru-RU"/>
              </w:rPr>
              <w:t xml:space="preserve"> </w:t>
            </w:r>
            <w:r w:rsidR="00FE1738" w:rsidRPr="00EC52BE">
              <w:rPr>
                <w:rFonts w:ascii="Times New Roman" w:eastAsia="Times New Roman" w:hAnsi="Times New Roman" w:cs="Times New Roman"/>
                <w:spacing w:val="-1"/>
                <w:sz w:val="24"/>
                <w:szCs w:val="24"/>
                <w:lang w:val="ru-RU"/>
              </w:rPr>
              <w:t>аккредитации,</w:t>
            </w:r>
            <w:r>
              <w:rPr>
                <w:rFonts w:ascii="Times New Roman" w:eastAsia="Times New Roman" w:hAnsi="Times New Roman" w:cs="Times New Roman"/>
                <w:spacing w:val="-1"/>
                <w:sz w:val="24"/>
                <w:szCs w:val="24"/>
                <w:lang w:val="ru-RU"/>
              </w:rPr>
              <w:t xml:space="preserve"> </w:t>
            </w:r>
            <w:r w:rsidR="00FE1738" w:rsidRPr="00EC52BE">
              <w:rPr>
                <w:rFonts w:ascii="Times New Roman" w:eastAsia="Times New Roman" w:hAnsi="Times New Roman" w:cs="Times New Roman"/>
                <w:spacing w:val="-1"/>
                <w:sz w:val="24"/>
                <w:szCs w:val="24"/>
                <w:lang w:val="ru-RU"/>
              </w:rPr>
              <w:t>серия,</w:t>
            </w:r>
            <w:r>
              <w:rPr>
                <w:rFonts w:ascii="Times New Roman" w:eastAsia="Times New Roman" w:hAnsi="Times New Roman" w:cs="Times New Roman"/>
                <w:spacing w:val="-1"/>
                <w:sz w:val="24"/>
                <w:szCs w:val="24"/>
                <w:lang w:val="ru-RU"/>
              </w:rPr>
              <w:t xml:space="preserve"> </w:t>
            </w:r>
            <w:r w:rsidR="00FE1738" w:rsidRPr="00EC52BE">
              <w:rPr>
                <w:rFonts w:ascii="Times New Roman" w:eastAsia="Times New Roman" w:hAnsi="Times New Roman" w:cs="Times New Roman"/>
                <w:spacing w:val="-1"/>
                <w:sz w:val="24"/>
                <w:szCs w:val="24"/>
                <w:lang w:val="ru-RU"/>
              </w:rPr>
              <w:t>номер</w:t>
            </w:r>
            <w:r>
              <w:rPr>
                <w:rFonts w:ascii="Times New Roman" w:eastAsia="Times New Roman" w:hAnsi="Times New Roman" w:cs="Times New Roman"/>
                <w:spacing w:val="-1"/>
                <w:sz w:val="24"/>
                <w:szCs w:val="24"/>
                <w:lang w:val="ru-RU"/>
              </w:rPr>
              <w:t xml:space="preserve"> </w:t>
            </w:r>
            <w:r w:rsidR="00FE1738" w:rsidRPr="00EC52BE">
              <w:rPr>
                <w:rFonts w:ascii="Times New Roman" w:eastAsia="Times New Roman" w:hAnsi="Times New Roman" w:cs="Times New Roman"/>
                <w:spacing w:val="-1"/>
                <w:sz w:val="24"/>
                <w:szCs w:val="24"/>
                <w:lang w:val="ru-RU"/>
              </w:rPr>
              <w:t>бланка;</w:t>
            </w:r>
            <w:r>
              <w:rPr>
                <w:rFonts w:ascii="Times New Roman" w:eastAsia="Times New Roman" w:hAnsi="Times New Roman" w:cs="Times New Roman"/>
                <w:spacing w:val="-1"/>
                <w:sz w:val="24"/>
                <w:szCs w:val="24"/>
                <w:lang w:val="ru-RU"/>
              </w:rPr>
              <w:t xml:space="preserve"> </w:t>
            </w:r>
            <w:r w:rsidR="00FE1738" w:rsidRPr="00EC52BE">
              <w:rPr>
                <w:rFonts w:ascii="Times New Roman" w:eastAsia="Times New Roman" w:hAnsi="Times New Roman" w:cs="Times New Roman"/>
                <w:spacing w:val="-1"/>
                <w:sz w:val="24"/>
                <w:szCs w:val="24"/>
                <w:lang w:val="ru-RU"/>
              </w:rPr>
              <w:t>начало</w:t>
            </w:r>
            <w:r w:rsidR="00FE1738" w:rsidRPr="00EC52BE">
              <w:rPr>
                <w:rFonts w:ascii="Times New Roman" w:eastAsia="Times New Roman" w:hAnsi="Times New Roman" w:cs="Times New Roman"/>
                <w:sz w:val="24"/>
                <w:szCs w:val="24"/>
                <w:lang w:val="ru-RU"/>
              </w:rPr>
              <w:t xml:space="preserve"> периода</w:t>
            </w:r>
            <w:r w:rsidR="00FE1738" w:rsidRPr="00EC52BE">
              <w:rPr>
                <w:rFonts w:ascii="Times New Roman" w:eastAsia="Times New Roman" w:hAnsi="Times New Roman" w:cs="Times New Roman"/>
                <w:spacing w:val="-1"/>
                <w:sz w:val="24"/>
                <w:szCs w:val="24"/>
                <w:lang w:val="ru-RU"/>
              </w:rPr>
              <w:t xml:space="preserve"> действия;</w:t>
            </w:r>
            <w:r>
              <w:rPr>
                <w:rFonts w:ascii="Times New Roman" w:eastAsia="Times New Roman" w:hAnsi="Times New Roman" w:cs="Times New Roman"/>
                <w:spacing w:val="-1"/>
                <w:sz w:val="24"/>
                <w:szCs w:val="24"/>
                <w:lang w:val="ru-RU"/>
              </w:rPr>
              <w:t xml:space="preserve"> </w:t>
            </w:r>
            <w:r w:rsidR="00FE1738" w:rsidRPr="00EC52BE">
              <w:rPr>
                <w:rFonts w:ascii="Times New Roman" w:eastAsia="Times New Roman" w:hAnsi="Times New Roman" w:cs="Times New Roman"/>
                <w:spacing w:val="-1"/>
                <w:sz w:val="24"/>
                <w:szCs w:val="24"/>
                <w:lang w:val="ru-RU"/>
              </w:rPr>
              <w:t>окончание периода действия)</w:t>
            </w:r>
          </w:p>
        </w:tc>
        <w:tc>
          <w:tcPr>
            <w:tcW w:w="1824" w:type="dxa"/>
            <w:tcBorders>
              <w:top w:val="single" w:sz="5" w:space="0" w:color="000000"/>
              <w:left w:val="single" w:sz="5" w:space="0" w:color="000000"/>
              <w:bottom w:val="single" w:sz="5" w:space="0" w:color="000000"/>
              <w:right w:val="single" w:sz="5" w:space="0" w:color="000000"/>
            </w:tcBorders>
          </w:tcPr>
          <w:p w:rsidR="004A5E82" w:rsidRPr="00EC52BE" w:rsidRDefault="004A5E82">
            <w:pPr>
              <w:rPr>
                <w:lang w:val="ru-RU"/>
              </w:rPr>
            </w:pPr>
          </w:p>
        </w:tc>
      </w:tr>
      <w:tr w:rsidR="004A5E82" w:rsidTr="004E7889">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070" w:type="dxa"/>
            <w:tcBorders>
              <w:top w:val="single" w:sz="5" w:space="0" w:color="000000"/>
              <w:left w:val="single" w:sz="5" w:space="0" w:color="000000"/>
              <w:bottom w:val="single" w:sz="5" w:space="0" w:color="000000"/>
              <w:right w:val="nil"/>
            </w:tcBorders>
          </w:tcPr>
          <w:p w:rsidR="004A5E82" w:rsidRDefault="00FE1738">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Общая</w:t>
            </w:r>
            <w:r w:rsidR="00C04472">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rPr>
              <w:t>численность</w:t>
            </w:r>
            <w:r w:rsidR="00C04472">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rPr>
              <w:t>обучающихся</w:t>
            </w:r>
          </w:p>
        </w:tc>
        <w:tc>
          <w:tcPr>
            <w:tcW w:w="6795" w:type="dxa"/>
            <w:tcBorders>
              <w:top w:val="single" w:sz="5" w:space="0" w:color="000000"/>
              <w:left w:val="nil"/>
              <w:bottom w:val="single" w:sz="5" w:space="0" w:color="000000"/>
              <w:right w:val="single" w:sz="5" w:space="0" w:color="000000"/>
            </w:tcBorders>
          </w:tcPr>
          <w:p w:rsidR="004A5E82" w:rsidRDefault="004A5E82"/>
        </w:tc>
        <w:tc>
          <w:tcPr>
            <w:tcW w:w="1824" w:type="dxa"/>
            <w:tcBorders>
              <w:top w:val="single" w:sz="5" w:space="0" w:color="000000"/>
              <w:left w:val="single" w:sz="5" w:space="0" w:color="000000"/>
              <w:bottom w:val="single" w:sz="5" w:space="0" w:color="000000"/>
              <w:right w:val="single" w:sz="5" w:space="0" w:color="000000"/>
            </w:tcBorders>
          </w:tcPr>
          <w:p w:rsidR="004A5E82" w:rsidRDefault="00D66FE1" w:rsidP="00D66FE1">
            <w:pPr>
              <w:pStyle w:val="TableParagraph"/>
              <w:spacing w:line="267" w:lineRule="exact"/>
              <w:ind w:left="451" w:right="45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 xml:space="preserve">75 </w:t>
            </w:r>
            <w:r w:rsidR="004E7889">
              <w:rPr>
                <w:rFonts w:ascii="Times New Roman" w:eastAsia="Times New Roman" w:hAnsi="Times New Roman" w:cs="Times New Roman"/>
                <w:spacing w:val="-1"/>
                <w:sz w:val="24"/>
                <w:szCs w:val="24"/>
                <w:lang w:val="ru-RU"/>
              </w:rPr>
              <w:t>чел чечелл</w:t>
            </w:r>
            <w:r w:rsidR="00FE1738">
              <w:rPr>
                <w:rFonts w:ascii="Times New Roman" w:eastAsia="Times New Roman" w:hAnsi="Times New Roman" w:cs="Times New Roman"/>
                <w:spacing w:val="-1"/>
                <w:sz w:val="24"/>
                <w:szCs w:val="24"/>
              </w:rPr>
              <w:t>чел.</w:t>
            </w:r>
          </w:p>
        </w:tc>
      </w:tr>
      <w:tr w:rsidR="004A5E82" w:rsidRPr="00125E7F" w:rsidTr="004E7889">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865" w:type="dxa"/>
            <w:gridSpan w:val="2"/>
            <w:tcBorders>
              <w:top w:val="single" w:sz="5" w:space="0" w:color="000000"/>
              <w:left w:val="single" w:sz="5" w:space="0" w:color="000000"/>
              <w:bottom w:val="single" w:sz="5" w:space="0" w:color="000000"/>
              <w:right w:val="single" w:sz="5" w:space="0" w:color="000000"/>
            </w:tcBorders>
          </w:tcPr>
          <w:p w:rsidR="004A5E82" w:rsidRPr="00EC52BE" w:rsidRDefault="00FE1738">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 xml:space="preserve">Реализуемые </w:t>
            </w:r>
            <w:r w:rsidRPr="00EC52BE">
              <w:rPr>
                <w:rFonts w:ascii="Times New Roman" w:eastAsia="Times New Roman" w:hAnsi="Times New Roman" w:cs="Times New Roman"/>
                <w:sz w:val="24"/>
                <w:szCs w:val="24"/>
                <w:lang w:val="ru-RU"/>
              </w:rPr>
              <w:t>образовательные</w:t>
            </w:r>
            <w:r w:rsidRPr="00EC52BE">
              <w:rPr>
                <w:rFonts w:ascii="Times New Roman" w:eastAsia="Times New Roman" w:hAnsi="Times New Roman" w:cs="Times New Roman"/>
                <w:spacing w:val="-1"/>
                <w:sz w:val="24"/>
                <w:szCs w:val="24"/>
                <w:lang w:val="ru-RU"/>
              </w:rPr>
              <w:t xml:space="preserve"> программы </w:t>
            </w:r>
            <w:r w:rsidRPr="00EC52BE">
              <w:rPr>
                <w:rFonts w:ascii="Times New Roman" w:eastAsia="Times New Roman" w:hAnsi="Times New Roman" w:cs="Times New Roman"/>
                <w:sz w:val="24"/>
                <w:szCs w:val="24"/>
                <w:lang w:val="ru-RU"/>
              </w:rPr>
              <w:t>в</w:t>
            </w:r>
            <w:r w:rsidRPr="00EC52BE">
              <w:rPr>
                <w:rFonts w:ascii="Times New Roman" w:eastAsia="Times New Roman" w:hAnsi="Times New Roman" w:cs="Times New Roman"/>
                <w:spacing w:val="-1"/>
                <w:sz w:val="24"/>
                <w:szCs w:val="24"/>
                <w:lang w:val="ru-RU"/>
              </w:rPr>
              <w:t xml:space="preserve"> соответствии</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с</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z w:val="24"/>
                <w:szCs w:val="24"/>
                <w:lang w:val="ru-RU"/>
              </w:rPr>
              <w:t>лицензией</w:t>
            </w:r>
            <w:r w:rsidRPr="00EC52BE">
              <w:rPr>
                <w:rFonts w:ascii="Times New Roman" w:eastAsia="Times New Roman" w:hAnsi="Times New Roman" w:cs="Times New Roman"/>
                <w:spacing w:val="-1"/>
                <w:sz w:val="24"/>
                <w:szCs w:val="24"/>
                <w:lang w:val="ru-RU"/>
              </w:rPr>
              <w:t>(перечислить)</w:t>
            </w:r>
          </w:p>
        </w:tc>
        <w:tc>
          <w:tcPr>
            <w:tcW w:w="1824" w:type="dxa"/>
            <w:tcBorders>
              <w:top w:val="single" w:sz="5" w:space="0" w:color="000000"/>
              <w:left w:val="single" w:sz="5" w:space="0" w:color="000000"/>
              <w:bottom w:val="single" w:sz="5" w:space="0" w:color="000000"/>
              <w:right w:val="single" w:sz="5" w:space="0" w:color="000000"/>
            </w:tcBorders>
          </w:tcPr>
          <w:p w:rsidR="004A5E82" w:rsidRPr="00EC52BE" w:rsidRDefault="004A5E82">
            <w:pPr>
              <w:rPr>
                <w:lang w:val="ru-RU"/>
              </w:rPr>
            </w:pPr>
          </w:p>
        </w:tc>
      </w:tr>
      <w:tr w:rsidR="004A5E82" w:rsidRPr="00D66FE1" w:rsidTr="004E7889">
        <w:trPr>
          <w:trHeight w:hRule="exact" w:val="1423"/>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865" w:type="dxa"/>
            <w:gridSpan w:val="2"/>
            <w:tcBorders>
              <w:top w:val="single" w:sz="5" w:space="0" w:color="000000"/>
              <w:left w:val="single" w:sz="5" w:space="0" w:color="000000"/>
              <w:bottom w:val="single" w:sz="5" w:space="0" w:color="000000"/>
              <w:right w:val="single" w:sz="5" w:space="0" w:color="000000"/>
            </w:tcBorders>
          </w:tcPr>
          <w:p w:rsidR="004A5E82" w:rsidRPr="00EC52BE" w:rsidRDefault="00FE1738">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обучающихся</w:t>
            </w:r>
            <w:r w:rsidRPr="00EC52BE">
              <w:rPr>
                <w:rFonts w:ascii="Times New Roman" w:eastAsia="Times New Roman" w:hAnsi="Times New Roman" w:cs="Times New Roman"/>
                <w:sz w:val="24"/>
                <w:szCs w:val="24"/>
                <w:lang w:val="ru-RU"/>
              </w:rPr>
              <w:t xml:space="preserve"> по </w:t>
            </w:r>
            <w:r w:rsidRPr="00EC52BE">
              <w:rPr>
                <w:rFonts w:ascii="Times New Roman" w:eastAsia="Times New Roman" w:hAnsi="Times New Roman" w:cs="Times New Roman"/>
                <w:spacing w:val="-1"/>
                <w:sz w:val="24"/>
                <w:szCs w:val="24"/>
                <w:lang w:val="ru-RU"/>
              </w:rPr>
              <w:t>каждой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реализуемой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общеобразовательной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программе:</w:t>
            </w:r>
          </w:p>
          <w:p w:rsidR="004E7889" w:rsidRPr="00EC52BE" w:rsidRDefault="0040694E" w:rsidP="0040694E">
            <w:pPr>
              <w:pStyle w:val="TableParagraph"/>
              <w:ind w:left="102" w:right="914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Н</w:t>
            </w:r>
            <w:r w:rsidR="00FE1738" w:rsidRPr="00EC52BE">
              <w:rPr>
                <w:rFonts w:ascii="Times New Roman" w:eastAsia="Times New Roman" w:hAnsi="Times New Roman" w:cs="Times New Roman"/>
                <w:spacing w:val="-1"/>
                <w:sz w:val="24"/>
                <w:szCs w:val="24"/>
                <w:lang w:val="ru-RU"/>
              </w:rPr>
              <w:t>ачального</w:t>
            </w:r>
            <w:r>
              <w:rPr>
                <w:rFonts w:ascii="Times New Roman" w:eastAsia="Times New Roman" w:hAnsi="Times New Roman" w:cs="Times New Roman"/>
                <w:spacing w:val="-1"/>
                <w:sz w:val="24"/>
                <w:szCs w:val="24"/>
                <w:lang w:val="ru-RU"/>
              </w:rPr>
              <w:t xml:space="preserve"> </w:t>
            </w:r>
            <w:r w:rsidR="00FE1738" w:rsidRPr="00EC52BE">
              <w:rPr>
                <w:rFonts w:ascii="Times New Roman" w:eastAsia="Times New Roman" w:hAnsi="Times New Roman" w:cs="Times New Roman"/>
                <w:spacing w:val="-1"/>
                <w:sz w:val="24"/>
                <w:szCs w:val="24"/>
                <w:lang w:val="ru-RU"/>
              </w:rPr>
              <w:t>общего</w:t>
            </w:r>
            <w:r w:rsidR="00FE1738" w:rsidRPr="00EC52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w:t>
            </w:r>
            <w:r w:rsidR="00FE1738" w:rsidRPr="00EC52BE">
              <w:rPr>
                <w:rFonts w:ascii="Times New Roman" w:eastAsia="Times New Roman" w:hAnsi="Times New Roman" w:cs="Times New Roman"/>
                <w:sz w:val="24"/>
                <w:szCs w:val="24"/>
                <w:lang w:val="ru-RU"/>
              </w:rPr>
              <w:t>бразования</w:t>
            </w:r>
            <w:r>
              <w:rPr>
                <w:rFonts w:ascii="Times New Roman" w:eastAsia="Times New Roman" w:hAnsi="Times New Roman" w:cs="Times New Roman"/>
                <w:sz w:val="24"/>
                <w:szCs w:val="24"/>
                <w:lang w:val="ru-RU"/>
              </w:rPr>
              <w:t xml:space="preserve"> </w:t>
            </w:r>
            <w:r w:rsidR="00FE1738" w:rsidRPr="00EC52BE">
              <w:rPr>
                <w:rFonts w:ascii="Times New Roman" w:eastAsia="Times New Roman" w:hAnsi="Times New Roman" w:cs="Times New Roman"/>
                <w:sz w:val="24"/>
                <w:szCs w:val="24"/>
                <w:lang w:val="ru-RU"/>
              </w:rPr>
              <w:t xml:space="preserve">основного </w:t>
            </w:r>
            <w:r w:rsidR="00FE1738" w:rsidRPr="00EC52BE">
              <w:rPr>
                <w:rFonts w:ascii="Times New Roman" w:eastAsia="Times New Roman" w:hAnsi="Times New Roman" w:cs="Times New Roman"/>
                <w:spacing w:val="-1"/>
                <w:sz w:val="24"/>
                <w:szCs w:val="24"/>
                <w:lang w:val="ru-RU"/>
              </w:rPr>
              <w:t>общего</w:t>
            </w:r>
            <w:r w:rsidR="00FE1738" w:rsidRPr="00EC52BE">
              <w:rPr>
                <w:rFonts w:ascii="Times New Roman" w:eastAsia="Times New Roman" w:hAnsi="Times New Roman" w:cs="Times New Roman"/>
                <w:sz w:val="24"/>
                <w:szCs w:val="24"/>
                <w:lang w:val="ru-RU"/>
              </w:rPr>
              <w:t xml:space="preserve"> образования</w:t>
            </w:r>
            <w:r>
              <w:rPr>
                <w:rFonts w:ascii="Times New Roman" w:eastAsia="Times New Roman" w:hAnsi="Times New Roman" w:cs="Times New Roman"/>
                <w:sz w:val="24"/>
                <w:szCs w:val="24"/>
                <w:lang w:val="ru-RU"/>
              </w:rPr>
              <w:t xml:space="preserve"> </w:t>
            </w:r>
            <w:r w:rsidR="00FE1738" w:rsidRPr="00EC52BE">
              <w:rPr>
                <w:rFonts w:ascii="Times New Roman" w:eastAsia="Times New Roman" w:hAnsi="Times New Roman" w:cs="Times New Roman"/>
                <w:spacing w:val="-1"/>
                <w:sz w:val="24"/>
                <w:szCs w:val="24"/>
                <w:lang w:val="ru-RU"/>
              </w:rPr>
              <w:t>среднего</w:t>
            </w:r>
            <w:r>
              <w:rPr>
                <w:rFonts w:ascii="Times New Roman" w:eastAsia="Times New Roman" w:hAnsi="Times New Roman" w:cs="Times New Roman"/>
                <w:spacing w:val="-1"/>
                <w:sz w:val="24"/>
                <w:szCs w:val="24"/>
                <w:lang w:val="ru-RU"/>
              </w:rPr>
              <w:t xml:space="preserve"> </w:t>
            </w:r>
            <w:r w:rsidR="00FE1738" w:rsidRPr="00EC52BE">
              <w:rPr>
                <w:rFonts w:ascii="Times New Roman" w:eastAsia="Times New Roman" w:hAnsi="Times New Roman" w:cs="Times New Roman"/>
                <w:spacing w:val="-1"/>
                <w:sz w:val="24"/>
                <w:szCs w:val="24"/>
                <w:lang w:val="ru-RU"/>
              </w:rPr>
              <w:t>общего</w:t>
            </w:r>
            <w:r w:rsidR="00FE1738" w:rsidRPr="00EC52BE">
              <w:rPr>
                <w:rFonts w:ascii="Times New Roman" w:eastAsia="Times New Roman" w:hAnsi="Times New Roman" w:cs="Times New Roman"/>
                <w:sz w:val="24"/>
                <w:szCs w:val="24"/>
                <w:lang w:val="ru-RU"/>
              </w:rPr>
              <w:t xml:space="preserve"> образования</w:t>
            </w:r>
          </w:p>
        </w:tc>
        <w:tc>
          <w:tcPr>
            <w:tcW w:w="1824" w:type="dxa"/>
            <w:tcBorders>
              <w:top w:val="single" w:sz="5" w:space="0" w:color="000000"/>
              <w:left w:val="single" w:sz="5" w:space="0" w:color="000000"/>
              <w:bottom w:val="single" w:sz="5" w:space="0" w:color="000000"/>
              <w:right w:val="single" w:sz="5" w:space="0" w:color="000000"/>
            </w:tcBorders>
          </w:tcPr>
          <w:p w:rsidR="004A5E82" w:rsidRPr="00EC52BE" w:rsidRDefault="004A5E82">
            <w:pPr>
              <w:pStyle w:val="TableParagraph"/>
              <w:spacing w:line="200" w:lineRule="exact"/>
              <w:rPr>
                <w:sz w:val="20"/>
                <w:szCs w:val="20"/>
                <w:lang w:val="ru-RU"/>
              </w:rPr>
            </w:pPr>
          </w:p>
          <w:p w:rsidR="004A5E82" w:rsidRDefault="00D66FE1">
            <w:pPr>
              <w:pStyle w:val="TableParagraph"/>
              <w:ind w:left="337"/>
              <w:rPr>
                <w:rFonts w:ascii="Times New Roman" w:eastAsia="Times New Roman" w:hAnsi="Times New Roman" w:cs="Times New Roman"/>
                <w:spacing w:val="-1"/>
                <w:sz w:val="24"/>
                <w:szCs w:val="24"/>
                <w:lang w:val="ru-RU"/>
              </w:rPr>
            </w:pPr>
            <w:r>
              <w:rPr>
                <w:rFonts w:ascii="Times New Roman" w:eastAsia="Times New Roman" w:hAnsi="Times New Roman" w:cs="Times New Roman"/>
                <w:spacing w:val="-1"/>
                <w:sz w:val="24"/>
                <w:szCs w:val="24"/>
                <w:lang w:val="ru-RU"/>
              </w:rPr>
              <w:t>23</w:t>
            </w:r>
            <w:r w:rsidR="00FE1738" w:rsidRPr="00AF4201">
              <w:rPr>
                <w:rFonts w:ascii="Times New Roman" w:eastAsia="Times New Roman" w:hAnsi="Times New Roman" w:cs="Times New Roman"/>
                <w:spacing w:val="-1"/>
                <w:sz w:val="24"/>
                <w:szCs w:val="24"/>
                <w:lang w:val="ru-RU"/>
              </w:rPr>
              <w:t>чел./</w:t>
            </w:r>
            <w:r>
              <w:rPr>
                <w:rFonts w:ascii="Times New Roman" w:eastAsia="Times New Roman" w:hAnsi="Times New Roman" w:cs="Times New Roman"/>
                <w:spacing w:val="-1"/>
                <w:sz w:val="24"/>
                <w:szCs w:val="24"/>
                <w:lang w:val="ru-RU"/>
              </w:rPr>
              <w:t>31</w:t>
            </w:r>
            <w:r w:rsidR="00FE1738" w:rsidRPr="00AF4201">
              <w:rPr>
                <w:rFonts w:ascii="Times New Roman" w:eastAsia="Times New Roman" w:hAnsi="Times New Roman" w:cs="Times New Roman"/>
                <w:spacing w:val="-1"/>
                <w:sz w:val="24"/>
                <w:szCs w:val="24"/>
                <w:lang w:val="ru-RU"/>
              </w:rPr>
              <w:t>%</w:t>
            </w:r>
          </w:p>
          <w:p w:rsidR="004E7889" w:rsidRDefault="00D66FE1">
            <w:pPr>
              <w:pStyle w:val="TableParagraph"/>
              <w:ind w:left="337"/>
              <w:rPr>
                <w:rFonts w:ascii="Times New Roman" w:eastAsia="Times New Roman" w:hAnsi="Times New Roman" w:cs="Times New Roman"/>
                <w:spacing w:val="-1"/>
                <w:sz w:val="24"/>
                <w:szCs w:val="24"/>
                <w:lang w:val="ru-RU"/>
              </w:rPr>
            </w:pPr>
            <w:r>
              <w:rPr>
                <w:rFonts w:ascii="Times New Roman" w:eastAsia="Times New Roman" w:hAnsi="Times New Roman" w:cs="Times New Roman"/>
                <w:spacing w:val="-1"/>
                <w:sz w:val="24"/>
                <w:szCs w:val="24"/>
                <w:lang w:val="ru-RU"/>
              </w:rPr>
              <w:t>46</w:t>
            </w:r>
            <w:r w:rsidR="004E7889">
              <w:rPr>
                <w:rFonts w:ascii="Times New Roman" w:eastAsia="Times New Roman" w:hAnsi="Times New Roman" w:cs="Times New Roman"/>
                <w:spacing w:val="-1"/>
                <w:sz w:val="24"/>
                <w:szCs w:val="24"/>
                <w:lang w:val="ru-RU"/>
              </w:rPr>
              <w:t>чел</w:t>
            </w:r>
            <w:r>
              <w:rPr>
                <w:rFonts w:ascii="Times New Roman" w:eastAsia="Times New Roman" w:hAnsi="Times New Roman" w:cs="Times New Roman"/>
                <w:spacing w:val="-1"/>
                <w:sz w:val="24"/>
                <w:szCs w:val="24"/>
                <w:lang w:val="ru-RU"/>
              </w:rPr>
              <w:t>/61</w:t>
            </w:r>
            <w:r w:rsidR="00AF4201">
              <w:rPr>
                <w:rFonts w:ascii="Times New Roman" w:eastAsia="Times New Roman" w:hAnsi="Times New Roman" w:cs="Times New Roman"/>
                <w:spacing w:val="-1"/>
                <w:sz w:val="24"/>
                <w:szCs w:val="24"/>
                <w:lang w:val="ru-RU"/>
              </w:rPr>
              <w:t>%</w:t>
            </w:r>
          </w:p>
          <w:p w:rsidR="004E7889" w:rsidRPr="004E7889" w:rsidRDefault="00D66FE1" w:rsidP="00D66FE1">
            <w:pPr>
              <w:pStyle w:val="TableParagraph"/>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6 чел. / 8%</w:t>
            </w:r>
          </w:p>
        </w:tc>
      </w:tr>
      <w:tr w:rsidR="004A5E82" w:rsidRPr="00D66FE1" w:rsidTr="004E7889">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A5E82" w:rsidRPr="00AF4201" w:rsidRDefault="00FE1738">
            <w:pPr>
              <w:pStyle w:val="TableParagraph"/>
              <w:spacing w:line="267" w:lineRule="exact"/>
              <w:ind w:left="241"/>
              <w:rPr>
                <w:rFonts w:ascii="Times New Roman" w:eastAsia="Times New Roman" w:hAnsi="Times New Roman" w:cs="Times New Roman"/>
                <w:sz w:val="24"/>
                <w:szCs w:val="24"/>
                <w:lang w:val="ru-RU"/>
              </w:rPr>
            </w:pPr>
            <w:r w:rsidRPr="00AF4201">
              <w:rPr>
                <w:rFonts w:ascii="Times New Roman" w:eastAsia="Times New Roman" w:hAnsi="Times New Roman" w:cs="Times New Roman"/>
                <w:sz w:val="24"/>
                <w:szCs w:val="24"/>
                <w:lang w:val="ru-RU"/>
              </w:rPr>
              <w:t>1.6</w:t>
            </w:r>
          </w:p>
        </w:tc>
        <w:tc>
          <w:tcPr>
            <w:tcW w:w="12865" w:type="dxa"/>
            <w:gridSpan w:val="2"/>
            <w:tcBorders>
              <w:top w:val="single" w:sz="5" w:space="0" w:color="000000"/>
              <w:left w:val="single" w:sz="5" w:space="0" w:color="000000"/>
              <w:bottom w:val="single" w:sz="5" w:space="0" w:color="000000"/>
              <w:right w:val="single" w:sz="5" w:space="0" w:color="000000"/>
            </w:tcBorders>
          </w:tcPr>
          <w:p w:rsidR="004A5E82" w:rsidRPr="00EC52BE" w:rsidRDefault="00FE1738">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обучающихся</w:t>
            </w:r>
            <w:r w:rsidRPr="00EC52BE">
              <w:rPr>
                <w:rFonts w:ascii="Times New Roman" w:eastAsia="Times New Roman" w:hAnsi="Times New Roman" w:cs="Times New Roman"/>
                <w:sz w:val="24"/>
                <w:szCs w:val="24"/>
                <w:lang w:val="ru-RU"/>
              </w:rPr>
              <w:t xml:space="preserve"> по </w:t>
            </w:r>
            <w:r w:rsidRPr="00EC52BE">
              <w:rPr>
                <w:rFonts w:ascii="Times New Roman" w:eastAsia="Times New Roman" w:hAnsi="Times New Roman" w:cs="Times New Roman"/>
                <w:spacing w:val="-1"/>
                <w:sz w:val="24"/>
                <w:szCs w:val="24"/>
                <w:lang w:val="ru-RU"/>
              </w:rPr>
              <w:t>программам</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углубленного</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изучения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отдельных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предметов</w:t>
            </w:r>
          </w:p>
        </w:tc>
        <w:tc>
          <w:tcPr>
            <w:tcW w:w="1824" w:type="dxa"/>
            <w:tcBorders>
              <w:top w:val="single" w:sz="5" w:space="0" w:color="000000"/>
              <w:left w:val="single" w:sz="5" w:space="0" w:color="000000"/>
              <w:bottom w:val="single" w:sz="5" w:space="0" w:color="000000"/>
              <w:right w:val="single" w:sz="5" w:space="0" w:color="000000"/>
            </w:tcBorders>
          </w:tcPr>
          <w:p w:rsidR="004A5E82" w:rsidRPr="00AF4201" w:rsidRDefault="00AF4201">
            <w:pPr>
              <w:pStyle w:val="TableParagraph"/>
              <w:spacing w:line="267" w:lineRule="exact"/>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 xml:space="preserve">0 </w:t>
            </w:r>
            <w:r w:rsidR="00FE1738" w:rsidRPr="00AF4201">
              <w:rPr>
                <w:rFonts w:ascii="Times New Roman" w:eastAsia="Times New Roman" w:hAnsi="Times New Roman" w:cs="Times New Roman"/>
                <w:spacing w:val="-1"/>
                <w:sz w:val="24"/>
                <w:szCs w:val="24"/>
                <w:lang w:val="ru-RU"/>
              </w:rPr>
              <w:t>чел./%</w:t>
            </w:r>
          </w:p>
        </w:tc>
      </w:tr>
      <w:tr w:rsidR="004A5E82" w:rsidTr="004E7889">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A5E82" w:rsidRPr="00AF4201" w:rsidRDefault="00FE1738">
            <w:pPr>
              <w:pStyle w:val="TableParagraph"/>
              <w:spacing w:line="267" w:lineRule="exact"/>
              <w:ind w:left="241"/>
              <w:rPr>
                <w:rFonts w:ascii="Times New Roman" w:eastAsia="Times New Roman" w:hAnsi="Times New Roman" w:cs="Times New Roman"/>
                <w:sz w:val="24"/>
                <w:szCs w:val="24"/>
                <w:lang w:val="ru-RU"/>
              </w:rPr>
            </w:pPr>
            <w:r w:rsidRPr="00AF4201">
              <w:rPr>
                <w:rFonts w:ascii="Times New Roman" w:eastAsia="Times New Roman" w:hAnsi="Times New Roman" w:cs="Times New Roman"/>
                <w:sz w:val="24"/>
                <w:szCs w:val="24"/>
                <w:lang w:val="ru-RU"/>
              </w:rPr>
              <w:t>1.7</w:t>
            </w:r>
          </w:p>
        </w:tc>
        <w:tc>
          <w:tcPr>
            <w:tcW w:w="12865" w:type="dxa"/>
            <w:gridSpan w:val="2"/>
            <w:tcBorders>
              <w:top w:val="single" w:sz="5" w:space="0" w:color="000000"/>
              <w:left w:val="single" w:sz="5" w:space="0" w:color="000000"/>
              <w:bottom w:val="single" w:sz="5" w:space="0" w:color="000000"/>
              <w:right w:val="single" w:sz="5" w:space="0" w:color="000000"/>
            </w:tcBorders>
          </w:tcPr>
          <w:p w:rsidR="004A5E82" w:rsidRPr="00EC52BE" w:rsidRDefault="00FE1738">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обучающихся</w:t>
            </w:r>
            <w:r w:rsidRPr="00EC52BE">
              <w:rPr>
                <w:rFonts w:ascii="Times New Roman" w:eastAsia="Times New Roman" w:hAnsi="Times New Roman" w:cs="Times New Roman"/>
                <w:sz w:val="24"/>
                <w:szCs w:val="24"/>
                <w:lang w:val="ru-RU"/>
              </w:rPr>
              <w:t xml:space="preserve"> по </w:t>
            </w:r>
            <w:r w:rsidRPr="00EC52BE">
              <w:rPr>
                <w:rFonts w:ascii="Times New Roman" w:eastAsia="Times New Roman" w:hAnsi="Times New Roman" w:cs="Times New Roman"/>
                <w:spacing w:val="-1"/>
                <w:sz w:val="24"/>
                <w:szCs w:val="24"/>
                <w:lang w:val="ru-RU"/>
              </w:rPr>
              <w:t xml:space="preserve">программам </w:t>
            </w:r>
            <w:r w:rsidRPr="00EC52BE">
              <w:rPr>
                <w:rFonts w:ascii="Times New Roman" w:eastAsia="Times New Roman" w:hAnsi="Times New Roman" w:cs="Times New Roman"/>
                <w:sz w:val="24"/>
                <w:szCs w:val="24"/>
                <w:lang w:val="ru-RU"/>
              </w:rPr>
              <w:t xml:space="preserve">профильного </w:t>
            </w:r>
            <w:r w:rsidRPr="00EC52BE">
              <w:rPr>
                <w:rFonts w:ascii="Times New Roman" w:eastAsia="Times New Roman" w:hAnsi="Times New Roman" w:cs="Times New Roman"/>
                <w:spacing w:val="-1"/>
                <w:sz w:val="24"/>
                <w:szCs w:val="24"/>
                <w:lang w:val="ru-RU"/>
              </w:rPr>
              <w:t>обучения</w:t>
            </w:r>
          </w:p>
        </w:tc>
        <w:tc>
          <w:tcPr>
            <w:tcW w:w="1824" w:type="dxa"/>
            <w:tcBorders>
              <w:top w:val="single" w:sz="5" w:space="0" w:color="000000"/>
              <w:left w:val="single" w:sz="5" w:space="0" w:color="000000"/>
              <w:bottom w:val="single" w:sz="5" w:space="0" w:color="000000"/>
              <w:right w:val="single" w:sz="5" w:space="0" w:color="000000"/>
            </w:tcBorders>
          </w:tcPr>
          <w:p w:rsidR="004A5E82" w:rsidRDefault="00AF4201">
            <w:pPr>
              <w:pStyle w:val="TableParagraph"/>
              <w:spacing w:line="267" w:lineRule="exact"/>
              <w:ind w:left="3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 xml:space="preserve">0 </w:t>
            </w:r>
            <w:r w:rsidR="00FE1738">
              <w:rPr>
                <w:rFonts w:ascii="Times New Roman" w:eastAsia="Times New Roman" w:hAnsi="Times New Roman" w:cs="Times New Roman"/>
                <w:spacing w:val="-1"/>
                <w:sz w:val="24"/>
                <w:szCs w:val="24"/>
              </w:rPr>
              <w:t>чел./%</w:t>
            </w:r>
          </w:p>
        </w:tc>
      </w:tr>
      <w:tr w:rsidR="004A5E82" w:rsidTr="004E7889">
        <w:trPr>
          <w:trHeight w:hRule="exact" w:val="288"/>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9"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865" w:type="dxa"/>
            <w:gridSpan w:val="2"/>
            <w:tcBorders>
              <w:top w:val="single" w:sz="5" w:space="0" w:color="000000"/>
              <w:left w:val="single" w:sz="5" w:space="0" w:color="000000"/>
              <w:bottom w:val="single" w:sz="5" w:space="0" w:color="000000"/>
              <w:right w:val="single" w:sz="5" w:space="0" w:color="000000"/>
            </w:tcBorders>
          </w:tcPr>
          <w:p w:rsidR="004A5E82" w:rsidRPr="00EC52BE" w:rsidRDefault="00FE1738">
            <w:pPr>
              <w:pStyle w:val="TableParagraph"/>
              <w:spacing w:line="269"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обучающихся</w:t>
            </w:r>
            <w:r w:rsidRPr="00EC52BE">
              <w:rPr>
                <w:rFonts w:ascii="Times New Roman" w:eastAsia="Times New Roman" w:hAnsi="Times New Roman" w:cs="Times New Roman"/>
                <w:sz w:val="24"/>
                <w:szCs w:val="24"/>
                <w:lang w:val="ru-RU"/>
              </w:rPr>
              <w:t xml:space="preserve"> с</w:t>
            </w:r>
            <w:r w:rsidRPr="00EC52BE">
              <w:rPr>
                <w:rFonts w:ascii="Times New Roman" w:eastAsia="Times New Roman" w:hAnsi="Times New Roman" w:cs="Times New Roman"/>
                <w:spacing w:val="-1"/>
                <w:sz w:val="24"/>
                <w:szCs w:val="24"/>
                <w:lang w:val="ru-RU"/>
              </w:rPr>
              <w:t xml:space="preserve"> использованием дистанционных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образовательных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технологий</w:t>
            </w:r>
          </w:p>
        </w:tc>
        <w:tc>
          <w:tcPr>
            <w:tcW w:w="1824" w:type="dxa"/>
            <w:tcBorders>
              <w:top w:val="single" w:sz="5" w:space="0" w:color="000000"/>
              <w:left w:val="single" w:sz="5" w:space="0" w:color="000000"/>
              <w:bottom w:val="single" w:sz="5" w:space="0" w:color="000000"/>
              <w:right w:val="single" w:sz="5" w:space="0" w:color="000000"/>
            </w:tcBorders>
          </w:tcPr>
          <w:p w:rsidR="004A5E82" w:rsidRDefault="00AF4201">
            <w:pPr>
              <w:pStyle w:val="TableParagraph"/>
              <w:spacing w:line="269" w:lineRule="exact"/>
              <w:ind w:left="3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 xml:space="preserve">0 </w:t>
            </w:r>
            <w:r w:rsidR="00FE1738">
              <w:rPr>
                <w:rFonts w:ascii="Times New Roman" w:eastAsia="Times New Roman" w:hAnsi="Times New Roman" w:cs="Times New Roman"/>
                <w:spacing w:val="-1"/>
                <w:sz w:val="24"/>
                <w:szCs w:val="24"/>
              </w:rPr>
              <w:t>чел./%</w:t>
            </w:r>
          </w:p>
        </w:tc>
      </w:tr>
      <w:tr w:rsidR="004A5E82" w:rsidTr="004E7889">
        <w:trPr>
          <w:trHeight w:hRule="exact" w:val="487"/>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before="96"/>
              <w:ind w:left="281" w:right="27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6070" w:type="dxa"/>
            <w:tcBorders>
              <w:top w:val="single" w:sz="5" w:space="0" w:color="000000"/>
              <w:left w:val="single" w:sz="5" w:space="0" w:color="000000"/>
              <w:bottom w:val="single" w:sz="5" w:space="0" w:color="000000"/>
              <w:right w:val="nil"/>
            </w:tcBorders>
          </w:tcPr>
          <w:p w:rsidR="004A5E82" w:rsidRDefault="00FE1738">
            <w:pPr>
              <w:pStyle w:val="TableParagraph"/>
              <w:spacing w:before="96"/>
              <w:ind w:left="102"/>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Образовательные</w:t>
            </w:r>
            <w:r w:rsidR="0040694E">
              <w:rPr>
                <w:rFonts w:ascii="Times New Roman" w:eastAsia="Times New Roman" w:hAnsi="Times New Roman" w:cs="Times New Roman"/>
                <w:b/>
                <w:bCs/>
                <w:spacing w:val="-1"/>
                <w:sz w:val="24"/>
                <w:szCs w:val="24"/>
                <w:u w:val="thick" w:color="000000"/>
                <w:lang w:val="ru-RU"/>
              </w:rPr>
              <w:t xml:space="preserve"> </w:t>
            </w:r>
            <w:r>
              <w:rPr>
                <w:rFonts w:ascii="Times New Roman" w:eastAsia="Times New Roman" w:hAnsi="Times New Roman" w:cs="Times New Roman"/>
                <w:b/>
                <w:bCs/>
                <w:spacing w:val="-1"/>
                <w:sz w:val="24"/>
                <w:szCs w:val="24"/>
                <w:u w:val="thick" w:color="000000"/>
              </w:rPr>
              <w:t>результаты</w:t>
            </w:r>
            <w:r w:rsidR="0040694E">
              <w:rPr>
                <w:rFonts w:ascii="Times New Roman" w:eastAsia="Times New Roman" w:hAnsi="Times New Roman" w:cs="Times New Roman"/>
                <w:b/>
                <w:bCs/>
                <w:spacing w:val="-1"/>
                <w:sz w:val="24"/>
                <w:szCs w:val="24"/>
                <w:u w:val="thick" w:color="000000"/>
                <w:lang w:val="ru-RU"/>
              </w:rPr>
              <w:t xml:space="preserve"> </w:t>
            </w:r>
            <w:r>
              <w:rPr>
                <w:rFonts w:ascii="Times New Roman" w:eastAsia="Times New Roman" w:hAnsi="Times New Roman" w:cs="Times New Roman"/>
                <w:b/>
                <w:bCs/>
                <w:spacing w:val="-1"/>
                <w:sz w:val="24"/>
                <w:szCs w:val="24"/>
                <w:u w:val="thick" w:color="000000"/>
              </w:rPr>
              <w:t>обучающихся</w:t>
            </w:r>
          </w:p>
        </w:tc>
        <w:tc>
          <w:tcPr>
            <w:tcW w:w="6795" w:type="dxa"/>
            <w:tcBorders>
              <w:top w:val="single" w:sz="5" w:space="0" w:color="000000"/>
              <w:left w:val="nil"/>
              <w:bottom w:val="single" w:sz="5" w:space="0" w:color="000000"/>
              <w:right w:val="single" w:sz="5" w:space="0" w:color="000000"/>
            </w:tcBorders>
          </w:tcPr>
          <w:p w:rsidR="004A5E82" w:rsidRDefault="004A5E82"/>
        </w:tc>
        <w:tc>
          <w:tcPr>
            <w:tcW w:w="1824" w:type="dxa"/>
            <w:tcBorders>
              <w:top w:val="single" w:sz="5" w:space="0" w:color="000000"/>
              <w:left w:val="single" w:sz="5" w:space="0" w:color="000000"/>
              <w:bottom w:val="single" w:sz="5" w:space="0" w:color="000000"/>
              <w:right w:val="single" w:sz="5" w:space="0" w:color="000000"/>
            </w:tcBorders>
          </w:tcPr>
          <w:p w:rsidR="004A5E82" w:rsidRDefault="004A5E82"/>
        </w:tc>
      </w:tr>
      <w:tr w:rsidR="004A5E82" w:rsidRPr="00125E7F" w:rsidTr="004E7889">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070" w:type="dxa"/>
            <w:tcBorders>
              <w:top w:val="single" w:sz="5" w:space="0" w:color="000000"/>
              <w:left w:val="single" w:sz="5" w:space="0" w:color="000000"/>
              <w:bottom w:val="single" w:sz="5" w:space="0" w:color="000000"/>
              <w:right w:val="nil"/>
            </w:tcBorders>
          </w:tcPr>
          <w:p w:rsidR="004A5E82" w:rsidRPr="00EC52BE" w:rsidRDefault="00FE1738">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 xml:space="preserve">Результаты </w:t>
            </w:r>
            <w:r w:rsidRPr="00EC52BE">
              <w:rPr>
                <w:rFonts w:ascii="Times New Roman" w:eastAsia="Times New Roman" w:hAnsi="Times New Roman" w:cs="Times New Roman"/>
                <w:sz w:val="24"/>
                <w:szCs w:val="24"/>
                <w:lang w:val="ru-RU"/>
              </w:rPr>
              <w:t>промежуточной</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аттестации</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за</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учебный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год</w:t>
            </w:r>
          </w:p>
        </w:tc>
        <w:tc>
          <w:tcPr>
            <w:tcW w:w="6795" w:type="dxa"/>
            <w:tcBorders>
              <w:top w:val="single" w:sz="5" w:space="0" w:color="000000"/>
              <w:left w:val="nil"/>
              <w:bottom w:val="single" w:sz="5" w:space="0" w:color="000000"/>
              <w:right w:val="single" w:sz="5" w:space="0" w:color="000000"/>
            </w:tcBorders>
          </w:tcPr>
          <w:p w:rsidR="004A5E82" w:rsidRPr="00EC52BE" w:rsidRDefault="004A5E82">
            <w:pPr>
              <w:rPr>
                <w:lang w:val="ru-RU"/>
              </w:rPr>
            </w:pPr>
          </w:p>
        </w:tc>
        <w:tc>
          <w:tcPr>
            <w:tcW w:w="1824" w:type="dxa"/>
            <w:tcBorders>
              <w:top w:val="single" w:sz="5" w:space="0" w:color="000000"/>
              <w:left w:val="single" w:sz="5" w:space="0" w:color="000000"/>
              <w:bottom w:val="single" w:sz="5" w:space="0" w:color="000000"/>
              <w:right w:val="single" w:sz="5" w:space="0" w:color="000000"/>
            </w:tcBorders>
          </w:tcPr>
          <w:p w:rsidR="004A5E82" w:rsidRPr="00EC52BE" w:rsidRDefault="004A5E82">
            <w:pPr>
              <w:rPr>
                <w:lang w:val="ru-RU"/>
              </w:rPr>
            </w:pPr>
          </w:p>
        </w:tc>
      </w:tr>
      <w:tr w:rsidR="004A5E82" w:rsidTr="004E7889">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6070" w:type="dxa"/>
            <w:tcBorders>
              <w:top w:val="single" w:sz="5" w:space="0" w:color="000000"/>
              <w:left w:val="single" w:sz="5" w:space="0" w:color="000000"/>
              <w:bottom w:val="single" w:sz="5" w:space="0" w:color="000000"/>
              <w:right w:val="nil"/>
            </w:tcBorders>
          </w:tcPr>
          <w:p w:rsidR="004A5E82" w:rsidRDefault="00FE1738" w:rsidP="0040694E">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Об</w:t>
            </w:r>
            <w:r w:rsidR="0040694E">
              <w:rPr>
                <w:rFonts w:ascii="Times New Roman" w:eastAsia="Times New Roman" w:hAnsi="Times New Roman" w:cs="Times New Roman"/>
                <w:spacing w:val="-1"/>
                <w:sz w:val="24"/>
                <w:szCs w:val="24"/>
                <w:lang w:val="ru-RU"/>
              </w:rPr>
              <w:t>щ</w:t>
            </w:r>
            <w:r>
              <w:rPr>
                <w:rFonts w:ascii="Times New Roman" w:eastAsia="Times New Roman" w:hAnsi="Times New Roman" w:cs="Times New Roman"/>
                <w:spacing w:val="-1"/>
                <w:sz w:val="24"/>
                <w:szCs w:val="24"/>
              </w:rPr>
              <w:t>ая</w:t>
            </w:r>
            <w:r w:rsidR="0040694E">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rPr>
              <w:t>успеваемость</w:t>
            </w:r>
          </w:p>
        </w:tc>
        <w:tc>
          <w:tcPr>
            <w:tcW w:w="6795" w:type="dxa"/>
            <w:tcBorders>
              <w:top w:val="single" w:sz="5" w:space="0" w:color="000000"/>
              <w:left w:val="nil"/>
              <w:bottom w:val="single" w:sz="5" w:space="0" w:color="000000"/>
              <w:right w:val="single" w:sz="5" w:space="0" w:color="000000"/>
            </w:tcBorders>
          </w:tcPr>
          <w:p w:rsidR="004A5E82" w:rsidRDefault="004A5E82"/>
        </w:tc>
        <w:tc>
          <w:tcPr>
            <w:tcW w:w="1824" w:type="dxa"/>
            <w:tcBorders>
              <w:top w:val="single" w:sz="5" w:space="0" w:color="000000"/>
              <w:left w:val="single" w:sz="5" w:space="0" w:color="000000"/>
              <w:bottom w:val="single" w:sz="5" w:space="0" w:color="000000"/>
              <w:right w:val="single" w:sz="5" w:space="0" w:color="000000"/>
            </w:tcBorders>
          </w:tcPr>
          <w:p w:rsidR="004A5E82" w:rsidRDefault="00AF4201">
            <w:pPr>
              <w:pStyle w:val="TableParagraph"/>
              <w:spacing w:line="267" w:lineRule="exact"/>
              <w:ind w:left="555" w:right="5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100 </w:t>
            </w:r>
            <w:r w:rsidR="00FE1738">
              <w:rPr>
                <w:rFonts w:ascii="Times New Roman" w:eastAsia="Times New Roman" w:hAnsi="Times New Roman" w:cs="Times New Roman"/>
                <w:sz w:val="24"/>
                <w:szCs w:val="24"/>
              </w:rPr>
              <w:t>%</w:t>
            </w:r>
          </w:p>
        </w:tc>
      </w:tr>
      <w:tr w:rsidR="004A5E82" w:rsidRPr="00AF4201" w:rsidTr="004E7889">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A5E82" w:rsidRDefault="00FE1738">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6070" w:type="dxa"/>
            <w:tcBorders>
              <w:top w:val="single" w:sz="5" w:space="0" w:color="000000"/>
              <w:left w:val="single" w:sz="5" w:space="0" w:color="000000"/>
              <w:bottom w:val="single" w:sz="5" w:space="0" w:color="000000"/>
              <w:right w:val="nil"/>
            </w:tcBorders>
          </w:tcPr>
          <w:p w:rsidR="004A5E82" w:rsidRPr="00EC52BE" w:rsidRDefault="00FE1738">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обучающихся,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успевающих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на</w:t>
            </w:r>
            <w:r w:rsidRPr="00EC52BE">
              <w:rPr>
                <w:rFonts w:ascii="Times New Roman" w:eastAsia="Times New Roman" w:hAnsi="Times New Roman" w:cs="Times New Roman"/>
                <w:spacing w:val="-2"/>
                <w:sz w:val="24"/>
                <w:szCs w:val="24"/>
                <w:lang w:val="ru-RU"/>
              </w:rPr>
              <w:t>«4»</w:t>
            </w:r>
            <w:r w:rsidRPr="00EC52BE">
              <w:rPr>
                <w:rFonts w:ascii="Times New Roman" w:eastAsia="Times New Roman" w:hAnsi="Times New Roman" w:cs="Times New Roman"/>
                <w:sz w:val="24"/>
                <w:szCs w:val="24"/>
                <w:lang w:val="ru-RU"/>
              </w:rPr>
              <w:t>и</w:t>
            </w:r>
            <w:r w:rsidRPr="00EC52BE">
              <w:rPr>
                <w:rFonts w:ascii="Times New Roman" w:eastAsia="Times New Roman" w:hAnsi="Times New Roman" w:cs="Times New Roman"/>
                <w:spacing w:val="-1"/>
                <w:sz w:val="24"/>
                <w:szCs w:val="24"/>
                <w:lang w:val="ru-RU"/>
              </w:rPr>
              <w:t>«5»</w:t>
            </w:r>
          </w:p>
        </w:tc>
        <w:tc>
          <w:tcPr>
            <w:tcW w:w="6795" w:type="dxa"/>
            <w:tcBorders>
              <w:top w:val="single" w:sz="5" w:space="0" w:color="000000"/>
              <w:left w:val="nil"/>
              <w:bottom w:val="single" w:sz="5" w:space="0" w:color="000000"/>
              <w:right w:val="single" w:sz="5" w:space="0" w:color="000000"/>
            </w:tcBorders>
          </w:tcPr>
          <w:p w:rsidR="004A5E82" w:rsidRPr="00EC52BE" w:rsidRDefault="004A5E82">
            <w:pPr>
              <w:rPr>
                <w:lang w:val="ru-RU"/>
              </w:rPr>
            </w:pPr>
          </w:p>
        </w:tc>
        <w:tc>
          <w:tcPr>
            <w:tcW w:w="1824" w:type="dxa"/>
            <w:tcBorders>
              <w:top w:val="single" w:sz="5" w:space="0" w:color="000000"/>
              <w:left w:val="single" w:sz="5" w:space="0" w:color="000000"/>
              <w:bottom w:val="single" w:sz="5" w:space="0" w:color="000000"/>
              <w:right w:val="single" w:sz="5" w:space="0" w:color="000000"/>
            </w:tcBorders>
          </w:tcPr>
          <w:p w:rsidR="004A5E82" w:rsidRPr="00AF4201" w:rsidRDefault="00045E87" w:rsidP="005E0288">
            <w:pPr>
              <w:pStyle w:val="TableParagraph"/>
              <w:spacing w:line="267" w:lineRule="exact"/>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14</w:t>
            </w:r>
            <w:r w:rsidR="00FE1738" w:rsidRPr="00AF4201">
              <w:rPr>
                <w:rFonts w:ascii="Times New Roman" w:eastAsia="Times New Roman" w:hAnsi="Times New Roman" w:cs="Times New Roman"/>
                <w:spacing w:val="-1"/>
                <w:sz w:val="24"/>
                <w:szCs w:val="24"/>
                <w:lang w:val="ru-RU"/>
              </w:rPr>
              <w:t>чел.</w:t>
            </w:r>
            <w:r>
              <w:rPr>
                <w:rFonts w:ascii="Times New Roman" w:eastAsia="Times New Roman" w:hAnsi="Times New Roman" w:cs="Times New Roman"/>
                <w:spacing w:val="-1"/>
                <w:sz w:val="24"/>
                <w:szCs w:val="24"/>
                <w:lang w:val="ru-RU"/>
              </w:rPr>
              <w:t xml:space="preserve"> 30</w:t>
            </w:r>
            <w:r w:rsidR="00FE1738" w:rsidRPr="00AF4201">
              <w:rPr>
                <w:rFonts w:ascii="Times New Roman" w:eastAsia="Times New Roman" w:hAnsi="Times New Roman" w:cs="Times New Roman"/>
                <w:spacing w:val="-1"/>
                <w:sz w:val="24"/>
                <w:szCs w:val="24"/>
                <w:lang w:val="ru-RU"/>
              </w:rPr>
              <w:t>%</w:t>
            </w:r>
          </w:p>
        </w:tc>
      </w:tr>
      <w:tr w:rsidR="004A5E82" w:rsidRPr="00D66FE1" w:rsidTr="004E7889">
        <w:trPr>
          <w:trHeight w:hRule="exact" w:val="288"/>
        </w:trPr>
        <w:tc>
          <w:tcPr>
            <w:tcW w:w="790" w:type="dxa"/>
            <w:tcBorders>
              <w:top w:val="single" w:sz="5" w:space="0" w:color="000000"/>
              <w:left w:val="single" w:sz="5" w:space="0" w:color="000000"/>
              <w:bottom w:val="single" w:sz="5" w:space="0" w:color="000000"/>
              <w:right w:val="single" w:sz="5" w:space="0" w:color="000000"/>
            </w:tcBorders>
          </w:tcPr>
          <w:p w:rsidR="004A5E82" w:rsidRPr="00AF4201" w:rsidRDefault="00FE1738">
            <w:pPr>
              <w:pStyle w:val="TableParagraph"/>
              <w:spacing w:line="269" w:lineRule="exact"/>
              <w:ind w:left="241"/>
              <w:rPr>
                <w:rFonts w:ascii="Times New Roman" w:eastAsia="Times New Roman" w:hAnsi="Times New Roman" w:cs="Times New Roman"/>
                <w:sz w:val="24"/>
                <w:szCs w:val="24"/>
                <w:lang w:val="ru-RU"/>
              </w:rPr>
            </w:pPr>
            <w:r w:rsidRPr="00AF4201">
              <w:rPr>
                <w:rFonts w:ascii="Times New Roman" w:eastAsia="Times New Roman" w:hAnsi="Times New Roman" w:cs="Times New Roman"/>
                <w:sz w:val="24"/>
                <w:szCs w:val="24"/>
                <w:lang w:val="ru-RU"/>
              </w:rPr>
              <w:t>2.2</w:t>
            </w:r>
          </w:p>
        </w:tc>
        <w:tc>
          <w:tcPr>
            <w:tcW w:w="12865" w:type="dxa"/>
            <w:gridSpan w:val="2"/>
            <w:tcBorders>
              <w:top w:val="single" w:sz="5" w:space="0" w:color="000000"/>
              <w:left w:val="single" w:sz="5" w:space="0" w:color="000000"/>
              <w:bottom w:val="single" w:sz="5" w:space="0" w:color="000000"/>
              <w:right w:val="single" w:sz="5" w:space="0" w:color="000000"/>
            </w:tcBorders>
          </w:tcPr>
          <w:p w:rsidR="004A5E82" w:rsidRPr="00EC52BE" w:rsidRDefault="00FE1738">
            <w:pPr>
              <w:pStyle w:val="TableParagraph"/>
              <w:spacing w:line="269"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 xml:space="preserve">Результаты </w:t>
            </w:r>
            <w:r w:rsidRPr="00EC52BE">
              <w:rPr>
                <w:rFonts w:ascii="Times New Roman" w:eastAsia="Times New Roman" w:hAnsi="Times New Roman" w:cs="Times New Roman"/>
                <w:sz w:val="24"/>
                <w:szCs w:val="24"/>
                <w:lang w:val="ru-RU"/>
              </w:rPr>
              <w:t>государственной</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z w:val="24"/>
                <w:szCs w:val="24"/>
                <w:lang w:val="ru-RU"/>
              </w:rPr>
              <w:t>итоговой</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аттестации</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 xml:space="preserve">по </w:t>
            </w:r>
            <w:r w:rsidRPr="00EC52BE">
              <w:rPr>
                <w:rFonts w:ascii="Times New Roman" w:eastAsia="Times New Roman" w:hAnsi="Times New Roman" w:cs="Times New Roman"/>
                <w:spacing w:val="-1"/>
                <w:sz w:val="24"/>
                <w:szCs w:val="24"/>
                <w:lang w:val="ru-RU"/>
              </w:rPr>
              <w:t>обязательным предметам:</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средний</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балл</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ЕГЭ</w:t>
            </w:r>
          </w:p>
        </w:tc>
        <w:tc>
          <w:tcPr>
            <w:tcW w:w="1824" w:type="dxa"/>
            <w:tcBorders>
              <w:top w:val="single" w:sz="5" w:space="0" w:color="000000"/>
              <w:left w:val="single" w:sz="5" w:space="0" w:color="000000"/>
              <w:bottom w:val="single" w:sz="5" w:space="0" w:color="000000"/>
              <w:right w:val="single" w:sz="5" w:space="0" w:color="000000"/>
            </w:tcBorders>
          </w:tcPr>
          <w:p w:rsidR="004A5E82" w:rsidRPr="00EC52BE" w:rsidRDefault="00D66FE1">
            <w:pPr>
              <w:rPr>
                <w:lang w:val="ru-RU"/>
              </w:rPr>
            </w:pPr>
            <w:r>
              <w:rPr>
                <w:lang w:val="ru-RU"/>
              </w:rPr>
              <w:t>30</w:t>
            </w:r>
          </w:p>
        </w:tc>
      </w:tr>
      <w:tr w:rsidR="004A5E82" w:rsidRPr="00780785" w:rsidTr="004E7889">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A5E82" w:rsidRPr="00AF4201" w:rsidRDefault="00FE1738">
            <w:pPr>
              <w:pStyle w:val="TableParagraph"/>
              <w:spacing w:line="267" w:lineRule="exact"/>
              <w:ind w:left="150"/>
              <w:rPr>
                <w:rFonts w:ascii="Times New Roman" w:eastAsia="Times New Roman" w:hAnsi="Times New Roman" w:cs="Times New Roman"/>
                <w:sz w:val="24"/>
                <w:szCs w:val="24"/>
                <w:lang w:val="ru-RU"/>
              </w:rPr>
            </w:pPr>
            <w:r w:rsidRPr="00AF4201">
              <w:rPr>
                <w:rFonts w:ascii="Times New Roman" w:eastAsia="Times New Roman" w:hAnsi="Times New Roman" w:cs="Times New Roman"/>
                <w:sz w:val="24"/>
                <w:szCs w:val="24"/>
                <w:lang w:val="ru-RU"/>
              </w:rPr>
              <w:t>2.2.1</w:t>
            </w:r>
          </w:p>
        </w:tc>
        <w:tc>
          <w:tcPr>
            <w:tcW w:w="6070" w:type="dxa"/>
            <w:tcBorders>
              <w:top w:val="single" w:sz="5" w:space="0" w:color="000000"/>
              <w:left w:val="single" w:sz="5" w:space="0" w:color="000000"/>
              <w:bottom w:val="single" w:sz="5" w:space="0" w:color="000000"/>
              <w:right w:val="nil"/>
            </w:tcBorders>
          </w:tcPr>
          <w:p w:rsidR="004A5E82" w:rsidRPr="00AF4201" w:rsidRDefault="00FE1738">
            <w:pPr>
              <w:pStyle w:val="TableParagraph"/>
              <w:spacing w:line="267" w:lineRule="exact"/>
              <w:ind w:left="102"/>
              <w:rPr>
                <w:rFonts w:ascii="Times New Roman" w:eastAsia="Times New Roman" w:hAnsi="Times New Roman" w:cs="Times New Roman"/>
                <w:sz w:val="24"/>
                <w:szCs w:val="24"/>
                <w:lang w:val="ru-RU"/>
              </w:rPr>
            </w:pPr>
            <w:r w:rsidRPr="00AF4201">
              <w:rPr>
                <w:rFonts w:ascii="Times New Roman" w:eastAsia="Times New Roman" w:hAnsi="Times New Roman" w:cs="Times New Roman"/>
                <w:sz w:val="24"/>
                <w:szCs w:val="24"/>
                <w:lang w:val="ru-RU"/>
              </w:rPr>
              <w:t xml:space="preserve">9 </w:t>
            </w:r>
            <w:r w:rsidRPr="00AF4201">
              <w:rPr>
                <w:rFonts w:ascii="Times New Roman" w:eastAsia="Times New Roman" w:hAnsi="Times New Roman" w:cs="Times New Roman"/>
                <w:spacing w:val="-1"/>
                <w:sz w:val="24"/>
                <w:szCs w:val="24"/>
                <w:lang w:val="ru-RU"/>
              </w:rPr>
              <w:t>класс (русский</w:t>
            </w:r>
            <w:r w:rsidR="0040694E">
              <w:rPr>
                <w:rFonts w:ascii="Times New Roman" w:eastAsia="Times New Roman" w:hAnsi="Times New Roman" w:cs="Times New Roman"/>
                <w:spacing w:val="-1"/>
                <w:sz w:val="24"/>
                <w:szCs w:val="24"/>
                <w:lang w:val="ru-RU"/>
              </w:rPr>
              <w:t xml:space="preserve"> </w:t>
            </w:r>
            <w:r w:rsidRPr="00AF4201">
              <w:rPr>
                <w:rFonts w:ascii="Times New Roman" w:eastAsia="Times New Roman" w:hAnsi="Times New Roman" w:cs="Times New Roman"/>
                <w:sz w:val="24"/>
                <w:szCs w:val="24"/>
                <w:lang w:val="ru-RU"/>
              </w:rPr>
              <w:t>язык)</w:t>
            </w:r>
          </w:p>
        </w:tc>
        <w:tc>
          <w:tcPr>
            <w:tcW w:w="6795" w:type="dxa"/>
            <w:tcBorders>
              <w:top w:val="single" w:sz="5" w:space="0" w:color="000000"/>
              <w:left w:val="nil"/>
              <w:bottom w:val="single" w:sz="5" w:space="0" w:color="000000"/>
              <w:right w:val="single" w:sz="5" w:space="0" w:color="000000"/>
            </w:tcBorders>
          </w:tcPr>
          <w:p w:rsidR="004A5E82" w:rsidRPr="00AF4201" w:rsidRDefault="004A5E82">
            <w:pPr>
              <w:rPr>
                <w:lang w:val="ru-RU"/>
              </w:rPr>
            </w:pPr>
          </w:p>
        </w:tc>
        <w:tc>
          <w:tcPr>
            <w:tcW w:w="1824" w:type="dxa"/>
            <w:tcBorders>
              <w:top w:val="single" w:sz="5" w:space="0" w:color="000000"/>
              <w:left w:val="single" w:sz="5" w:space="0" w:color="000000"/>
              <w:bottom w:val="single" w:sz="5" w:space="0" w:color="000000"/>
              <w:right w:val="single" w:sz="5" w:space="0" w:color="000000"/>
            </w:tcBorders>
          </w:tcPr>
          <w:p w:rsidR="004A5E82" w:rsidRPr="00780785" w:rsidRDefault="00B14236">
            <w:pPr>
              <w:pStyle w:val="TableParagraph"/>
              <w:spacing w:line="267" w:lineRule="exact"/>
              <w:ind w:left="4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r w:rsidR="00D66FE1">
              <w:rPr>
                <w:rFonts w:ascii="Times New Roman" w:eastAsia="Times New Roman" w:hAnsi="Times New Roman" w:cs="Times New Roman"/>
                <w:sz w:val="24"/>
                <w:szCs w:val="24"/>
                <w:lang w:val="ru-RU"/>
              </w:rPr>
              <w:t>,5</w:t>
            </w:r>
          </w:p>
        </w:tc>
      </w:tr>
      <w:tr w:rsidR="004A5E82" w:rsidRPr="00780785" w:rsidTr="004E7889">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A5E82" w:rsidRPr="00780785" w:rsidRDefault="00FE1738">
            <w:pPr>
              <w:pStyle w:val="TableParagraph"/>
              <w:spacing w:line="267" w:lineRule="exact"/>
              <w:ind w:left="150"/>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lastRenderedPageBreak/>
              <w:t>2.2.2</w:t>
            </w:r>
          </w:p>
        </w:tc>
        <w:tc>
          <w:tcPr>
            <w:tcW w:w="6070" w:type="dxa"/>
            <w:tcBorders>
              <w:top w:val="single" w:sz="5" w:space="0" w:color="000000"/>
              <w:left w:val="single" w:sz="5" w:space="0" w:color="000000"/>
              <w:bottom w:val="single" w:sz="5" w:space="0" w:color="000000"/>
              <w:right w:val="nil"/>
            </w:tcBorders>
          </w:tcPr>
          <w:p w:rsidR="004A5E82" w:rsidRPr="00780785" w:rsidRDefault="00FE1738">
            <w:pPr>
              <w:pStyle w:val="TableParagraph"/>
              <w:spacing w:line="267" w:lineRule="exact"/>
              <w:ind w:left="102"/>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t xml:space="preserve">9 </w:t>
            </w:r>
            <w:r w:rsidRPr="00780785">
              <w:rPr>
                <w:rFonts w:ascii="Times New Roman" w:eastAsia="Times New Roman" w:hAnsi="Times New Roman" w:cs="Times New Roman"/>
                <w:spacing w:val="-1"/>
                <w:sz w:val="24"/>
                <w:szCs w:val="24"/>
                <w:lang w:val="ru-RU"/>
              </w:rPr>
              <w:t>класс (математика)</w:t>
            </w:r>
          </w:p>
        </w:tc>
        <w:tc>
          <w:tcPr>
            <w:tcW w:w="6795" w:type="dxa"/>
            <w:tcBorders>
              <w:top w:val="single" w:sz="5" w:space="0" w:color="000000"/>
              <w:left w:val="nil"/>
              <w:bottom w:val="single" w:sz="5" w:space="0" w:color="000000"/>
              <w:right w:val="single" w:sz="5" w:space="0" w:color="000000"/>
            </w:tcBorders>
          </w:tcPr>
          <w:p w:rsidR="004A5E82" w:rsidRPr="00780785" w:rsidRDefault="004A5E82">
            <w:pPr>
              <w:rPr>
                <w:lang w:val="ru-RU"/>
              </w:rPr>
            </w:pPr>
          </w:p>
        </w:tc>
        <w:tc>
          <w:tcPr>
            <w:tcW w:w="1824" w:type="dxa"/>
            <w:tcBorders>
              <w:top w:val="single" w:sz="5" w:space="0" w:color="000000"/>
              <w:left w:val="single" w:sz="5" w:space="0" w:color="000000"/>
              <w:bottom w:val="single" w:sz="5" w:space="0" w:color="000000"/>
              <w:right w:val="single" w:sz="5" w:space="0" w:color="000000"/>
            </w:tcBorders>
          </w:tcPr>
          <w:p w:rsidR="004A5E82" w:rsidRPr="00780785" w:rsidRDefault="00B14236">
            <w:pPr>
              <w:pStyle w:val="TableParagraph"/>
              <w:spacing w:line="267" w:lineRule="exact"/>
              <w:ind w:left="440"/>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3</w:t>
            </w:r>
            <w:r w:rsidR="00D66FE1">
              <w:rPr>
                <w:rFonts w:ascii="Times New Roman" w:eastAsia="Times New Roman" w:hAnsi="Times New Roman" w:cs="Times New Roman"/>
                <w:spacing w:val="-1"/>
                <w:sz w:val="24"/>
                <w:szCs w:val="24"/>
                <w:lang w:val="ru-RU"/>
              </w:rPr>
              <w:t>.6</w:t>
            </w:r>
          </w:p>
        </w:tc>
      </w:tr>
      <w:tr w:rsidR="004A5E82" w:rsidRPr="00780785" w:rsidTr="004E7889">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A5E82" w:rsidRPr="00780785" w:rsidRDefault="00FE1738">
            <w:pPr>
              <w:pStyle w:val="TableParagraph"/>
              <w:spacing w:line="267" w:lineRule="exact"/>
              <w:ind w:left="150"/>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t>2.2.3</w:t>
            </w:r>
          </w:p>
        </w:tc>
        <w:tc>
          <w:tcPr>
            <w:tcW w:w="6070" w:type="dxa"/>
            <w:tcBorders>
              <w:top w:val="single" w:sz="5" w:space="0" w:color="000000"/>
              <w:left w:val="single" w:sz="5" w:space="0" w:color="000000"/>
              <w:bottom w:val="single" w:sz="5" w:space="0" w:color="000000"/>
              <w:right w:val="nil"/>
            </w:tcBorders>
          </w:tcPr>
          <w:p w:rsidR="004A5E82" w:rsidRPr="00780785" w:rsidRDefault="00FE1738">
            <w:pPr>
              <w:pStyle w:val="TableParagraph"/>
              <w:spacing w:line="267" w:lineRule="exact"/>
              <w:ind w:left="102"/>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t xml:space="preserve">11 </w:t>
            </w:r>
            <w:r w:rsidRPr="00780785">
              <w:rPr>
                <w:rFonts w:ascii="Times New Roman" w:eastAsia="Times New Roman" w:hAnsi="Times New Roman" w:cs="Times New Roman"/>
                <w:spacing w:val="-1"/>
                <w:sz w:val="24"/>
                <w:szCs w:val="24"/>
                <w:lang w:val="ru-RU"/>
              </w:rPr>
              <w:t>класс (русский</w:t>
            </w:r>
            <w:r w:rsidR="0040694E">
              <w:rPr>
                <w:rFonts w:ascii="Times New Roman" w:eastAsia="Times New Roman" w:hAnsi="Times New Roman" w:cs="Times New Roman"/>
                <w:spacing w:val="-1"/>
                <w:sz w:val="24"/>
                <w:szCs w:val="24"/>
                <w:lang w:val="ru-RU"/>
              </w:rPr>
              <w:t xml:space="preserve"> </w:t>
            </w:r>
            <w:r w:rsidRPr="00780785">
              <w:rPr>
                <w:rFonts w:ascii="Times New Roman" w:eastAsia="Times New Roman" w:hAnsi="Times New Roman" w:cs="Times New Roman"/>
                <w:sz w:val="24"/>
                <w:szCs w:val="24"/>
                <w:lang w:val="ru-RU"/>
              </w:rPr>
              <w:t>язык)</w:t>
            </w:r>
          </w:p>
        </w:tc>
        <w:tc>
          <w:tcPr>
            <w:tcW w:w="6795" w:type="dxa"/>
            <w:tcBorders>
              <w:top w:val="single" w:sz="5" w:space="0" w:color="000000"/>
              <w:left w:val="nil"/>
              <w:bottom w:val="single" w:sz="5" w:space="0" w:color="000000"/>
              <w:right w:val="single" w:sz="5" w:space="0" w:color="000000"/>
            </w:tcBorders>
          </w:tcPr>
          <w:p w:rsidR="004A5E82" w:rsidRPr="00780785" w:rsidRDefault="004A5E82">
            <w:pPr>
              <w:rPr>
                <w:lang w:val="ru-RU"/>
              </w:rPr>
            </w:pPr>
          </w:p>
        </w:tc>
        <w:tc>
          <w:tcPr>
            <w:tcW w:w="1824" w:type="dxa"/>
            <w:tcBorders>
              <w:top w:val="single" w:sz="5" w:space="0" w:color="000000"/>
              <w:left w:val="single" w:sz="5" w:space="0" w:color="000000"/>
              <w:bottom w:val="single" w:sz="5" w:space="0" w:color="000000"/>
              <w:right w:val="single" w:sz="5" w:space="0" w:color="000000"/>
            </w:tcBorders>
          </w:tcPr>
          <w:p w:rsidR="004A5E82" w:rsidRPr="00780785" w:rsidRDefault="00D66FE1">
            <w:pPr>
              <w:pStyle w:val="TableParagraph"/>
              <w:spacing w:line="267" w:lineRule="exact"/>
              <w:ind w:left="4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r>
    </w:tbl>
    <w:tbl>
      <w:tblPr>
        <w:tblStyle w:val="TableNormal"/>
        <w:tblpPr w:leftFromText="180" w:rightFromText="180" w:vertAnchor="page" w:horzAnchor="margin" w:tblpY="1741"/>
        <w:tblW w:w="0" w:type="auto"/>
        <w:tblLayout w:type="fixed"/>
        <w:tblLook w:val="01E0"/>
      </w:tblPr>
      <w:tblGrid>
        <w:gridCol w:w="790"/>
        <w:gridCol w:w="13108"/>
        <w:gridCol w:w="1580"/>
      </w:tblGrid>
      <w:tr w:rsidR="008673F1" w:rsidRPr="00780785" w:rsidTr="008673F1">
        <w:trPr>
          <w:trHeight w:hRule="exact" w:val="564"/>
        </w:trPr>
        <w:tc>
          <w:tcPr>
            <w:tcW w:w="790" w:type="dxa"/>
            <w:tcBorders>
              <w:top w:val="single" w:sz="5" w:space="0" w:color="000000"/>
              <w:left w:val="single" w:sz="5" w:space="0" w:color="000000"/>
              <w:bottom w:val="single" w:sz="5" w:space="0" w:color="000000"/>
              <w:right w:val="single" w:sz="5" w:space="0" w:color="000000"/>
            </w:tcBorders>
          </w:tcPr>
          <w:p w:rsidR="008673F1" w:rsidRPr="00780785" w:rsidRDefault="008673F1" w:rsidP="008673F1">
            <w:pPr>
              <w:pStyle w:val="TableParagraph"/>
              <w:spacing w:line="269" w:lineRule="exact"/>
              <w:ind w:left="257" w:right="252"/>
              <w:jc w:val="center"/>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t>№</w:t>
            </w:r>
          </w:p>
          <w:p w:rsidR="008673F1" w:rsidRPr="00780785" w:rsidRDefault="008673F1" w:rsidP="008673F1">
            <w:pPr>
              <w:pStyle w:val="TableParagraph"/>
              <w:ind w:left="210" w:right="204"/>
              <w:jc w:val="center"/>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t>п/п</w:t>
            </w:r>
          </w:p>
        </w:tc>
        <w:tc>
          <w:tcPr>
            <w:tcW w:w="13108" w:type="dxa"/>
            <w:tcBorders>
              <w:top w:val="single" w:sz="5" w:space="0" w:color="000000"/>
              <w:left w:val="single" w:sz="5" w:space="0" w:color="000000"/>
              <w:bottom w:val="single" w:sz="5" w:space="0" w:color="000000"/>
              <w:right w:val="single" w:sz="5" w:space="0" w:color="000000"/>
            </w:tcBorders>
          </w:tcPr>
          <w:p w:rsidR="008673F1" w:rsidRPr="00780785" w:rsidRDefault="008673F1" w:rsidP="008673F1">
            <w:pPr>
              <w:pStyle w:val="TableParagraph"/>
              <w:spacing w:line="130" w:lineRule="exact"/>
              <w:rPr>
                <w:sz w:val="13"/>
                <w:szCs w:val="13"/>
                <w:lang w:val="ru-RU"/>
              </w:rPr>
            </w:pPr>
          </w:p>
          <w:p w:rsidR="008673F1" w:rsidRPr="00780785" w:rsidRDefault="008673F1" w:rsidP="008673F1">
            <w:pPr>
              <w:pStyle w:val="TableParagraph"/>
              <w:ind w:left="6053" w:right="6054"/>
              <w:jc w:val="center"/>
              <w:rPr>
                <w:rFonts w:ascii="Times New Roman" w:eastAsia="Times New Roman" w:hAnsi="Times New Roman" w:cs="Times New Roman"/>
                <w:sz w:val="24"/>
                <w:szCs w:val="24"/>
                <w:lang w:val="ru-RU"/>
              </w:rPr>
            </w:pPr>
            <w:r w:rsidRPr="00780785">
              <w:rPr>
                <w:rFonts w:ascii="Times New Roman" w:eastAsia="Times New Roman" w:hAnsi="Times New Roman" w:cs="Times New Roman"/>
                <w:spacing w:val="-1"/>
                <w:sz w:val="24"/>
                <w:szCs w:val="24"/>
                <w:lang w:val="ru-RU"/>
              </w:rPr>
              <w:t>Показатели</w:t>
            </w:r>
          </w:p>
        </w:tc>
        <w:tc>
          <w:tcPr>
            <w:tcW w:w="1580" w:type="dxa"/>
            <w:tcBorders>
              <w:top w:val="single" w:sz="5" w:space="0" w:color="000000"/>
              <w:left w:val="single" w:sz="5" w:space="0" w:color="000000"/>
              <w:bottom w:val="single" w:sz="5" w:space="0" w:color="000000"/>
              <w:right w:val="single" w:sz="5" w:space="0" w:color="000000"/>
            </w:tcBorders>
          </w:tcPr>
          <w:p w:rsidR="008673F1" w:rsidRPr="00780785" w:rsidRDefault="008673F1" w:rsidP="008673F1">
            <w:pPr>
              <w:pStyle w:val="TableParagraph"/>
              <w:spacing w:line="269" w:lineRule="exact"/>
              <w:ind w:left="229"/>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t>Единица</w:t>
            </w:r>
          </w:p>
          <w:p w:rsidR="008673F1" w:rsidRPr="00780785" w:rsidRDefault="008673F1" w:rsidP="008673F1">
            <w:pPr>
              <w:pStyle w:val="TableParagraph"/>
              <w:ind w:left="135"/>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t>измерения</w:t>
            </w:r>
          </w:p>
        </w:tc>
      </w:tr>
      <w:tr w:rsidR="008673F1" w:rsidRPr="00780785"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780785" w:rsidRDefault="008673F1" w:rsidP="008673F1">
            <w:pPr>
              <w:pStyle w:val="TableParagraph"/>
              <w:spacing w:line="267" w:lineRule="exact"/>
              <w:ind w:left="284" w:right="281"/>
              <w:jc w:val="center"/>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t>А</w:t>
            </w:r>
          </w:p>
        </w:tc>
        <w:tc>
          <w:tcPr>
            <w:tcW w:w="13108" w:type="dxa"/>
            <w:tcBorders>
              <w:top w:val="single" w:sz="5" w:space="0" w:color="000000"/>
              <w:left w:val="single" w:sz="5" w:space="0" w:color="000000"/>
              <w:bottom w:val="single" w:sz="5" w:space="0" w:color="000000"/>
              <w:right w:val="single" w:sz="5" w:space="0" w:color="000000"/>
            </w:tcBorders>
          </w:tcPr>
          <w:p w:rsidR="008673F1" w:rsidRPr="00780785" w:rsidRDefault="008673F1" w:rsidP="008673F1">
            <w:pPr>
              <w:pStyle w:val="TableParagraph"/>
              <w:spacing w:line="267" w:lineRule="exact"/>
              <w:ind w:left="6570" w:right="6569"/>
              <w:jc w:val="center"/>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t>Б</w:t>
            </w:r>
          </w:p>
        </w:tc>
        <w:tc>
          <w:tcPr>
            <w:tcW w:w="1580" w:type="dxa"/>
            <w:tcBorders>
              <w:top w:val="single" w:sz="5" w:space="0" w:color="000000"/>
              <w:left w:val="single" w:sz="5" w:space="0" w:color="000000"/>
              <w:bottom w:val="single" w:sz="5" w:space="0" w:color="000000"/>
              <w:right w:val="single" w:sz="5" w:space="0" w:color="000000"/>
            </w:tcBorders>
          </w:tcPr>
          <w:p w:rsidR="008673F1" w:rsidRPr="00780785" w:rsidRDefault="008673F1" w:rsidP="008673F1">
            <w:pPr>
              <w:pStyle w:val="TableParagraph"/>
              <w:spacing w:line="267" w:lineRule="exact"/>
              <w:ind w:left="574" w:right="575"/>
              <w:jc w:val="center"/>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t>В</w:t>
            </w: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780785" w:rsidRDefault="008673F1" w:rsidP="008673F1">
            <w:pPr>
              <w:pStyle w:val="TableParagraph"/>
              <w:spacing w:line="267" w:lineRule="exact"/>
              <w:ind w:left="150"/>
              <w:rPr>
                <w:rFonts w:ascii="Times New Roman" w:eastAsia="Times New Roman" w:hAnsi="Times New Roman" w:cs="Times New Roman"/>
                <w:sz w:val="24"/>
                <w:szCs w:val="24"/>
                <w:lang w:val="ru-RU"/>
              </w:rPr>
            </w:pPr>
            <w:r w:rsidRPr="00780785">
              <w:rPr>
                <w:rFonts w:ascii="Times New Roman" w:eastAsia="Times New Roman" w:hAnsi="Times New Roman" w:cs="Times New Roman"/>
                <w:sz w:val="24"/>
                <w:szCs w:val="24"/>
                <w:lang w:val="ru-RU"/>
              </w:rPr>
              <w:t>2.2.4</w:t>
            </w:r>
          </w:p>
        </w:tc>
        <w:tc>
          <w:tcPr>
            <w:tcW w:w="13108" w:type="dxa"/>
            <w:tcBorders>
              <w:top w:val="single" w:sz="5" w:space="0" w:color="000000"/>
              <w:left w:val="single" w:sz="5" w:space="0" w:color="000000"/>
              <w:bottom w:val="single" w:sz="5" w:space="0" w:color="000000"/>
              <w:right w:val="single" w:sz="5" w:space="0" w:color="000000"/>
            </w:tcBorders>
          </w:tcPr>
          <w:p w:rsidR="008673F1" w:rsidRPr="00EE4290" w:rsidRDefault="008673F1" w:rsidP="008673F1">
            <w:pPr>
              <w:pStyle w:val="TableParagraph"/>
              <w:spacing w:line="267" w:lineRule="exact"/>
              <w:ind w:left="10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11 </w:t>
            </w:r>
            <w:r>
              <w:rPr>
                <w:rFonts w:ascii="Times New Roman" w:eastAsia="Times New Roman" w:hAnsi="Times New Roman" w:cs="Times New Roman"/>
                <w:spacing w:val="-1"/>
                <w:sz w:val="24"/>
                <w:szCs w:val="24"/>
              </w:rPr>
              <w:t>класс (математика)</w:t>
            </w:r>
            <w:r w:rsidR="0040694E">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базовая</w:t>
            </w:r>
          </w:p>
        </w:tc>
        <w:tc>
          <w:tcPr>
            <w:tcW w:w="1580" w:type="dxa"/>
            <w:tcBorders>
              <w:top w:val="single" w:sz="5" w:space="0" w:color="000000"/>
              <w:left w:val="single" w:sz="5" w:space="0" w:color="000000"/>
              <w:bottom w:val="single" w:sz="5" w:space="0" w:color="000000"/>
              <w:right w:val="single" w:sz="5" w:space="0" w:color="000000"/>
            </w:tcBorders>
          </w:tcPr>
          <w:p w:rsidR="008673F1" w:rsidRPr="00A22C7F" w:rsidRDefault="00D66FE1" w:rsidP="001620B1">
            <w:pPr>
              <w:pStyle w:val="TableParagraph"/>
              <w:spacing w:line="267"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780785"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780785" w:rsidRPr="00780785" w:rsidRDefault="00780785" w:rsidP="008673F1">
            <w:pPr>
              <w:pStyle w:val="TableParagraph"/>
              <w:spacing w:line="267" w:lineRule="exact"/>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2,2,5</w:t>
            </w:r>
          </w:p>
        </w:tc>
        <w:tc>
          <w:tcPr>
            <w:tcW w:w="13108" w:type="dxa"/>
            <w:tcBorders>
              <w:top w:val="single" w:sz="5" w:space="0" w:color="000000"/>
              <w:left w:val="single" w:sz="5" w:space="0" w:color="000000"/>
              <w:bottom w:val="single" w:sz="5" w:space="0" w:color="000000"/>
              <w:right w:val="single" w:sz="5" w:space="0" w:color="000000"/>
            </w:tcBorders>
          </w:tcPr>
          <w:p w:rsidR="00780785" w:rsidRDefault="00780785" w:rsidP="008673F1">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pacing w:val="-1"/>
                <w:sz w:val="24"/>
                <w:szCs w:val="24"/>
              </w:rPr>
              <w:t>класс (математика)</w:t>
            </w:r>
            <w:r w:rsidR="0040694E">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lang w:val="ru-RU"/>
              </w:rPr>
              <w:t>профильная</w:t>
            </w:r>
          </w:p>
        </w:tc>
        <w:tc>
          <w:tcPr>
            <w:tcW w:w="1580" w:type="dxa"/>
            <w:tcBorders>
              <w:top w:val="single" w:sz="5" w:space="0" w:color="000000"/>
              <w:left w:val="single" w:sz="5" w:space="0" w:color="000000"/>
              <w:bottom w:val="single" w:sz="5" w:space="0" w:color="000000"/>
              <w:right w:val="single" w:sz="5" w:space="0" w:color="000000"/>
            </w:tcBorders>
          </w:tcPr>
          <w:p w:rsidR="00780785" w:rsidRDefault="001620B1" w:rsidP="001620B1">
            <w:pPr>
              <w:pStyle w:val="TableParagraph"/>
              <w:spacing w:line="267" w:lineRule="exact"/>
              <w:rPr>
                <w:rFonts w:ascii="Times New Roman" w:eastAsia="Times New Roman" w:hAnsi="Times New Roman" w:cs="Times New Roman"/>
                <w:spacing w:val="-1"/>
                <w:sz w:val="24"/>
                <w:szCs w:val="24"/>
                <w:lang w:val="ru-RU"/>
              </w:rPr>
            </w:pPr>
            <w:r>
              <w:rPr>
                <w:rFonts w:ascii="Times New Roman" w:eastAsia="Times New Roman" w:hAnsi="Times New Roman" w:cs="Times New Roman"/>
                <w:spacing w:val="-1"/>
                <w:sz w:val="24"/>
                <w:szCs w:val="24"/>
                <w:lang w:val="ru-RU"/>
              </w:rPr>
              <w:t>-</w:t>
            </w:r>
          </w:p>
        </w:tc>
      </w:tr>
      <w:tr w:rsidR="008673F1" w:rsidRPr="00E862DB" w:rsidTr="008673F1">
        <w:trPr>
          <w:trHeight w:hRule="exact" w:val="562"/>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3108"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 xml:space="preserve">Результаты </w:t>
            </w:r>
            <w:r w:rsidRPr="00EC52BE">
              <w:rPr>
                <w:rFonts w:ascii="Times New Roman" w:eastAsia="Times New Roman" w:hAnsi="Times New Roman" w:cs="Times New Roman"/>
                <w:sz w:val="24"/>
                <w:szCs w:val="24"/>
                <w:lang w:val="ru-RU"/>
              </w:rPr>
              <w:t>государственной</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z w:val="24"/>
                <w:szCs w:val="24"/>
                <w:lang w:val="ru-RU"/>
              </w:rPr>
              <w:t>итоговой</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аттестации</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 xml:space="preserve">по </w:t>
            </w:r>
            <w:r w:rsidRPr="00EC52BE">
              <w:rPr>
                <w:rFonts w:ascii="Times New Roman" w:eastAsia="Times New Roman" w:hAnsi="Times New Roman" w:cs="Times New Roman"/>
                <w:spacing w:val="-1"/>
                <w:sz w:val="24"/>
                <w:szCs w:val="24"/>
                <w:lang w:val="ru-RU"/>
              </w:rPr>
              <w:t>обязательным предметам:</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количество</w:t>
            </w:r>
            <w:r w:rsidRPr="00EC52BE">
              <w:rPr>
                <w:rFonts w:ascii="Times New Roman" w:eastAsia="Times New Roman" w:hAnsi="Times New Roman" w:cs="Times New Roman"/>
                <w:sz w:val="24"/>
                <w:szCs w:val="24"/>
                <w:lang w:val="ru-RU"/>
              </w:rPr>
              <w:t xml:space="preserve"> и</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z w:val="24"/>
                <w:szCs w:val="24"/>
                <w:lang w:val="ru-RU"/>
              </w:rPr>
              <w:t xml:space="preserve">доля </w:t>
            </w:r>
            <w:r w:rsidRPr="00EC52BE">
              <w:rPr>
                <w:rFonts w:ascii="Times New Roman" w:eastAsia="Times New Roman" w:hAnsi="Times New Roman" w:cs="Times New Roman"/>
                <w:spacing w:val="-1"/>
                <w:sz w:val="24"/>
                <w:szCs w:val="24"/>
                <w:lang w:val="ru-RU"/>
              </w:rPr>
              <w:t>выпускников,</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получивших</w:t>
            </w:r>
          </w:p>
          <w:p w:rsidR="008673F1" w:rsidRPr="00EC52BE" w:rsidRDefault="008673F1" w:rsidP="008673F1">
            <w:pPr>
              <w:pStyle w:val="TableParagraph"/>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 xml:space="preserve">результаты </w:t>
            </w:r>
            <w:r w:rsidRPr="00EC52BE">
              <w:rPr>
                <w:rFonts w:ascii="Times New Roman" w:eastAsia="Times New Roman" w:hAnsi="Times New Roman" w:cs="Times New Roman"/>
                <w:sz w:val="24"/>
                <w:szCs w:val="24"/>
                <w:lang w:val="ru-RU"/>
              </w:rPr>
              <w:t>ниже</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установленного</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минимального</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 xml:space="preserve">количества баллов </w:t>
            </w:r>
            <w:r w:rsidRPr="00EC52BE">
              <w:rPr>
                <w:rFonts w:ascii="Times New Roman" w:eastAsia="Times New Roman" w:hAnsi="Times New Roman" w:cs="Times New Roman"/>
                <w:sz w:val="24"/>
                <w:szCs w:val="24"/>
                <w:lang w:val="ru-RU"/>
              </w:rPr>
              <w:t>ЕГЭ</w:t>
            </w:r>
          </w:p>
        </w:tc>
        <w:tc>
          <w:tcPr>
            <w:tcW w:w="1580" w:type="dxa"/>
            <w:tcBorders>
              <w:top w:val="single" w:sz="5" w:space="0" w:color="000000"/>
              <w:left w:val="single" w:sz="5" w:space="0" w:color="000000"/>
              <w:bottom w:val="single" w:sz="5" w:space="0" w:color="000000"/>
              <w:right w:val="single" w:sz="5" w:space="0" w:color="000000"/>
            </w:tcBorders>
          </w:tcPr>
          <w:p w:rsidR="008673F1" w:rsidRPr="00EC52BE" w:rsidRDefault="00D66FE1" w:rsidP="008673F1">
            <w:pPr>
              <w:rPr>
                <w:lang w:val="ru-RU"/>
              </w:rPr>
            </w:pPr>
            <w:r>
              <w:rPr>
                <w:lang w:val="ru-RU"/>
              </w:rPr>
              <w:t>0</w:t>
            </w: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13108"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pacing w:val="-1"/>
                <w:sz w:val="24"/>
                <w:szCs w:val="24"/>
              </w:rPr>
              <w:t>класс (русский</w:t>
            </w:r>
            <w:r w:rsidR="0040694E">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rPr>
              <w:t>язык)</w:t>
            </w:r>
          </w:p>
        </w:tc>
        <w:tc>
          <w:tcPr>
            <w:tcW w:w="1580" w:type="dxa"/>
            <w:tcBorders>
              <w:top w:val="single" w:sz="5" w:space="0" w:color="000000"/>
              <w:left w:val="single" w:sz="5" w:space="0" w:color="000000"/>
              <w:bottom w:val="single" w:sz="5" w:space="0" w:color="000000"/>
              <w:right w:val="single" w:sz="5" w:space="0" w:color="000000"/>
            </w:tcBorders>
          </w:tcPr>
          <w:p w:rsidR="008673F1" w:rsidRDefault="00045E87" w:rsidP="008673F1">
            <w:pPr>
              <w:pStyle w:val="TableParagraph"/>
              <w:spacing w:line="267" w:lineRule="exact"/>
              <w:ind w:left="3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0</w:t>
            </w: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13108"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pacing w:val="-1"/>
                <w:sz w:val="24"/>
                <w:szCs w:val="24"/>
              </w:rPr>
              <w:t>класс (математика)</w:t>
            </w:r>
          </w:p>
        </w:tc>
        <w:tc>
          <w:tcPr>
            <w:tcW w:w="1580" w:type="dxa"/>
            <w:tcBorders>
              <w:top w:val="single" w:sz="5" w:space="0" w:color="000000"/>
              <w:left w:val="single" w:sz="5" w:space="0" w:color="000000"/>
              <w:bottom w:val="single" w:sz="5" w:space="0" w:color="000000"/>
              <w:right w:val="single" w:sz="5" w:space="0" w:color="000000"/>
            </w:tcBorders>
          </w:tcPr>
          <w:p w:rsidR="008673F1" w:rsidRDefault="00045E87" w:rsidP="008673F1">
            <w:pPr>
              <w:pStyle w:val="TableParagraph"/>
              <w:spacing w:line="267" w:lineRule="exact"/>
              <w:ind w:left="3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0</w:t>
            </w:r>
          </w:p>
        </w:tc>
      </w:tr>
      <w:tr w:rsidR="008673F1" w:rsidTr="008673F1">
        <w:trPr>
          <w:trHeight w:hRule="exact" w:val="288"/>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9"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13108"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pacing w:val="-1"/>
                <w:sz w:val="24"/>
                <w:szCs w:val="24"/>
              </w:rPr>
              <w:t>класс (русский</w:t>
            </w:r>
            <w:r w:rsidR="0040694E">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rPr>
              <w:t>язык)</w:t>
            </w:r>
          </w:p>
        </w:tc>
        <w:tc>
          <w:tcPr>
            <w:tcW w:w="1580" w:type="dxa"/>
            <w:tcBorders>
              <w:top w:val="single" w:sz="5" w:space="0" w:color="000000"/>
              <w:left w:val="single" w:sz="5" w:space="0" w:color="000000"/>
              <w:bottom w:val="single" w:sz="5" w:space="0" w:color="000000"/>
              <w:right w:val="single" w:sz="5" w:space="0" w:color="000000"/>
            </w:tcBorders>
          </w:tcPr>
          <w:p w:rsidR="008673F1" w:rsidRPr="001620B1" w:rsidRDefault="00D66FE1" w:rsidP="008673F1">
            <w:pPr>
              <w:pStyle w:val="TableParagraph"/>
              <w:spacing w:line="269" w:lineRule="exact"/>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0</w:t>
            </w: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p>
        </w:tc>
        <w:tc>
          <w:tcPr>
            <w:tcW w:w="13108"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pacing w:val="-1"/>
                <w:sz w:val="24"/>
                <w:szCs w:val="24"/>
              </w:rPr>
              <w:t>класс (математика)</w:t>
            </w:r>
          </w:p>
        </w:tc>
        <w:tc>
          <w:tcPr>
            <w:tcW w:w="1580" w:type="dxa"/>
            <w:tcBorders>
              <w:top w:val="single" w:sz="5" w:space="0" w:color="000000"/>
              <w:left w:val="single" w:sz="5" w:space="0" w:color="000000"/>
              <w:bottom w:val="single" w:sz="5" w:space="0" w:color="000000"/>
              <w:right w:val="single" w:sz="5" w:space="0" w:color="000000"/>
            </w:tcBorders>
          </w:tcPr>
          <w:p w:rsidR="008673F1" w:rsidRPr="001620B1" w:rsidRDefault="00D66FE1" w:rsidP="008673F1">
            <w:pPr>
              <w:pStyle w:val="TableParagraph"/>
              <w:spacing w:line="267" w:lineRule="exact"/>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0</w:t>
            </w:r>
          </w:p>
        </w:tc>
      </w:tr>
      <w:tr w:rsidR="008673F1" w:rsidRPr="00125E7F"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3108"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w:t>
            </w:r>
            <w:r w:rsidRPr="00EC52BE">
              <w:rPr>
                <w:rFonts w:ascii="Times New Roman" w:eastAsia="Times New Roman" w:hAnsi="Times New Roman" w:cs="Times New Roman"/>
                <w:sz w:val="24"/>
                <w:szCs w:val="24"/>
                <w:lang w:val="ru-RU"/>
              </w:rPr>
              <w:t xml:space="preserve"> и</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z w:val="24"/>
                <w:szCs w:val="24"/>
                <w:lang w:val="ru-RU"/>
              </w:rPr>
              <w:t xml:space="preserve">доля </w:t>
            </w:r>
            <w:r w:rsidRPr="00EC52BE">
              <w:rPr>
                <w:rFonts w:ascii="Times New Roman" w:eastAsia="Times New Roman" w:hAnsi="Times New Roman" w:cs="Times New Roman"/>
                <w:spacing w:val="-1"/>
                <w:sz w:val="24"/>
                <w:szCs w:val="24"/>
                <w:lang w:val="ru-RU"/>
              </w:rPr>
              <w:t>выпускников,</w:t>
            </w:r>
            <w:r w:rsidRPr="00EC52BE">
              <w:rPr>
                <w:rFonts w:ascii="Times New Roman" w:eastAsia="Times New Roman" w:hAnsi="Times New Roman" w:cs="Times New Roman"/>
                <w:sz w:val="24"/>
                <w:szCs w:val="24"/>
                <w:lang w:val="ru-RU"/>
              </w:rPr>
              <w:t xml:space="preserve"> не</w:t>
            </w:r>
            <w:r w:rsidRPr="00EC52BE">
              <w:rPr>
                <w:rFonts w:ascii="Times New Roman" w:eastAsia="Times New Roman" w:hAnsi="Times New Roman" w:cs="Times New Roman"/>
                <w:spacing w:val="-1"/>
                <w:sz w:val="24"/>
                <w:szCs w:val="24"/>
                <w:lang w:val="ru-RU"/>
              </w:rPr>
              <w:t xml:space="preserve"> получивших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аттестат,</w:t>
            </w:r>
            <w:r w:rsidRPr="00EC52BE">
              <w:rPr>
                <w:rFonts w:ascii="Times New Roman" w:eastAsia="Times New Roman" w:hAnsi="Times New Roman" w:cs="Times New Roman"/>
                <w:sz w:val="24"/>
                <w:szCs w:val="24"/>
                <w:lang w:val="ru-RU"/>
              </w:rPr>
              <w:t xml:space="preserve"> от </w:t>
            </w:r>
            <w:r w:rsidRPr="00EC52BE">
              <w:rPr>
                <w:rFonts w:ascii="Times New Roman" w:eastAsia="Times New Roman" w:hAnsi="Times New Roman" w:cs="Times New Roman"/>
                <w:spacing w:val="-1"/>
                <w:sz w:val="24"/>
                <w:szCs w:val="24"/>
                <w:lang w:val="ru-RU"/>
              </w:rPr>
              <w:t>общего</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числа выпускников</w:t>
            </w:r>
          </w:p>
        </w:tc>
        <w:tc>
          <w:tcPr>
            <w:tcW w:w="1580"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rPr>
                <w:lang w:val="ru-RU"/>
              </w:rPr>
            </w:pP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c>
          <w:tcPr>
            <w:tcW w:w="13108"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pacing w:val="-1"/>
                <w:sz w:val="24"/>
                <w:szCs w:val="24"/>
              </w:rPr>
              <w:t>класс</w:t>
            </w:r>
          </w:p>
        </w:tc>
        <w:tc>
          <w:tcPr>
            <w:tcW w:w="1580" w:type="dxa"/>
            <w:tcBorders>
              <w:top w:val="single" w:sz="5" w:space="0" w:color="000000"/>
              <w:left w:val="single" w:sz="5" w:space="0" w:color="000000"/>
              <w:bottom w:val="single" w:sz="5" w:space="0" w:color="000000"/>
              <w:right w:val="single" w:sz="5" w:space="0" w:color="000000"/>
            </w:tcBorders>
          </w:tcPr>
          <w:p w:rsidR="008673F1" w:rsidRDefault="00045E87" w:rsidP="008673F1">
            <w:pPr>
              <w:pStyle w:val="TableParagraph"/>
              <w:spacing w:line="267" w:lineRule="exact"/>
              <w:ind w:left="3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0</w:t>
            </w: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2.4.2</w:t>
            </w:r>
          </w:p>
        </w:tc>
        <w:tc>
          <w:tcPr>
            <w:tcW w:w="13108"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pacing w:val="-1"/>
                <w:sz w:val="24"/>
                <w:szCs w:val="24"/>
              </w:rPr>
              <w:t>класс</w:t>
            </w:r>
          </w:p>
        </w:tc>
        <w:tc>
          <w:tcPr>
            <w:tcW w:w="1580" w:type="dxa"/>
            <w:tcBorders>
              <w:top w:val="single" w:sz="5" w:space="0" w:color="000000"/>
              <w:left w:val="single" w:sz="5" w:space="0" w:color="000000"/>
              <w:bottom w:val="single" w:sz="5" w:space="0" w:color="000000"/>
              <w:right w:val="single" w:sz="5" w:space="0" w:color="000000"/>
            </w:tcBorders>
          </w:tcPr>
          <w:p w:rsidR="008673F1" w:rsidRDefault="00D66FE1" w:rsidP="008673F1">
            <w:pPr>
              <w:pStyle w:val="TableParagraph"/>
              <w:spacing w:line="267" w:lineRule="exact"/>
              <w:ind w:left="3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0</w:t>
            </w: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108"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Количество/доля</w:t>
            </w:r>
            <w:r w:rsidR="0040694E">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rPr>
              <w:t>выпускников-медалистов</w:t>
            </w:r>
          </w:p>
        </w:tc>
        <w:tc>
          <w:tcPr>
            <w:tcW w:w="1580" w:type="dxa"/>
            <w:tcBorders>
              <w:top w:val="single" w:sz="5" w:space="0" w:color="000000"/>
              <w:left w:val="single" w:sz="5" w:space="0" w:color="000000"/>
              <w:bottom w:val="single" w:sz="5" w:space="0" w:color="000000"/>
              <w:right w:val="single" w:sz="5" w:space="0" w:color="000000"/>
            </w:tcBorders>
          </w:tcPr>
          <w:p w:rsidR="008673F1" w:rsidRDefault="00D66FE1" w:rsidP="008673F1">
            <w:pPr>
              <w:pStyle w:val="TableParagraph"/>
              <w:spacing w:line="267" w:lineRule="exact"/>
              <w:ind w:left="3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0</w:t>
            </w:r>
          </w:p>
        </w:tc>
      </w:tr>
      <w:tr w:rsidR="008673F1" w:rsidRPr="00125E7F" w:rsidTr="008673F1">
        <w:trPr>
          <w:trHeight w:hRule="exact" w:val="288"/>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9"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3108"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pStyle w:val="TableParagraph"/>
              <w:spacing w:line="269"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Результаты</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участия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обучающихся</w:t>
            </w:r>
            <w:r w:rsidRPr="00EC52BE">
              <w:rPr>
                <w:rFonts w:ascii="Times New Roman" w:eastAsia="Times New Roman" w:hAnsi="Times New Roman" w:cs="Times New Roman"/>
                <w:sz w:val="24"/>
                <w:szCs w:val="24"/>
                <w:lang w:val="ru-RU"/>
              </w:rPr>
              <w:t xml:space="preserve"> в</w:t>
            </w:r>
            <w:r w:rsidRPr="00EC52BE">
              <w:rPr>
                <w:rFonts w:ascii="Times New Roman" w:eastAsia="Times New Roman" w:hAnsi="Times New Roman" w:cs="Times New Roman"/>
                <w:spacing w:val="-1"/>
                <w:sz w:val="24"/>
                <w:szCs w:val="24"/>
                <w:lang w:val="ru-RU"/>
              </w:rPr>
              <w:t xml:space="preserve"> олимпиадах,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смотрах,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конкурсах</w:t>
            </w:r>
          </w:p>
        </w:tc>
        <w:tc>
          <w:tcPr>
            <w:tcW w:w="1580"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rPr>
                <w:lang w:val="ru-RU"/>
              </w:rPr>
            </w:pPr>
          </w:p>
        </w:tc>
      </w:tr>
      <w:tr w:rsidR="008673F1" w:rsidRPr="00027B19"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045E87" w:rsidRDefault="008673F1" w:rsidP="008673F1">
            <w:pPr>
              <w:pStyle w:val="TableParagraph"/>
              <w:spacing w:line="267" w:lineRule="exact"/>
              <w:ind w:left="150"/>
              <w:rPr>
                <w:rFonts w:ascii="Times New Roman" w:eastAsia="Times New Roman" w:hAnsi="Times New Roman" w:cs="Times New Roman"/>
                <w:sz w:val="24"/>
                <w:szCs w:val="24"/>
              </w:rPr>
            </w:pPr>
            <w:r w:rsidRPr="00045E87">
              <w:rPr>
                <w:rFonts w:ascii="Times New Roman" w:eastAsia="Times New Roman" w:hAnsi="Times New Roman" w:cs="Times New Roman"/>
                <w:sz w:val="24"/>
                <w:szCs w:val="24"/>
              </w:rPr>
              <w:t>2.6.1</w:t>
            </w:r>
          </w:p>
        </w:tc>
        <w:tc>
          <w:tcPr>
            <w:tcW w:w="13108" w:type="dxa"/>
            <w:tcBorders>
              <w:top w:val="single" w:sz="5" w:space="0" w:color="000000"/>
              <w:left w:val="single" w:sz="5" w:space="0" w:color="000000"/>
              <w:bottom w:val="single" w:sz="5" w:space="0" w:color="000000"/>
              <w:right w:val="single" w:sz="5" w:space="0" w:color="000000"/>
            </w:tcBorders>
          </w:tcPr>
          <w:p w:rsidR="008673F1" w:rsidRPr="00045E87" w:rsidRDefault="008673F1" w:rsidP="008673F1">
            <w:pPr>
              <w:pStyle w:val="TableParagraph"/>
              <w:spacing w:line="267" w:lineRule="exact"/>
              <w:ind w:left="102"/>
              <w:rPr>
                <w:rFonts w:ascii="Times New Roman" w:eastAsia="Times New Roman" w:hAnsi="Times New Roman" w:cs="Times New Roman"/>
                <w:sz w:val="24"/>
                <w:szCs w:val="24"/>
                <w:lang w:val="ru-RU"/>
              </w:rPr>
            </w:pPr>
            <w:r w:rsidRPr="00045E87">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045E87">
              <w:rPr>
                <w:rFonts w:ascii="Times New Roman" w:eastAsia="Times New Roman" w:hAnsi="Times New Roman" w:cs="Times New Roman"/>
                <w:spacing w:val="-1"/>
                <w:sz w:val="24"/>
                <w:szCs w:val="24"/>
                <w:lang w:val="ru-RU"/>
              </w:rPr>
              <w:t>обучающихся,</w:t>
            </w:r>
            <w:r w:rsidR="0040694E">
              <w:rPr>
                <w:rFonts w:ascii="Times New Roman" w:eastAsia="Times New Roman" w:hAnsi="Times New Roman" w:cs="Times New Roman"/>
                <w:spacing w:val="-1"/>
                <w:sz w:val="24"/>
                <w:szCs w:val="24"/>
                <w:lang w:val="ru-RU"/>
              </w:rPr>
              <w:t xml:space="preserve"> </w:t>
            </w:r>
            <w:r w:rsidRPr="00045E87">
              <w:rPr>
                <w:rFonts w:ascii="Times New Roman" w:eastAsia="Times New Roman" w:hAnsi="Times New Roman" w:cs="Times New Roman"/>
                <w:spacing w:val="-1"/>
                <w:sz w:val="24"/>
                <w:szCs w:val="24"/>
                <w:lang w:val="ru-RU"/>
              </w:rPr>
              <w:t>принявших</w:t>
            </w:r>
            <w:r w:rsidR="0040694E">
              <w:rPr>
                <w:rFonts w:ascii="Times New Roman" w:eastAsia="Times New Roman" w:hAnsi="Times New Roman" w:cs="Times New Roman"/>
                <w:spacing w:val="-1"/>
                <w:sz w:val="24"/>
                <w:szCs w:val="24"/>
                <w:lang w:val="ru-RU"/>
              </w:rPr>
              <w:t xml:space="preserve"> </w:t>
            </w:r>
            <w:r w:rsidRPr="00045E87">
              <w:rPr>
                <w:rFonts w:ascii="Times New Roman" w:eastAsia="Times New Roman" w:hAnsi="Times New Roman" w:cs="Times New Roman"/>
                <w:spacing w:val="-2"/>
                <w:sz w:val="24"/>
                <w:szCs w:val="24"/>
                <w:lang w:val="ru-RU"/>
              </w:rPr>
              <w:t>участие</w:t>
            </w:r>
            <w:r w:rsidR="0040694E">
              <w:rPr>
                <w:rFonts w:ascii="Times New Roman" w:eastAsia="Times New Roman" w:hAnsi="Times New Roman" w:cs="Times New Roman"/>
                <w:spacing w:val="-2"/>
                <w:sz w:val="24"/>
                <w:szCs w:val="24"/>
                <w:lang w:val="ru-RU"/>
              </w:rPr>
              <w:t xml:space="preserve"> </w:t>
            </w:r>
            <w:r w:rsidRPr="00045E87">
              <w:rPr>
                <w:rFonts w:ascii="Times New Roman" w:eastAsia="Times New Roman" w:hAnsi="Times New Roman" w:cs="Times New Roman"/>
                <w:sz w:val="24"/>
                <w:szCs w:val="24"/>
                <w:lang w:val="ru-RU"/>
              </w:rPr>
              <w:t>в</w:t>
            </w:r>
            <w:r w:rsidR="0040694E">
              <w:rPr>
                <w:rFonts w:ascii="Times New Roman" w:eastAsia="Times New Roman" w:hAnsi="Times New Roman" w:cs="Times New Roman"/>
                <w:sz w:val="24"/>
                <w:szCs w:val="24"/>
                <w:lang w:val="ru-RU"/>
              </w:rPr>
              <w:t xml:space="preserve"> </w:t>
            </w:r>
            <w:r w:rsidRPr="00045E87">
              <w:rPr>
                <w:rFonts w:ascii="Times New Roman" w:eastAsia="Times New Roman" w:hAnsi="Times New Roman" w:cs="Times New Roman"/>
                <w:sz w:val="24"/>
                <w:szCs w:val="24"/>
                <w:lang w:val="ru-RU"/>
              </w:rPr>
              <w:t>различных</w:t>
            </w:r>
            <w:r w:rsidR="0040694E">
              <w:rPr>
                <w:rFonts w:ascii="Times New Roman" w:eastAsia="Times New Roman" w:hAnsi="Times New Roman" w:cs="Times New Roman"/>
                <w:sz w:val="24"/>
                <w:szCs w:val="24"/>
                <w:lang w:val="ru-RU"/>
              </w:rPr>
              <w:t xml:space="preserve"> </w:t>
            </w:r>
            <w:r w:rsidRPr="00045E87">
              <w:rPr>
                <w:rFonts w:ascii="Times New Roman" w:eastAsia="Times New Roman" w:hAnsi="Times New Roman" w:cs="Times New Roman"/>
                <w:spacing w:val="-1"/>
                <w:sz w:val="24"/>
                <w:szCs w:val="24"/>
                <w:lang w:val="ru-RU"/>
              </w:rPr>
              <w:t>олимпиадах,</w:t>
            </w:r>
            <w:r w:rsidR="0040694E">
              <w:rPr>
                <w:rFonts w:ascii="Times New Roman" w:eastAsia="Times New Roman" w:hAnsi="Times New Roman" w:cs="Times New Roman"/>
                <w:spacing w:val="-1"/>
                <w:sz w:val="24"/>
                <w:szCs w:val="24"/>
                <w:lang w:val="ru-RU"/>
              </w:rPr>
              <w:t xml:space="preserve"> </w:t>
            </w:r>
            <w:r w:rsidRPr="00045E87">
              <w:rPr>
                <w:rFonts w:ascii="Times New Roman" w:eastAsia="Times New Roman" w:hAnsi="Times New Roman" w:cs="Times New Roman"/>
                <w:spacing w:val="-1"/>
                <w:sz w:val="24"/>
                <w:szCs w:val="24"/>
                <w:lang w:val="ru-RU"/>
              </w:rPr>
              <w:t>смотрах,</w:t>
            </w:r>
            <w:r w:rsidR="0040694E">
              <w:rPr>
                <w:rFonts w:ascii="Times New Roman" w:eastAsia="Times New Roman" w:hAnsi="Times New Roman" w:cs="Times New Roman"/>
                <w:spacing w:val="-1"/>
                <w:sz w:val="24"/>
                <w:szCs w:val="24"/>
                <w:lang w:val="ru-RU"/>
              </w:rPr>
              <w:t xml:space="preserve"> </w:t>
            </w:r>
            <w:r w:rsidRPr="00045E87">
              <w:rPr>
                <w:rFonts w:ascii="Times New Roman" w:eastAsia="Times New Roman" w:hAnsi="Times New Roman" w:cs="Times New Roman"/>
                <w:spacing w:val="-1"/>
                <w:sz w:val="24"/>
                <w:szCs w:val="24"/>
                <w:lang w:val="ru-RU"/>
              </w:rPr>
              <w:t>конкурсах</w:t>
            </w:r>
          </w:p>
        </w:tc>
        <w:tc>
          <w:tcPr>
            <w:tcW w:w="1580" w:type="dxa"/>
            <w:tcBorders>
              <w:top w:val="single" w:sz="5" w:space="0" w:color="000000"/>
              <w:left w:val="single" w:sz="5" w:space="0" w:color="000000"/>
              <w:bottom w:val="single" w:sz="5" w:space="0" w:color="000000"/>
              <w:right w:val="single" w:sz="5" w:space="0" w:color="000000"/>
            </w:tcBorders>
          </w:tcPr>
          <w:p w:rsidR="008673F1" w:rsidRPr="00045E87" w:rsidRDefault="008673F1" w:rsidP="008673F1">
            <w:pPr>
              <w:pStyle w:val="TableParagraph"/>
              <w:spacing w:line="267" w:lineRule="exact"/>
              <w:ind w:left="337"/>
              <w:rPr>
                <w:rFonts w:ascii="Times New Roman" w:eastAsia="Times New Roman" w:hAnsi="Times New Roman" w:cs="Times New Roman"/>
                <w:sz w:val="24"/>
                <w:szCs w:val="24"/>
                <w:lang w:val="ru-RU"/>
              </w:rPr>
            </w:pPr>
            <w:r w:rsidRPr="00045E87">
              <w:rPr>
                <w:rFonts w:ascii="Times New Roman" w:eastAsia="Times New Roman" w:hAnsi="Times New Roman" w:cs="Times New Roman"/>
                <w:spacing w:val="-1"/>
                <w:sz w:val="24"/>
                <w:szCs w:val="24"/>
                <w:lang w:val="ru-RU"/>
              </w:rPr>
              <w:t>чел./</w:t>
            </w:r>
            <w:r w:rsidR="005E0288" w:rsidRPr="00045E87">
              <w:rPr>
                <w:rFonts w:ascii="Times New Roman" w:eastAsia="Times New Roman" w:hAnsi="Times New Roman" w:cs="Times New Roman"/>
                <w:spacing w:val="-1"/>
                <w:sz w:val="24"/>
                <w:szCs w:val="24"/>
                <w:lang w:val="ru-RU"/>
              </w:rPr>
              <w:t>79</w:t>
            </w:r>
            <w:r w:rsidRPr="00045E87">
              <w:rPr>
                <w:rFonts w:ascii="Times New Roman" w:eastAsia="Times New Roman" w:hAnsi="Times New Roman" w:cs="Times New Roman"/>
                <w:spacing w:val="-1"/>
                <w:sz w:val="24"/>
                <w:szCs w:val="24"/>
                <w:lang w:val="ru-RU"/>
              </w:rPr>
              <w:t>%</w:t>
            </w:r>
          </w:p>
        </w:tc>
      </w:tr>
      <w:tr w:rsidR="008673F1" w:rsidRPr="00027B19"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045E87" w:rsidRDefault="008673F1" w:rsidP="008673F1">
            <w:pPr>
              <w:pStyle w:val="TableParagraph"/>
              <w:spacing w:line="267" w:lineRule="exact"/>
              <w:ind w:left="150"/>
              <w:rPr>
                <w:rFonts w:ascii="Times New Roman" w:eastAsia="Times New Roman" w:hAnsi="Times New Roman" w:cs="Times New Roman"/>
                <w:sz w:val="24"/>
                <w:szCs w:val="24"/>
                <w:lang w:val="ru-RU"/>
              </w:rPr>
            </w:pPr>
            <w:r w:rsidRPr="00045E87">
              <w:rPr>
                <w:rFonts w:ascii="Times New Roman" w:eastAsia="Times New Roman" w:hAnsi="Times New Roman" w:cs="Times New Roman"/>
                <w:sz w:val="24"/>
                <w:szCs w:val="24"/>
                <w:lang w:val="ru-RU"/>
              </w:rPr>
              <w:t>2.6.2</w:t>
            </w:r>
          </w:p>
        </w:tc>
        <w:tc>
          <w:tcPr>
            <w:tcW w:w="13108" w:type="dxa"/>
            <w:tcBorders>
              <w:top w:val="single" w:sz="5" w:space="0" w:color="000000"/>
              <w:left w:val="single" w:sz="5" w:space="0" w:color="000000"/>
              <w:bottom w:val="single" w:sz="5" w:space="0" w:color="000000"/>
              <w:right w:val="single" w:sz="5" w:space="0" w:color="000000"/>
            </w:tcBorders>
          </w:tcPr>
          <w:p w:rsidR="008673F1" w:rsidRPr="00045E87" w:rsidRDefault="008673F1" w:rsidP="008673F1">
            <w:pPr>
              <w:pStyle w:val="TableParagraph"/>
              <w:spacing w:line="267" w:lineRule="exact"/>
              <w:ind w:left="102"/>
              <w:rPr>
                <w:rFonts w:ascii="Times New Roman" w:eastAsia="Times New Roman" w:hAnsi="Times New Roman" w:cs="Times New Roman"/>
                <w:sz w:val="24"/>
                <w:szCs w:val="24"/>
                <w:lang w:val="ru-RU"/>
              </w:rPr>
            </w:pPr>
            <w:r w:rsidRPr="00045E87">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045E87">
              <w:rPr>
                <w:rFonts w:ascii="Times New Roman" w:eastAsia="Times New Roman" w:hAnsi="Times New Roman" w:cs="Times New Roman"/>
                <w:spacing w:val="-1"/>
                <w:sz w:val="24"/>
                <w:szCs w:val="24"/>
                <w:lang w:val="ru-RU"/>
              </w:rPr>
              <w:t>обучающихся-победителей</w:t>
            </w:r>
            <w:r w:rsidR="0040694E">
              <w:rPr>
                <w:rFonts w:ascii="Times New Roman" w:eastAsia="Times New Roman" w:hAnsi="Times New Roman" w:cs="Times New Roman"/>
                <w:spacing w:val="-1"/>
                <w:sz w:val="24"/>
                <w:szCs w:val="24"/>
                <w:lang w:val="ru-RU"/>
              </w:rPr>
              <w:t xml:space="preserve"> </w:t>
            </w:r>
            <w:r w:rsidRPr="00045E87">
              <w:rPr>
                <w:rFonts w:ascii="Times New Roman" w:eastAsia="Times New Roman" w:hAnsi="Times New Roman" w:cs="Times New Roman"/>
                <w:sz w:val="24"/>
                <w:szCs w:val="24"/>
                <w:lang w:val="ru-RU"/>
              </w:rPr>
              <w:t>и</w:t>
            </w:r>
            <w:r w:rsidR="0040694E">
              <w:rPr>
                <w:rFonts w:ascii="Times New Roman" w:eastAsia="Times New Roman" w:hAnsi="Times New Roman" w:cs="Times New Roman"/>
                <w:sz w:val="24"/>
                <w:szCs w:val="24"/>
                <w:lang w:val="ru-RU"/>
              </w:rPr>
              <w:t xml:space="preserve"> </w:t>
            </w:r>
            <w:r w:rsidRPr="00045E87">
              <w:rPr>
                <w:rFonts w:ascii="Times New Roman" w:eastAsia="Times New Roman" w:hAnsi="Times New Roman" w:cs="Times New Roman"/>
                <w:sz w:val="24"/>
                <w:szCs w:val="24"/>
                <w:lang w:val="ru-RU"/>
              </w:rPr>
              <w:t>призеров</w:t>
            </w:r>
            <w:r w:rsidRPr="00045E87">
              <w:rPr>
                <w:rFonts w:ascii="Times New Roman" w:eastAsia="Times New Roman" w:hAnsi="Times New Roman" w:cs="Times New Roman"/>
                <w:spacing w:val="-1"/>
                <w:sz w:val="24"/>
                <w:szCs w:val="24"/>
                <w:lang w:val="ru-RU"/>
              </w:rPr>
              <w:t xml:space="preserve"> олимпиад,</w:t>
            </w:r>
            <w:r w:rsidR="0040694E">
              <w:rPr>
                <w:rFonts w:ascii="Times New Roman" w:eastAsia="Times New Roman" w:hAnsi="Times New Roman" w:cs="Times New Roman"/>
                <w:spacing w:val="-1"/>
                <w:sz w:val="24"/>
                <w:szCs w:val="24"/>
                <w:lang w:val="ru-RU"/>
              </w:rPr>
              <w:t xml:space="preserve"> </w:t>
            </w:r>
            <w:r w:rsidRPr="00045E87">
              <w:rPr>
                <w:rFonts w:ascii="Times New Roman" w:eastAsia="Times New Roman" w:hAnsi="Times New Roman" w:cs="Times New Roman"/>
                <w:spacing w:val="-1"/>
                <w:sz w:val="24"/>
                <w:szCs w:val="24"/>
                <w:lang w:val="ru-RU"/>
              </w:rPr>
              <w:t>смотров,</w:t>
            </w:r>
            <w:r w:rsidR="0040694E">
              <w:rPr>
                <w:rFonts w:ascii="Times New Roman" w:eastAsia="Times New Roman" w:hAnsi="Times New Roman" w:cs="Times New Roman"/>
                <w:spacing w:val="-1"/>
                <w:sz w:val="24"/>
                <w:szCs w:val="24"/>
                <w:lang w:val="ru-RU"/>
              </w:rPr>
              <w:t xml:space="preserve"> </w:t>
            </w:r>
            <w:r w:rsidRPr="00045E87">
              <w:rPr>
                <w:rFonts w:ascii="Times New Roman" w:eastAsia="Times New Roman" w:hAnsi="Times New Roman" w:cs="Times New Roman"/>
                <w:spacing w:val="-1"/>
                <w:sz w:val="24"/>
                <w:szCs w:val="24"/>
                <w:lang w:val="ru-RU"/>
              </w:rPr>
              <w:t>конкурсов,</w:t>
            </w:r>
            <w:r w:rsidRPr="00045E87">
              <w:rPr>
                <w:rFonts w:ascii="Times New Roman" w:eastAsia="Times New Roman" w:hAnsi="Times New Roman" w:cs="Times New Roman"/>
                <w:sz w:val="24"/>
                <w:szCs w:val="24"/>
                <w:lang w:val="ru-RU"/>
              </w:rPr>
              <w:t xml:space="preserve"> из</w:t>
            </w:r>
            <w:r w:rsidR="0040694E">
              <w:rPr>
                <w:rFonts w:ascii="Times New Roman" w:eastAsia="Times New Roman" w:hAnsi="Times New Roman" w:cs="Times New Roman"/>
                <w:sz w:val="24"/>
                <w:szCs w:val="24"/>
                <w:lang w:val="ru-RU"/>
              </w:rPr>
              <w:t xml:space="preserve"> </w:t>
            </w:r>
            <w:r w:rsidRPr="00045E87">
              <w:rPr>
                <w:rFonts w:ascii="Times New Roman" w:eastAsia="Times New Roman" w:hAnsi="Times New Roman" w:cs="Times New Roman"/>
                <w:sz w:val="24"/>
                <w:szCs w:val="24"/>
                <w:lang w:val="ru-RU"/>
              </w:rPr>
              <w:t>них:</w:t>
            </w:r>
          </w:p>
        </w:tc>
        <w:tc>
          <w:tcPr>
            <w:tcW w:w="1580" w:type="dxa"/>
            <w:tcBorders>
              <w:top w:val="single" w:sz="5" w:space="0" w:color="000000"/>
              <w:left w:val="single" w:sz="5" w:space="0" w:color="000000"/>
              <w:bottom w:val="single" w:sz="5" w:space="0" w:color="000000"/>
              <w:right w:val="single" w:sz="5" w:space="0" w:color="000000"/>
            </w:tcBorders>
          </w:tcPr>
          <w:p w:rsidR="008673F1" w:rsidRPr="00DD3485" w:rsidRDefault="008673F1" w:rsidP="008673F1">
            <w:pPr>
              <w:rPr>
                <w:rFonts w:ascii="Times New Roman" w:hAnsi="Times New Roman" w:cs="Times New Roman"/>
                <w:lang w:val="ru-RU"/>
              </w:rPr>
            </w:pPr>
            <w:r w:rsidRPr="00DD3485">
              <w:rPr>
                <w:rFonts w:ascii="Times New Roman" w:hAnsi="Times New Roman" w:cs="Times New Roman"/>
                <w:lang w:val="ru-RU"/>
              </w:rPr>
              <w:t xml:space="preserve">       30 чел</w:t>
            </w: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045E87" w:rsidRDefault="008673F1" w:rsidP="008673F1">
            <w:pPr>
              <w:rPr>
                <w:lang w:val="ru-RU"/>
              </w:rPr>
            </w:pPr>
          </w:p>
        </w:tc>
        <w:tc>
          <w:tcPr>
            <w:tcW w:w="13108" w:type="dxa"/>
            <w:tcBorders>
              <w:top w:val="single" w:sz="5" w:space="0" w:color="000000"/>
              <w:left w:val="single" w:sz="5" w:space="0" w:color="000000"/>
              <w:bottom w:val="single" w:sz="5" w:space="0" w:color="000000"/>
              <w:right w:val="single" w:sz="5" w:space="0" w:color="000000"/>
            </w:tcBorders>
          </w:tcPr>
          <w:p w:rsidR="008673F1" w:rsidRPr="00045E87" w:rsidRDefault="0040694E" w:rsidP="008673F1">
            <w:pPr>
              <w:pStyle w:val="TableParagraph"/>
              <w:spacing w:line="267" w:lineRule="exact"/>
              <w:ind w:left="102"/>
              <w:rPr>
                <w:rFonts w:ascii="Times New Roman" w:eastAsia="Times New Roman" w:hAnsi="Times New Roman" w:cs="Times New Roman"/>
                <w:sz w:val="24"/>
                <w:szCs w:val="24"/>
              </w:rPr>
            </w:pPr>
            <w:r w:rsidRPr="00045E87">
              <w:rPr>
                <w:rFonts w:ascii="Times New Roman" w:eastAsia="Times New Roman" w:hAnsi="Times New Roman" w:cs="Times New Roman"/>
                <w:sz w:val="24"/>
                <w:szCs w:val="24"/>
                <w:lang w:val="ru-RU"/>
              </w:rPr>
              <w:t>Р</w:t>
            </w:r>
            <w:r w:rsidR="008673F1" w:rsidRPr="00045E87">
              <w:rPr>
                <w:rFonts w:ascii="Times New Roman" w:eastAsia="Times New Roman" w:hAnsi="Times New Roman" w:cs="Times New Roman"/>
                <w:sz w:val="24"/>
                <w:szCs w:val="24"/>
                <w:lang w:val="ru-RU"/>
              </w:rPr>
              <w:t>егионального</w:t>
            </w:r>
            <w:r>
              <w:rPr>
                <w:rFonts w:ascii="Times New Roman" w:eastAsia="Times New Roman" w:hAnsi="Times New Roman" w:cs="Times New Roman"/>
                <w:sz w:val="24"/>
                <w:szCs w:val="24"/>
                <w:lang w:val="ru-RU"/>
              </w:rPr>
              <w:t xml:space="preserve"> </w:t>
            </w:r>
            <w:r w:rsidR="008673F1" w:rsidRPr="00045E87">
              <w:rPr>
                <w:rFonts w:ascii="Times New Roman" w:eastAsia="Times New Roman" w:hAnsi="Times New Roman" w:cs="Times New Roman"/>
                <w:spacing w:val="-2"/>
                <w:sz w:val="24"/>
                <w:szCs w:val="24"/>
                <w:lang w:val="ru-RU"/>
              </w:rPr>
              <w:t>у</w:t>
            </w:r>
            <w:r w:rsidR="008673F1" w:rsidRPr="00045E87">
              <w:rPr>
                <w:rFonts w:ascii="Times New Roman" w:eastAsia="Times New Roman" w:hAnsi="Times New Roman" w:cs="Times New Roman"/>
                <w:spacing w:val="-2"/>
                <w:sz w:val="24"/>
                <w:szCs w:val="24"/>
              </w:rPr>
              <w:t>ровня</w:t>
            </w:r>
          </w:p>
        </w:tc>
        <w:tc>
          <w:tcPr>
            <w:tcW w:w="1580" w:type="dxa"/>
            <w:tcBorders>
              <w:top w:val="single" w:sz="5" w:space="0" w:color="000000"/>
              <w:left w:val="single" w:sz="5" w:space="0" w:color="000000"/>
              <w:bottom w:val="single" w:sz="5" w:space="0" w:color="000000"/>
              <w:right w:val="single" w:sz="5" w:space="0" w:color="000000"/>
            </w:tcBorders>
          </w:tcPr>
          <w:p w:rsidR="008673F1" w:rsidRPr="00DD3485" w:rsidRDefault="008673F1" w:rsidP="008673F1">
            <w:pPr>
              <w:rPr>
                <w:rFonts w:ascii="Times New Roman" w:hAnsi="Times New Roman" w:cs="Times New Roman"/>
                <w:lang w:val="ru-RU"/>
              </w:rPr>
            </w:pPr>
            <w:r w:rsidRPr="00DD3485">
              <w:rPr>
                <w:rFonts w:ascii="Times New Roman" w:hAnsi="Times New Roman" w:cs="Times New Roman"/>
                <w:lang w:val="ru-RU"/>
              </w:rPr>
              <w:t xml:space="preserve">       7 чел</w:t>
            </w: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045E87" w:rsidRDefault="008673F1" w:rsidP="008673F1"/>
        </w:tc>
        <w:tc>
          <w:tcPr>
            <w:tcW w:w="13108" w:type="dxa"/>
            <w:tcBorders>
              <w:top w:val="single" w:sz="5" w:space="0" w:color="000000"/>
              <w:left w:val="single" w:sz="5" w:space="0" w:color="000000"/>
              <w:bottom w:val="single" w:sz="5" w:space="0" w:color="000000"/>
              <w:right w:val="single" w:sz="5" w:space="0" w:color="000000"/>
            </w:tcBorders>
          </w:tcPr>
          <w:p w:rsidR="008673F1" w:rsidRPr="00045E87" w:rsidRDefault="0040694E" w:rsidP="008673F1">
            <w:pPr>
              <w:pStyle w:val="TableParagraph"/>
              <w:spacing w:line="267" w:lineRule="exact"/>
              <w:ind w:left="102"/>
              <w:rPr>
                <w:rFonts w:ascii="Times New Roman" w:eastAsia="Times New Roman" w:hAnsi="Times New Roman" w:cs="Times New Roman"/>
                <w:sz w:val="24"/>
                <w:szCs w:val="24"/>
              </w:rPr>
            </w:pPr>
            <w:r w:rsidRPr="00045E87">
              <w:rPr>
                <w:rFonts w:ascii="Times New Roman" w:eastAsia="Times New Roman" w:hAnsi="Times New Roman" w:cs="Times New Roman"/>
                <w:spacing w:val="-1"/>
                <w:sz w:val="24"/>
                <w:szCs w:val="24"/>
              </w:rPr>
              <w:t>Ф</w:t>
            </w:r>
            <w:r w:rsidR="008673F1" w:rsidRPr="00045E87">
              <w:rPr>
                <w:rFonts w:ascii="Times New Roman" w:eastAsia="Times New Roman" w:hAnsi="Times New Roman" w:cs="Times New Roman"/>
                <w:spacing w:val="-1"/>
                <w:sz w:val="24"/>
                <w:szCs w:val="24"/>
              </w:rPr>
              <w:t>едерального</w:t>
            </w:r>
            <w:r>
              <w:rPr>
                <w:rFonts w:ascii="Times New Roman" w:eastAsia="Times New Roman" w:hAnsi="Times New Roman" w:cs="Times New Roman"/>
                <w:spacing w:val="-1"/>
                <w:sz w:val="24"/>
                <w:szCs w:val="24"/>
                <w:lang w:val="ru-RU"/>
              </w:rPr>
              <w:t xml:space="preserve"> </w:t>
            </w:r>
            <w:r w:rsidR="008673F1" w:rsidRPr="00045E87">
              <w:rPr>
                <w:rFonts w:ascii="Times New Roman" w:eastAsia="Times New Roman" w:hAnsi="Times New Roman" w:cs="Times New Roman"/>
                <w:spacing w:val="-1"/>
                <w:sz w:val="24"/>
                <w:szCs w:val="24"/>
              </w:rPr>
              <w:t>уровня</w:t>
            </w:r>
          </w:p>
        </w:tc>
        <w:tc>
          <w:tcPr>
            <w:tcW w:w="1580" w:type="dxa"/>
            <w:tcBorders>
              <w:top w:val="single" w:sz="5" w:space="0" w:color="000000"/>
              <w:left w:val="single" w:sz="5" w:space="0" w:color="000000"/>
              <w:bottom w:val="single" w:sz="5" w:space="0" w:color="000000"/>
              <w:right w:val="single" w:sz="5" w:space="0" w:color="000000"/>
            </w:tcBorders>
          </w:tcPr>
          <w:p w:rsidR="008673F1" w:rsidRPr="00DD3485" w:rsidRDefault="008673F1" w:rsidP="008673F1">
            <w:pPr>
              <w:rPr>
                <w:rFonts w:ascii="Times New Roman" w:hAnsi="Times New Roman" w:cs="Times New Roman"/>
                <w:lang w:val="ru-RU"/>
              </w:rPr>
            </w:pPr>
            <w:r w:rsidRPr="00DD3485">
              <w:rPr>
                <w:rFonts w:ascii="Times New Roman" w:hAnsi="Times New Roman" w:cs="Times New Roman"/>
                <w:lang w:val="ru-RU"/>
              </w:rPr>
              <w:t xml:space="preserve">       5 чел</w:t>
            </w: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045E87" w:rsidRDefault="008673F1" w:rsidP="008673F1"/>
        </w:tc>
        <w:tc>
          <w:tcPr>
            <w:tcW w:w="13108" w:type="dxa"/>
            <w:tcBorders>
              <w:top w:val="single" w:sz="5" w:space="0" w:color="000000"/>
              <w:left w:val="single" w:sz="5" w:space="0" w:color="000000"/>
              <w:bottom w:val="single" w:sz="5" w:space="0" w:color="000000"/>
              <w:right w:val="single" w:sz="5" w:space="0" w:color="000000"/>
            </w:tcBorders>
          </w:tcPr>
          <w:p w:rsidR="008673F1" w:rsidRPr="00045E87" w:rsidRDefault="0040694E" w:rsidP="008673F1">
            <w:pPr>
              <w:pStyle w:val="TableParagraph"/>
              <w:spacing w:line="267" w:lineRule="exact"/>
              <w:ind w:left="102"/>
              <w:rPr>
                <w:rFonts w:ascii="Times New Roman" w:eastAsia="Times New Roman" w:hAnsi="Times New Roman" w:cs="Times New Roman"/>
                <w:sz w:val="24"/>
                <w:szCs w:val="24"/>
              </w:rPr>
            </w:pPr>
            <w:r w:rsidRPr="00045E87">
              <w:rPr>
                <w:rFonts w:ascii="Times New Roman" w:eastAsia="Times New Roman" w:hAnsi="Times New Roman" w:cs="Times New Roman"/>
                <w:spacing w:val="-1"/>
                <w:sz w:val="24"/>
                <w:szCs w:val="24"/>
              </w:rPr>
              <w:t>М</w:t>
            </w:r>
            <w:r w:rsidR="008673F1" w:rsidRPr="00045E87">
              <w:rPr>
                <w:rFonts w:ascii="Times New Roman" w:eastAsia="Times New Roman" w:hAnsi="Times New Roman" w:cs="Times New Roman"/>
                <w:spacing w:val="-1"/>
                <w:sz w:val="24"/>
                <w:szCs w:val="24"/>
              </w:rPr>
              <w:t>еждународного</w:t>
            </w:r>
            <w:r>
              <w:rPr>
                <w:rFonts w:ascii="Times New Roman" w:eastAsia="Times New Roman" w:hAnsi="Times New Roman" w:cs="Times New Roman"/>
                <w:spacing w:val="-1"/>
                <w:sz w:val="24"/>
                <w:szCs w:val="24"/>
                <w:lang w:val="ru-RU"/>
              </w:rPr>
              <w:t xml:space="preserve"> </w:t>
            </w:r>
            <w:r w:rsidR="008673F1" w:rsidRPr="00045E87">
              <w:rPr>
                <w:rFonts w:ascii="Times New Roman" w:eastAsia="Times New Roman" w:hAnsi="Times New Roman" w:cs="Times New Roman"/>
                <w:spacing w:val="-1"/>
                <w:sz w:val="24"/>
                <w:szCs w:val="24"/>
              </w:rPr>
              <w:t>уровня</w:t>
            </w:r>
          </w:p>
        </w:tc>
        <w:tc>
          <w:tcPr>
            <w:tcW w:w="1580" w:type="dxa"/>
            <w:tcBorders>
              <w:top w:val="single" w:sz="5" w:space="0" w:color="000000"/>
              <w:left w:val="single" w:sz="5" w:space="0" w:color="000000"/>
              <w:bottom w:val="single" w:sz="5" w:space="0" w:color="000000"/>
              <w:right w:val="single" w:sz="5" w:space="0" w:color="000000"/>
            </w:tcBorders>
          </w:tcPr>
          <w:p w:rsidR="008673F1" w:rsidRPr="00DD3485" w:rsidRDefault="005E0288" w:rsidP="008673F1">
            <w:pPr>
              <w:rPr>
                <w:rFonts w:ascii="Times New Roman" w:hAnsi="Times New Roman" w:cs="Times New Roman"/>
                <w:lang w:val="ru-RU"/>
              </w:rPr>
            </w:pPr>
            <w:r w:rsidRPr="00DD3485">
              <w:rPr>
                <w:rFonts w:ascii="Times New Roman" w:hAnsi="Times New Roman" w:cs="Times New Roman"/>
                <w:lang w:val="ru-RU"/>
              </w:rPr>
              <w:t xml:space="preserve">     3</w:t>
            </w:r>
            <w:r w:rsidR="008673F1" w:rsidRPr="00DD3485">
              <w:rPr>
                <w:rFonts w:ascii="Times New Roman" w:hAnsi="Times New Roman" w:cs="Times New Roman"/>
                <w:lang w:val="ru-RU"/>
              </w:rPr>
              <w:t xml:space="preserve"> чел</w:t>
            </w:r>
          </w:p>
        </w:tc>
      </w:tr>
      <w:tr w:rsidR="008673F1" w:rsidTr="008673F1">
        <w:trPr>
          <w:trHeight w:hRule="exact" w:val="490"/>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before="99"/>
              <w:ind w:left="281" w:right="27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13108"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before="99"/>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Кадровое</w:t>
            </w:r>
            <w:r w:rsidR="0040694E">
              <w:rPr>
                <w:rFonts w:ascii="Times New Roman" w:eastAsia="Times New Roman" w:hAnsi="Times New Roman" w:cs="Times New Roman"/>
                <w:b/>
                <w:bCs/>
                <w:sz w:val="24"/>
                <w:szCs w:val="24"/>
                <w:u w:val="thick" w:color="000000"/>
                <w:lang w:val="ru-RU"/>
              </w:rPr>
              <w:t xml:space="preserve"> </w:t>
            </w:r>
            <w:r>
              <w:rPr>
                <w:rFonts w:ascii="Times New Roman" w:eastAsia="Times New Roman" w:hAnsi="Times New Roman" w:cs="Times New Roman"/>
                <w:b/>
                <w:bCs/>
                <w:spacing w:val="-1"/>
                <w:sz w:val="24"/>
                <w:szCs w:val="24"/>
                <w:u w:val="thick" w:color="000000"/>
              </w:rPr>
              <w:t>обеспечение</w:t>
            </w:r>
            <w:r w:rsidR="0040694E">
              <w:rPr>
                <w:rFonts w:ascii="Times New Roman" w:eastAsia="Times New Roman" w:hAnsi="Times New Roman" w:cs="Times New Roman"/>
                <w:b/>
                <w:bCs/>
                <w:spacing w:val="-1"/>
                <w:sz w:val="24"/>
                <w:szCs w:val="24"/>
                <w:u w:val="thick" w:color="000000"/>
                <w:lang w:val="ru-RU"/>
              </w:rPr>
              <w:t xml:space="preserve"> </w:t>
            </w:r>
            <w:r>
              <w:rPr>
                <w:rFonts w:ascii="Times New Roman" w:eastAsia="Times New Roman" w:hAnsi="Times New Roman" w:cs="Times New Roman"/>
                <w:b/>
                <w:bCs/>
                <w:spacing w:val="-1"/>
                <w:sz w:val="24"/>
                <w:szCs w:val="24"/>
                <w:u w:val="thick" w:color="000000"/>
              </w:rPr>
              <w:t>учебного</w:t>
            </w:r>
            <w:r w:rsidR="0040694E">
              <w:rPr>
                <w:rFonts w:ascii="Times New Roman" w:eastAsia="Times New Roman" w:hAnsi="Times New Roman" w:cs="Times New Roman"/>
                <w:b/>
                <w:bCs/>
                <w:spacing w:val="-1"/>
                <w:sz w:val="24"/>
                <w:szCs w:val="24"/>
                <w:u w:val="thick" w:color="000000"/>
                <w:lang w:val="ru-RU"/>
              </w:rPr>
              <w:t xml:space="preserve"> </w:t>
            </w:r>
            <w:r>
              <w:rPr>
                <w:rFonts w:ascii="Times New Roman" w:eastAsia="Times New Roman" w:hAnsi="Times New Roman" w:cs="Times New Roman"/>
                <w:b/>
                <w:bCs/>
                <w:spacing w:val="-1"/>
                <w:sz w:val="24"/>
                <w:szCs w:val="24"/>
                <w:u w:val="thick" w:color="000000"/>
              </w:rPr>
              <w:t>процесса</w:t>
            </w:r>
          </w:p>
        </w:tc>
        <w:tc>
          <w:tcPr>
            <w:tcW w:w="1580" w:type="dxa"/>
            <w:tcBorders>
              <w:top w:val="single" w:sz="5" w:space="0" w:color="000000"/>
              <w:left w:val="single" w:sz="5" w:space="0" w:color="000000"/>
              <w:bottom w:val="single" w:sz="5" w:space="0" w:color="000000"/>
              <w:right w:val="single" w:sz="5" w:space="0" w:color="000000"/>
            </w:tcBorders>
          </w:tcPr>
          <w:p w:rsidR="008673F1" w:rsidRDefault="008673F1" w:rsidP="008673F1"/>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3108"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Общая</w:t>
            </w:r>
            <w:r w:rsidR="0040694E">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rPr>
              <w:t>численность</w:t>
            </w:r>
            <w:r w:rsidR="0040694E">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rPr>
              <w:t>педагогических</w:t>
            </w:r>
            <w:r w:rsidR="0040694E">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pacing w:val="-1"/>
                <w:sz w:val="24"/>
                <w:szCs w:val="24"/>
              </w:rPr>
              <w:t>работников</w:t>
            </w:r>
          </w:p>
        </w:tc>
        <w:tc>
          <w:tcPr>
            <w:tcW w:w="1580" w:type="dxa"/>
            <w:tcBorders>
              <w:top w:val="single" w:sz="5" w:space="0" w:color="000000"/>
              <w:left w:val="single" w:sz="5" w:space="0" w:color="000000"/>
              <w:bottom w:val="single" w:sz="5" w:space="0" w:color="000000"/>
              <w:right w:val="single" w:sz="5" w:space="0" w:color="000000"/>
            </w:tcBorders>
          </w:tcPr>
          <w:p w:rsidR="008673F1" w:rsidRDefault="001620B1" w:rsidP="00D66FE1">
            <w:pPr>
              <w:pStyle w:val="TableParagraph"/>
              <w:spacing w:line="267" w:lineRule="exact"/>
              <w:ind w:right="4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 xml:space="preserve">    1</w:t>
            </w:r>
            <w:r w:rsidR="00D66FE1">
              <w:rPr>
                <w:rFonts w:ascii="Times New Roman" w:eastAsia="Times New Roman" w:hAnsi="Times New Roman" w:cs="Times New Roman"/>
                <w:spacing w:val="-1"/>
                <w:sz w:val="24"/>
                <w:szCs w:val="24"/>
                <w:lang w:val="ru-RU"/>
              </w:rPr>
              <w:t>8</w:t>
            </w:r>
            <w:r w:rsidR="0040694E">
              <w:rPr>
                <w:rFonts w:ascii="Times New Roman" w:eastAsia="Times New Roman" w:hAnsi="Times New Roman" w:cs="Times New Roman"/>
                <w:spacing w:val="-1"/>
                <w:sz w:val="24"/>
                <w:szCs w:val="24"/>
                <w:lang w:val="ru-RU"/>
              </w:rPr>
              <w:t xml:space="preserve"> </w:t>
            </w:r>
            <w:r w:rsidR="008673F1">
              <w:rPr>
                <w:rFonts w:ascii="Times New Roman" w:eastAsia="Times New Roman" w:hAnsi="Times New Roman" w:cs="Times New Roman"/>
                <w:spacing w:val="-1"/>
                <w:sz w:val="24"/>
                <w:szCs w:val="24"/>
              </w:rPr>
              <w:t>чел.</w:t>
            </w:r>
          </w:p>
        </w:tc>
      </w:tr>
      <w:tr w:rsidR="008673F1" w:rsidRPr="00904BE6"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3108"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педагогических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работников,</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имеющих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 xml:space="preserve">высшее </w:t>
            </w:r>
            <w:r w:rsidRPr="00EC52BE">
              <w:rPr>
                <w:rFonts w:ascii="Times New Roman" w:eastAsia="Times New Roman" w:hAnsi="Times New Roman" w:cs="Times New Roman"/>
                <w:sz w:val="24"/>
                <w:szCs w:val="24"/>
                <w:lang w:val="ru-RU"/>
              </w:rPr>
              <w:t>образование, из</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них:</w:t>
            </w:r>
          </w:p>
        </w:tc>
        <w:tc>
          <w:tcPr>
            <w:tcW w:w="1580" w:type="dxa"/>
            <w:tcBorders>
              <w:top w:val="single" w:sz="5" w:space="0" w:color="000000"/>
              <w:left w:val="single" w:sz="5" w:space="0" w:color="000000"/>
              <w:bottom w:val="single" w:sz="5" w:space="0" w:color="000000"/>
              <w:right w:val="single" w:sz="5" w:space="0" w:color="000000"/>
            </w:tcBorders>
          </w:tcPr>
          <w:p w:rsidR="008673F1" w:rsidRPr="005E0288" w:rsidRDefault="00904BE6" w:rsidP="00904BE6">
            <w:pPr>
              <w:pStyle w:val="TableParagraph"/>
              <w:spacing w:line="267" w:lineRule="exact"/>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16</w:t>
            </w:r>
            <w:r w:rsidR="008673F1" w:rsidRPr="005E0288">
              <w:rPr>
                <w:rFonts w:ascii="Times New Roman" w:eastAsia="Times New Roman" w:hAnsi="Times New Roman" w:cs="Times New Roman"/>
                <w:spacing w:val="-1"/>
                <w:sz w:val="24"/>
                <w:szCs w:val="24"/>
                <w:lang w:val="ru-RU"/>
              </w:rPr>
              <w:t>чел./</w:t>
            </w:r>
            <w:r w:rsidR="001620B1">
              <w:rPr>
                <w:rFonts w:ascii="Times New Roman" w:eastAsia="Times New Roman" w:hAnsi="Times New Roman" w:cs="Times New Roman"/>
                <w:spacing w:val="-1"/>
                <w:sz w:val="24"/>
                <w:szCs w:val="24"/>
                <w:lang w:val="ru-RU"/>
              </w:rPr>
              <w:t>8</w:t>
            </w:r>
            <w:r>
              <w:rPr>
                <w:rFonts w:ascii="Times New Roman" w:eastAsia="Times New Roman" w:hAnsi="Times New Roman" w:cs="Times New Roman"/>
                <w:spacing w:val="-1"/>
                <w:sz w:val="24"/>
                <w:szCs w:val="24"/>
                <w:lang w:val="ru-RU"/>
              </w:rPr>
              <w:t>9</w:t>
            </w:r>
            <w:r w:rsidR="008673F1" w:rsidRPr="005E0288">
              <w:rPr>
                <w:rFonts w:ascii="Times New Roman" w:eastAsia="Times New Roman" w:hAnsi="Times New Roman" w:cs="Times New Roman"/>
                <w:spacing w:val="-1"/>
                <w:sz w:val="24"/>
                <w:szCs w:val="24"/>
                <w:lang w:val="ru-RU"/>
              </w:rPr>
              <w:t>%</w:t>
            </w:r>
          </w:p>
        </w:tc>
      </w:tr>
      <w:tr w:rsidR="008673F1" w:rsidRPr="00904BE6"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5E0288" w:rsidRDefault="008673F1" w:rsidP="008673F1">
            <w:pPr>
              <w:pStyle w:val="TableParagraph"/>
              <w:spacing w:line="267" w:lineRule="exact"/>
              <w:ind w:left="150"/>
              <w:rPr>
                <w:rFonts w:ascii="Times New Roman" w:eastAsia="Times New Roman" w:hAnsi="Times New Roman" w:cs="Times New Roman"/>
                <w:sz w:val="24"/>
                <w:szCs w:val="24"/>
                <w:lang w:val="ru-RU"/>
              </w:rPr>
            </w:pPr>
            <w:r w:rsidRPr="005E0288">
              <w:rPr>
                <w:rFonts w:ascii="Times New Roman" w:eastAsia="Times New Roman" w:hAnsi="Times New Roman" w:cs="Times New Roman"/>
                <w:sz w:val="24"/>
                <w:szCs w:val="24"/>
                <w:lang w:val="ru-RU"/>
              </w:rPr>
              <w:t>3.2.1</w:t>
            </w:r>
          </w:p>
        </w:tc>
        <w:tc>
          <w:tcPr>
            <w:tcW w:w="13108" w:type="dxa"/>
            <w:tcBorders>
              <w:top w:val="single" w:sz="5" w:space="0" w:color="000000"/>
              <w:left w:val="single" w:sz="5" w:space="0" w:color="000000"/>
              <w:bottom w:val="single" w:sz="5" w:space="0" w:color="000000"/>
              <w:right w:val="single" w:sz="5" w:space="0" w:color="000000"/>
            </w:tcBorders>
          </w:tcPr>
          <w:p w:rsidR="008673F1" w:rsidRPr="005E0288" w:rsidRDefault="008673F1" w:rsidP="008673F1">
            <w:pPr>
              <w:pStyle w:val="TableParagraph"/>
              <w:spacing w:line="267" w:lineRule="exact"/>
              <w:ind w:left="102"/>
              <w:rPr>
                <w:rFonts w:ascii="Times New Roman" w:eastAsia="Times New Roman" w:hAnsi="Times New Roman" w:cs="Times New Roman"/>
                <w:sz w:val="24"/>
                <w:szCs w:val="24"/>
                <w:lang w:val="ru-RU"/>
              </w:rPr>
            </w:pPr>
            <w:r w:rsidRPr="005E0288">
              <w:rPr>
                <w:rFonts w:ascii="Times New Roman" w:eastAsia="Times New Roman" w:hAnsi="Times New Roman" w:cs="Times New Roman"/>
                <w:spacing w:val="-1"/>
                <w:sz w:val="24"/>
                <w:szCs w:val="24"/>
                <w:lang w:val="ru-RU"/>
              </w:rPr>
              <w:t>непедагогическое</w:t>
            </w:r>
          </w:p>
        </w:tc>
        <w:tc>
          <w:tcPr>
            <w:tcW w:w="1580" w:type="dxa"/>
            <w:tcBorders>
              <w:top w:val="single" w:sz="5" w:space="0" w:color="000000"/>
              <w:left w:val="single" w:sz="5" w:space="0" w:color="000000"/>
              <w:bottom w:val="single" w:sz="5" w:space="0" w:color="000000"/>
              <w:right w:val="single" w:sz="5" w:space="0" w:color="000000"/>
            </w:tcBorders>
          </w:tcPr>
          <w:p w:rsidR="008673F1" w:rsidRPr="005E0288" w:rsidRDefault="008673F1" w:rsidP="008673F1">
            <w:pPr>
              <w:pStyle w:val="TableParagraph"/>
              <w:spacing w:line="267" w:lineRule="exact"/>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0</w:t>
            </w:r>
            <w:r w:rsidRPr="005E0288">
              <w:rPr>
                <w:rFonts w:ascii="Times New Roman" w:eastAsia="Times New Roman" w:hAnsi="Times New Roman" w:cs="Times New Roman"/>
                <w:spacing w:val="-1"/>
                <w:sz w:val="24"/>
                <w:szCs w:val="24"/>
                <w:lang w:val="ru-RU"/>
              </w:rPr>
              <w:t>чел./</w:t>
            </w:r>
            <w:r>
              <w:rPr>
                <w:rFonts w:ascii="Times New Roman" w:eastAsia="Times New Roman" w:hAnsi="Times New Roman" w:cs="Times New Roman"/>
                <w:spacing w:val="-1"/>
                <w:sz w:val="24"/>
                <w:szCs w:val="24"/>
                <w:lang w:val="ru-RU"/>
              </w:rPr>
              <w:t>0</w:t>
            </w:r>
            <w:r w:rsidRPr="005E0288">
              <w:rPr>
                <w:rFonts w:ascii="Times New Roman" w:eastAsia="Times New Roman" w:hAnsi="Times New Roman" w:cs="Times New Roman"/>
                <w:spacing w:val="-1"/>
                <w:sz w:val="24"/>
                <w:szCs w:val="24"/>
                <w:lang w:val="ru-RU"/>
              </w:rPr>
              <w:t>%</w:t>
            </w: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5E0288" w:rsidRDefault="008673F1" w:rsidP="008673F1">
            <w:pPr>
              <w:pStyle w:val="TableParagraph"/>
              <w:spacing w:line="267" w:lineRule="exact"/>
              <w:ind w:left="241"/>
              <w:rPr>
                <w:rFonts w:ascii="Times New Roman" w:eastAsia="Times New Roman" w:hAnsi="Times New Roman" w:cs="Times New Roman"/>
                <w:sz w:val="24"/>
                <w:szCs w:val="24"/>
                <w:lang w:val="ru-RU"/>
              </w:rPr>
            </w:pPr>
            <w:r w:rsidRPr="005E0288">
              <w:rPr>
                <w:rFonts w:ascii="Times New Roman" w:eastAsia="Times New Roman" w:hAnsi="Times New Roman" w:cs="Times New Roman"/>
                <w:sz w:val="24"/>
                <w:szCs w:val="24"/>
                <w:lang w:val="ru-RU"/>
              </w:rPr>
              <w:t>3.3</w:t>
            </w:r>
          </w:p>
        </w:tc>
        <w:tc>
          <w:tcPr>
            <w:tcW w:w="13108"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педагогических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работников,</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имеющих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 xml:space="preserve">среднее </w:t>
            </w:r>
            <w:r w:rsidRPr="00EC52BE">
              <w:rPr>
                <w:rFonts w:ascii="Times New Roman" w:eastAsia="Times New Roman" w:hAnsi="Times New Roman" w:cs="Times New Roman"/>
                <w:sz w:val="24"/>
                <w:szCs w:val="24"/>
                <w:lang w:val="ru-RU"/>
              </w:rPr>
              <w:t>специальное</w:t>
            </w:r>
            <w:r w:rsidRPr="00EC52BE">
              <w:rPr>
                <w:rFonts w:ascii="Times New Roman" w:eastAsia="Times New Roman" w:hAnsi="Times New Roman" w:cs="Times New Roman"/>
                <w:spacing w:val="-1"/>
                <w:sz w:val="24"/>
                <w:szCs w:val="24"/>
                <w:lang w:val="ru-RU"/>
              </w:rPr>
              <w:t xml:space="preserve"> образование,</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из</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них</w:t>
            </w:r>
          </w:p>
        </w:tc>
        <w:tc>
          <w:tcPr>
            <w:tcW w:w="1580" w:type="dxa"/>
            <w:tcBorders>
              <w:top w:val="single" w:sz="5" w:space="0" w:color="000000"/>
              <w:left w:val="single" w:sz="5" w:space="0" w:color="000000"/>
              <w:bottom w:val="single" w:sz="5" w:space="0" w:color="000000"/>
              <w:right w:val="single" w:sz="5" w:space="0" w:color="000000"/>
            </w:tcBorders>
          </w:tcPr>
          <w:p w:rsidR="008673F1" w:rsidRDefault="001620B1" w:rsidP="00904BE6">
            <w:pPr>
              <w:pStyle w:val="TableParagraph"/>
              <w:spacing w:line="267" w:lineRule="exact"/>
              <w:ind w:left="3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2</w:t>
            </w:r>
            <w:r w:rsidR="008673F1">
              <w:rPr>
                <w:rFonts w:ascii="Times New Roman" w:eastAsia="Times New Roman" w:hAnsi="Times New Roman" w:cs="Times New Roman"/>
                <w:spacing w:val="-1"/>
                <w:sz w:val="24"/>
                <w:szCs w:val="24"/>
              </w:rPr>
              <w:t>чел./</w:t>
            </w:r>
            <w:r w:rsidR="00904BE6">
              <w:rPr>
                <w:rFonts w:ascii="Times New Roman" w:eastAsia="Times New Roman" w:hAnsi="Times New Roman" w:cs="Times New Roman"/>
                <w:spacing w:val="-1"/>
                <w:sz w:val="24"/>
                <w:szCs w:val="24"/>
                <w:lang w:val="ru-RU"/>
              </w:rPr>
              <w:t>11</w:t>
            </w:r>
            <w:r w:rsidR="008673F1">
              <w:rPr>
                <w:rFonts w:ascii="Times New Roman" w:eastAsia="Times New Roman" w:hAnsi="Times New Roman" w:cs="Times New Roman"/>
                <w:spacing w:val="-1"/>
                <w:sz w:val="24"/>
                <w:szCs w:val="24"/>
              </w:rPr>
              <w:t>%</w:t>
            </w:r>
          </w:p>
        </w:tc>
      </w:tr>
      <w:tr w:rsidR="008673F1"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p>
        </w:tc>
        <w:tc>
          <w:tcPr>
            <w:tcW w:w="13108"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непедагогическое</w:t>
            </w:r>
          </w:p>
        </w:tc>
        <w:tc>
          <w:tcPr>
            <w:tcW w:w="1580" w:type="dxa"/>
            <w:tcBorders>
              <w:top w:val="single" w:sz="5" w:space="0" w:color="000000"/>
              <w:left w:val="single" w:sz="5" w:space="0" w:color="000000"/>
              <w:bottom w:val="single" w:sz="5" w:space="0" w:color="000000"/>
              <w:right w:val="single" w:sz="5" w:space="0" w:color="000000"/>
            </w:tcBorders>
          </w:tcPr>
          <w:p w:rsidR="008673F1" w:rsidRPr="005E0288" w:rsidRDefault="005E0288" w:rsidP="005E0288">
            <w:pPr>
              <w:pStyle w:val="TableParagraph"/>
              <w:spacing w:line="267" w:lineRule="exact"/>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 xml:space="preserve">       0 чел</w:t>
            </w:r>
          </w:p>
        </w:tc>
      </w:tr>
      <w:tr w:rsidR="008673F1" w:rsidRPr="001620B1" w:rsidTr="008673F1">
        <w:trPr>
          <w:trHeight w:hRule="exact" w:val="564"/>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9"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3108"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pStyle w:val="TableParagraph"/>
              <w:spacing w:line="269"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педагогических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работников,</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 xml:space="preserve">которым </w:t>
            </w:r>
            <w:r w:rsidRPr="00EC52BE">
              <w:rPr>
                <w:rFonts w:ascii="Times New Roman" w:eastAsia="Times New Roman" w:hAnsi="Times New Roman" w:cs="Times New Roman"/>
                <w:sz w:val="24"/>
                <w:szCs w:val="24"/>
                <w:lang w:val="ru-RU"/>
              </w:rPr>
              <w:t xml:space="preserve">по </w:t>
            </w:r>
            <w:r w:rsidRPr="00EC52BE">
              <w:rPr>
                <w:rFonts w:ascii="Times New Roman" w:eastAsia="Times New Roman" w:hAnsi="Times New Roman" w:cs="Times New Roman"/>
                <w:spacing w:val="-1"/>
                <w:sz w:val="24"/>
                <w:szCs w:val="24"/>
                <w:lang w:val="ru-RU"/>
              </w:rPr>
              <w:t>результатам аттестации</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присвоена</w:t>
            </w:r>
            <w:r w:rsidR="0040694E">
              <w:rPr>
                <w:rFonts w:ascii="Times New Roman" w:eastAsia="Times New Roman" w:hAnsi="Times New Roman" w:cs="Times New Roman"/>
                <w:spacing w:val="-1"/>
                <w:sz w:val="24"/>
                <w:szCs w:val="24"/>
                <w:lang w:val="ru-RU"/>
              </w:rPr>
              <w:t xml:space="preserve"> к</w:t>
            </w:r>
            <w:r w:rsidRPr="00EC52BE">
              <w:rPr>
                <w:rFonts w:ascii="Times New Roman" w:eastAsia="Times New Roman" w:hAnsi="Times New Roman" w:cs="Times New Roman"/>
                <w:spacing w:val="-1"/>
                <w:sz w:val="24"/>
                <w:szCs w:val="24"/>
                <w:lang w:val="ru-RU"/>
              </w:rPr>
              <w:t>валификационная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категория,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из</w:t>
            </w:r>
          </w:p>
          <w:p w:rsidR="008673F1" w:rsidRDefault="008673F1" w:rsidP="008673F1">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них:</w:t>
            </w:r>
          </w:p>
        </w:tc>
        <w:tc>
          <w:tcPr>
            <w:tcW w:w="1580" w:type="dxa"/>
            <w:tcBorders>
              <w:top w:val="single" w:sz="5" w:space="0" w:color="000000"/>
              <w:left w:val="single" w:sz="5" w:space="0" w:color="000000"/>
              <w:bottom w:val="single" w:sz="5" w:space="0" w:color="000000"/>
              <w:right w:val="single" w:sz="5" w:space="0" w:color="000000"/>
            </w:tcBorders>
          </w:tcPr>
          <w:p w:rsidR="008673F1" w:rsidRPr="00A22C7F" w:rsidRDefault="008673F1" w:rsidP="008673F1">
            <w:pPr>
              <w:pStyle w:val="TableParagraph"/>
              <w:spacing w:line="130" w:lineRule="exact"/>
              <w:rPr>
                <w:sz w:val="13"/>
                <w:szCs w:val="13"/>
                <w:lang w:val="ru-RU"/>
              </w:rPr>
            </w:pPr>
          </w:p>
          <w:p w:rsidR="008673F1" w:rsidRPr="00A22C7F" w:rsidRDefault="00904BE6" w:rsidP="008673F1">
            <w:pPr>
              <w:pStyle w:val="TableParagraph"/>
              <w:ind w:left="33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10/56%</w:t>
            </w:r>
          </w:p>
        </w:tc>
      </w:tr>
      <w:tr w:rsidR="008673F1" w:rsidRPr="00904BE6"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A22C7F" w:rsidRDefault="008673F1" w:rsidP="008673F1">
            <w:pPr>
              <w:pStyle w:val="TableParagraph"/>
              <w:spacing w:line="267" w:lineRule="exact"/>
              <w:ind w:left="150"/>
              <w:rPr>
                <w:rFonts w:ascii="Times New Roman" w:eastAsia="Times New Roman" w:hAnsi="Times New Roman" w:cs="Times New Roman"/>
                <w:sz w:val="24"/>
                <w:szCs w:val="24"/>
                <w:lang w:val="ru-RU"/>
              </w:rPr>
            </w:pPr>
            <w:r w:rsidRPr="00A22C7F">
              <w:rPr>
                <w:rFonts w:ascii="Times New Roman" w:eastAsia="Times New Roman" w:hAnsi="Times New Roman" w:cs="Times New Roman"/>
                <w:sz w:val="24"/>
                <w:szCs w:val="24"/>
                <w:lang w:val="ru-RU"/>
              </w:rPr>
              <w:t>3.4.1</w:t>
            </w:r>
          </w:p>
        </w:tc>
        <w:tc>
          <w:tcPr>
            <w:tcW w:w="13108" w:type="dxa"/>
            <w:tcBorders>
              <w:top w:val="single" w:sz="5" w:space="0" w:color="000000"/>
              <w:left w:val="single" w:sz="5" w:space="0" w:color="000000"/>
              <w:bottom w:val="single" w:sz="5" w:space="0" w:color="000000"/>
              <w:right w:val="single" w:sz="5" w:space="0" w:color="000000"/>
            </w:tcBorders>
          </w:tcPr>
          <w:p w:rsidR="008673F1" w:rsidRPr="00A22C7F" w:rsidRDefault="008673F1" w:rsidP="008673F1">
            <w:pPr>
              <w:pStyle w:val="TableParagraph"/>
              <w:spacing w:line="267" w:lineRule="exact"/>
              <w:ind w:left="102"/>
              <w:rPr>
                <w:rFonts w:ascii="Times New Roman" w:eastAsia="Times New Roman" w:hAnsi="Times New Roman" w:cs="Times New Roman"/>
                <w:sz w:val="24"/>
                <w:szCs w:val="24"/>
                <w:lang w:val="ru-RU"/>
              </w:rPr>
            </w:pPr>
            <w:r w:rsidRPr="00A22C7F">
              <w:rPr>
                <w:rFonts w:ascii="Times New Roman" w:eastAsia="Times New Roman" w:hAnsi="Times New Roman" w:cs="Times New Roman"/>
                <w:spacing w:val="-1"/>
                <w:sz w:val="24"/>
                <w:szCs w:val="24"/>
                <w:lang w:val="ru-RU"/>
              </w:rPr>
              <w:t>высшая</w:t>
            </w:r>
          </w:p>
        </w:tc>
        <w:tc>
          <w:tcPr>
            <w:tcW w:w="1580" w:type="dxa"/>
            <w:tcBorders>
              <w:top w:val="single" w:sz="5" w:space="0" w:color="000000"/>
              <w:left w:val="single" w:sz="5" w:space="0" w:color="000000"/>
              <w:bottom w:val="single" w:sz="5" w:space="0" w:color="000000"/>
              <w:right w:val="single" w:sz="5" w:space="0" w:color="000000"/>
            </w:tcBorders>
          </w:tcPr>
          <w:p w:rsidR="008673F1" w:rsidRPr="00A22C7F" w:rsidRDefault="00904BE6" w:rsidP="00904BE6">
            <w:pPr>
              <w:pStyle w:val="TableParagraph"/>
              <w:spacing w:line="267" w:lineRule="exact"/>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1</w:t>
            </w:r>
            <w:r w:rsidR="008673F1" w:rsidRPr="00A22C7F">
              <w:rPr>
                <w:rFonts w:ascii="Times New Roman" w:eastAsia="Times New Roman" w:hAnsi="Times New Roman" w:cs="Times New Roman"/>
                <w:spacing w:val="-1"/>
                <w:sz w:val="24"/>
                <w:szCs w:val="24"/>
                <w:lang w:val="ru-RU"/>
              </w:rPr>
              <w:t>чел./</w:t>
            </w:r>
            <w:r>
              <w:rPr>
                <w:rFonts w:ascii="Times New Roman" w:eastAsia="Times New Roman" w:hAnsi="Times New Roman" w:cs="Times New Roman"/>
                <w:spacing w:val="-1"/>
                <w:sz w:val="24"/>
                <w:szCs w:val="24"/>
                <w:lang w:val="ru-RU"/>
              </w:rPr>
              <w:t>6</w:t>
            </w:r>
            <w:r w:rsidR="008673F1" w:rsidRPr="00A22C7F">
              <w:rPr>
                <w:rFonts w:ascii="Times New Roman" w:eastAsia="Times New Roman" w:hAnsi="Times New Roman" w:cs="Times New Roman"/>
                <w:spacing w:val="-1"/>
                <w:sz w:val="24"/>
                <w:szCs w:val="24"/>
                <w:lang w:val="ru-RU"/>
              </w:rPr>
              <w:t>%</w:t>
            </w:r>
          </w:p>
        </w:tc>
      </w:tr>
      <w:tr w:rsidR="008673F1" w:rsidRPr="00904BE6"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A22C7F" w:rsidRDefault="008673F1" w:rsidP="008673F1">
            <w:pPr>
              <w:pStyle w:val="TableParagraph"/>
              <w:spacing w:line="267" w:lineRule="exact"/>
              <w:ind w:left="150"/>
              <w:rPr>
                <w:rFonts w:ascii="Times New Roman" w:eastAsia="Times New Roman" w:hAnsi="Times New Roman" w:cs="Times New Roman"/>
                <w:sz w:val="24"/>
                <w:szCs w:val="24"/>
                <w:lang w:val="ru-RU"/>
              </w:rPr>
            </w:pPr>
            <w:r w:rsidRPr="00A22C7F">
              <w:rPr>
                <w:rFonts w:ascii="Times New Roman" w:eastAsia="Times New Roman" w:hAnsi="Times New Roman" w:cs="Times New Roman"/>
                <w:sz w:val="24"/>
                <w:szCs w:val="24"/>
                <w:lang w:val="ru-RU"/>
              </w:rPr>
              <w:t>3.4.2</w:t>
            </w:r>
          </w:p>
        </w:tc>
        <w:tc>
          <w:tcPr>
            <w:tcW w:w="13108" w:type="dxa"/>
            <w:tcBorders>
              <w:top w:val="single" w:sz="5" w:space="0" w:color="000000"/>
              <w:left w:val="single" w:sz="5" w:space="0" w:color="000000"/>
              <w:bottom w:val="single" w:sz="5" w:space="0" w:color="000000"/>
              <w:right w:val="single" w:sz="5" w:space="0" w:color="000000"/>
            </w:tcBorders>
          </w:tcPr>
          <w:p w:rsidR="008673F1" w:rsidRPr="00A22C7F" w:rsidRDefault="008673F1" w:rsidP="008673F1">
            <w:pPr>
              <w:pStyle w:val="TableParagraph"/>
              <w:spacing w:line="267" w:lineRule="exact"/>
              <w:ind w:left="102"/>
              <w:rPr>
                <w:rFonts w:ascii="Times New Roman" w:eastAsia="Times New Roman" w:hAnsi="Times New Roman" w:cs="Times New Roman"/>
                <w:sz w:val="24"/>
                <w:szCs w:val="24"/>
                <w:lang w:val="ru-RU"/>
              </w:rPr>
            </w:pPr>
            <w:r w:rsidRPr="00A22C7F">
              <w:rPr>
                <w:rFonts w:ascii="Times New Roman" w:eastAsia="Times New Roman" w:hAnsi="Times New Roman" w:cs="Times New Roman"/>
                <w:spacing w:val="-1"/>
                <w:sz w:val="24"/>
                <w:szCs w:val="24"/>
                <w:lang w:val="ru-RU"/>
              </w:rPr>
              <w:t>первая</w:t>
            </w:r>
          </w:p>
        </w:tc>
        <w:tc>
          <w:tcPr>
            <w:tcW w:w="1580" w:type="dxa"/>
            <w:tcBorders>
              <w:top w:val="single" w:sz="5" w:space="0" w:color="000000"/>
              <w:left w:val="single" w:sz="5" w:space="0" w:color="000000"/>
              <w:bottom w:val="single" w:sz="5" w:space="0" w:color="000000"/>
              <w:right w:val="single" w:sz="5" w:space="0" w:color="000000"/>
            </w:tcBorders>
          </w:tcPr>
          <w:p w:rsidR="008673F1" w:rsidRPr="0045090D" w:rsidRDefault="00904BE6" w:rsidP="00904BE6">
            <w:pPr>
              <w:pStyle w:val="TableParagraph"/>
              <w:spacing w:line="267" w:lineRule="exact"/>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9</w:t>
            </w:r>
            <w:r w:rsidR="008673F1" w:rsidRPr="0045090D">
              <w:rPr>
                <w:rFonts w:ascii="Times New Roman" w:eastAsia="Times New Roman" w:hAnsi="Times New Roman" w:cs="Times New Roman"/>
                <w:spacing w:val="-1"/>
                <w:sz w:val="24"/>
                <w:szCs w:val="24"/>
                <w:lang w:val="ru-RU"/>
              </w:rPr>
              <w:t>чел./</w:t>
            </w:r>
            <w:r>
              <w:rPr>
                <w:rFonts w:ascii="Times New Roman" w:eastAsia="Times New Roman" w:hAnsi="Times New Roman" w:cs="Times New Roman"/>
                <w:spacing w:val="-1"/>
                <w:sz w:val="24"/>
                <w:szCs w:val="24"/>
                <w:lang w:val="ru-RU"/>
              </w:rPr>
              <w:t>5</w:t>
            </w:r>
            <w:r w:rsidR="001620B1">
              <w:rPr>
                <w:rFonts w:ascii="Times New Roman" w:eastAsia="Times New Roman" w:hAnsi="Times New Roman" w:cs="Times New Roman"/>
                <w:spacing w:val="-1"/>
                <w:sz w:val="24"/>
                <w:szCs w:val="24"/>
                <w:lang w:val="ru-RU"/>
              </w:rPr>
              <w:t>0</w:t>
            </w:r>
            <w:r w:rsidR="008673F1" w:rsidRPr="0045090D">
              <w:rPr>
                <w:rFonts w:ascii="Times New Roman" w:eastAsia="Times New Roman" w:hAnsi="Times New Roman" w:cs="Times New Roman"/>
                <w:spacing w:val="-1"/>
                <w:sz w:val="24"/>
                <w:szCs w:val="24"/>
                <w:lang w:val="ru-RU"/>
              </w:rPr>
              <w:t>%</w:t>
            </w:r>
          </w:p>
        </w:tc>
      </w:tr>
      <w:tr w:rsidR="008673F1" w:rsidRPr="00125E7F"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Pr="0045090D" w:rsidRDefault="008673F1" w:rsidP="008673F1">
            <w:pPr>
              <w:pStyle w:val="TableParagraph"/>
              <w:spacing w:line="267" w:lineRule="exact"/>
              <w:ind w:left="241"/>
              <w:rPr>
                <w:rFonts w:ascii="Times New Roman" w:eastAsia="Times New Roman" w:hAnsi="Times New Roman" w:cs="Times New Roman"/>
                <w:sz w:val="24"/>
                <w:szCs w:val="24"/>
                <w:lang w:val="ru-RU"/>
              </w:rPr>
            </w:pPr>
            <w:r w:rsidRPr="0045090D">
              <w:rPr>
                <w:rFonts w:ascii="Times New Roman" w:eastAsia="Times New Roman" w:hAnsi="Times New Roman" w:cs="Times New Roman"/>
                <w:sz w:val="24"/>
                <w:szCs w:val="24"/>
                <w:lang w:val="ru-RU"/>
              </w:rPr>
              <w:lastRenderedPageBreak/>
              <w:t>3.5</w:t>
            </w:r>
          </w:p>
        </w:tc>
        <w:tc>
          <w:tcPr>
            <w:tcW w:w="13108"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педагогических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работников,</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педагогический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стаж работы которых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составляет:</w:t>
            </w:r>
          </w:p>
        </w:tc>
        <w:tc>
          <w:tcPr>
            <w:tcW w:w="1580"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rPr>
                <w:lang w:val="ru-RU"/>
              </w:rPr>
            </w:pPr>
          </w:p>
        </w:tc>
      </w:tr>
      <w:tr w:rsidR="008673F1" w:rsidTr="008673F1">
        <w:trPr>
          <w:trHeight w:hRule="exact" w:val="562"/>
        </w:trPr>
        <w:tc>
          <w:tcPr>
            <w:tcW w:w="790" w:type="dxa"/>
            <w:tcBorders>
              <w:top w:val="single" w:sz="5" w:space="0" w:color="000000"/>
              <w:left w:val="single" w:sz="5" w:space="0" w:color="000000"/>
              <w:bottom w:val="single" w:sz="5" w:space="0" w:color="000000"/>
              <w:right w:val="single" w:sz="5" w:space="0" w:color="000000"/>
            </w:tcBorders>
          </w:tcPr>
          <w:p w:rsidR="008673F1" w:rsidRPr="0045090D" w:rsidRDefault="008673F1" w:rsidP="008673F1">
            <w:pPr>
              <w:pStyle w:val="TableParagraph"/>
              <w:spacing w:line="267" w:lineRule="exact"/>
              <w:ind w:left="150"/>
              <w:rPr>
                <w:rFonts w:ascii="Times New Roman" w:eastAsia="Times New Roman" w:hAnsi="Times New Roman" w:cs="Times New Roman"/>
                <w:sz w:val="24"/>
                <w:szCs w:val="24"/>
                <w:lang w:val="ru-RU"/>
              </w:rPr>
            </w:pPr>
            <w:r w:rsidRPr="0045090D">
              <w:rPr>
                <w:rFonts w:ascii="Times New Roman" w:eastAsia="Times New Roman" w:hAnsi="Times New Roman" w:cs="Times New Roman"/>
                <w:sz w:val="24"/>
                <w:szCs w:val="24"/>
                <w:lang w:val="ru-RU"/>
              </w:rPr>
              <w:t>3.5.1</w:t>
            </w:r>
          </w:p>
        </w:tc>
        <w:tc>
          <w:tcPr>
            <w:tcW w:w="13108"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z w:val="24"/>
                <w:szCs w:val="24"/>
                <w:lang w:val="ru-RU"/>
              </w:rPr>
              <w:t xml:space="preserve">до 5 </w:t>
            </w:r>
            <w:r w:rsidRPr="00EC52BE">
              <w:rPr>
                <w:rFonts w:ascii="Times New Roman" w:eastAsia="Times New Roman" w:hAnsi="Times New Roman" w:cs="Times New Roman"/>
                <w:spacing w:val="-1"/>
                <w:sz w:val="24"/>
                <w:szCs w:val="24"/>
                <w:lang w:val="ru-RU"/>
              </w:rPr>
              <w:t>лет,</w:t>
            </w:r>
          </w:p>
          <w:p w:rsidR="008673F1" w:rsidRPr="00EC52BE" w:rsidRDefault="008673F1" w:rsidP="008673F1">
            <w:pPr>
              <w:pStyle w:val="TableParagraph"/>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z w:val="24"/>
                <w:szCs w:val="24"/>
                <w:lang w:val="ru-RU"/>
              </w:rPr>
              <w:t>в</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z w:val="24"/>
                <w:szCs w:val="24"/>
                <w:lang w:val="ru-RU"/>
              </w:rPr>
              <w:t>том</w:t>
            </w:r>
            <w:r w:rsidRPr="00EC52BE">
              <w:rPr>
                <w:rFonts w:ascii="Times New Roman" w:eastAsia="Times New Roman" w:hAnsi="Times New Roman" w:cs="Times New Roman"/>
                <w:spacing w:val="-1"/>
                <w:sz w:val="24"/>
                <w:szCs w:val="24"/>
                <w:lang w:val="ru-RU"/>
              </w:rPr>
              <w:t xml:space="preserve"> числе молодых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специалистов</w:t>
            </w:r>
          </w:p>
        </w:tc>
        <w:tc>
          <w:tcPr>
            <w:tcW w:w="158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3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0</w:t>
            </w:r>
            <w:r>
              <w:rPr>
                <w:rFonts w:ascii="Times New Roman" w:eastAsia="Times New Roman" w:hAnsi="Times New Roman" w:cs="Times New Roman"/>
                <w:spacing w:val="-1"/>
                <w:sz w:val="24"/>
                <w:szCs w:val="24"/>
              </w:rPr>
              <w:t>чел./%</w:t>
            </w:r>
          </w:p>
          <w:p w:rsidR="008673F1" w:rsidRDefault="008673F1" w:rsidP="008673F1">
            <w:pPr>
              <w:pStyle w:val="TableParagraph"/>
              <w:ind w:left="3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0</w:t>
            </w:r>
            <w:r>
              <w:rPr>
                <w:rFonts w:ascii="Times New Roman" w:eastAsia="Times New Roman" w:hAnsi="Times New Roman" w:cs="Times New Roman"/>
                <w:spacing w:val="-1"/>
                <w:sz w:val="24"/>
                <w:szCs w:val="24"/>
              </w:rPr>
              <w:t>чел./%</w:t>
            </w:r>
          </w:p>
        </w:tc>
      </w:tr>
      <w:tr w:rsidR="008673F1" w:rsidRPr="00904BE6" w:rsidTr="008673F1">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3.5.2</w:t>
            </w:r>
          </w:p>
        </w:tc>
        <w:tc>
          <w:tcPr>
            <w:tcW w:w="13108" w:type="dxa"/>
            <w:tcBorders>
              <w:top w:val="single" w:sz="5" w:space="0" w:color="000000"/>
              <w:left w:val="single" w:sz="5" w:space="0" w:color="000000"/>
              <w:bottom w:val="single" w:sz="5" w:space="0" w:color="000000"/>
              <w:right w:val="single" w:sz="5" w:space="0" w:color="000000"/>
            </w:tcBorders>
          </w:tcPr>
          <w:p w:rsidR="008673F1" w:rsidRDefault="008673F1" w:rsidP="008673F1">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свыше</w:t>
            </w:r>
            <w:r>
              <w:rPr>
                <w:rFonts w:ascii="Times New Roman" w:eastAsia="Times New Roman" w:hAnsi="Times New Roman" w:cs="Times New Roman"/>
                <w:sz w:val="24"/>
                <w:szCs w:val="24"/>
              </w:rPr>
              <w:t>30 лет</w:t>
            </w:r>
          </w:p>
        </w:tc>
        <w:tc>
          <w:tcPr>
            <w:tcW w:w="1580" w:type="dxa"/>
            <w:tcBorders>
              <w:top w:val="single" w:sz="5" w:space="0" w:color="000000"/>
              <w:left w:val="single" w:sz="5" w:space="0" w:color="000000"/>
              <w:bottom w:val="single" w:sz="5" w:space="0" w:color="000000"/>
              <w:right w:val="single" w:sz="5" w:space="0" w:color="000000"/>
            </w:tcBorders>
          </w:tcPr>
          <w:p w:rsidR="008673F1" w:rsidRPr="001620B1" w:rsidRDefault="00904BE6" w:rsidP="00904BE6">
            <w:pPr>
              <w:pStyle w:val="TableParagraph"/>
              <w:spacing w:line="267" w:lineRule="exact"/>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 xml:space="preserve">10 </w:t>
            </w:r>
            <w:r w:rsidR="008673F1" w:rsidRPr="001620B1">
              <w:rPr>
                <w:rFonts w:ascii="Times New Roman" w:eastAsia="Times New Roman" w:hAnsi="Times New Roman" w:cs="Times New Roman"/>
                <w:spacing w:val="-1"/>
                <w:sz w:val="24"/>
                <w:szCs w:val="24"/>
                <w:lang w:val="ru-RU"/>
              </w:rPr>
              <w:t>чел./</w:t>
            </w:r>
            <w:r>
              <w:rPr>
                <w:rFonts w:ascii="Times New Roman" w:eastAsia="Times New Roman" w:hAnsi="Times New Roman" w:cs="Times New Roman"/>
                <w:spacing w:val="-1"/>
                <w:sz w:val="24"/>
                <w:szCs w:val="24"/>
                <w:lang w:val="ru-RU"/>
              </w:rPr>
              <w:t>62</w:t>
            </w:r>
            <w:r w:rsidR="008673F1" w:rsidRPr="001620B1">
              <w:rPr>
                <w:rFonts w:ascii="Times New Roman" w:eastAsia="Times New Roman" w:hAnsi="Times New Roman" w:cs="Times New Roman"/>
                <w:spacing w:val="-1"/>
                <w:sz w:val="24"/>
                <w:szCs w:val="24"/>
                <w:lang w:val="ru-RU"/>
              </w:rPr>
              <w:t>%</w:t>
            </w:r>
          </w:p>
        </w:tc>
      </w:tr>
      <w:tr w:rsidR="008673F1" w:rsidRPr="00904BE6" w:rsidTr="008673F1">
        <w:trPr>
          <w:trHeight w:hRule="exact" w:val="288"/>
        </w:trPr>
        <w:tc>
          <w:tcPr>
            <w:tcW w:w="790" w:type="dxa"/>
            <w:tcBorders>
              <w:top w:val="single" w:sz="5" w:space="0" w:color="000000"/>
              <w:left w:val="single" w:sz="5" w:space="0" w:color="000000"/>
              <w:bottom w:val="single" w:sz="5" w:space="0" w:color="000000"/>
              <w:right w:val="single" w:sz="5" w:space="0" w:color="000000"/>
            </w:tcBorders>
          </w:tcPr>
          <w:p w:rsidR="008673F1" w:rsidRPr="001620B1" w:rsidRDefault="008673F1" w:rsidP="008673F1">
            <w:pPr>
              <w:pStyle w:val="TableParagraph"/>
              <w:spacing w:line="269" w:lineRule="exact"/>
              <w:ind w:left="241"/>
              <w:rPr>
                <w:rFonts w:ascii="Times New Roman" w:eastAsia="Times New Roman" w:hAnsi="Times New Roman" w:cs="Times New Roman"/>
                <w:sz w:val="24"/>
                <w:szCs w:val="24"/>
                <w:lang w:val="ru-RU"/>
              </w:rPr>
            </w:pPr>
            <w:r w:rsidRPr="001620B1">
              <w:rPr>
                <w:rFonts w:ascii="Times New Roman" w:eastAsia="Times New Roman" w:hAnsi="Times New Roman" w:cs="Times New Roman"/>
                <w:sz w:val="24"/>
                <w:szCs w:val="24"/>
                <w:lang w:val="ru-RU"/>
              </w:rPr>
              <w:t>3.6</w:t>
            </w:r>
          </w:p>
        </w:tc>
        <w:tc>
          <w:tcPr>
            <w:tcW w:w="13108" w:type="dxa"/>
            <w:tcBorders>
              <w:top w:val="single" w:sz="5" w:space="0" w:color="000000"/>
              <w:left w:val="single" w:sz="5" w:space="0" w:color="000000"/>
              <w:bottom w:val="single" w:sz="5" w:space="0" w:color="000000"/>
              <w:right w:val="single" w:sz="5" w:space="0" w:color="000000"/>
            </w:tcBorders>
          </w:tcPr>
          <w:p w:rsidR="008673F1" w:rsidRPr="00EC52BE" w:rsidRDefault="008673F1" w:rsidP="008673F1">
            <w:pPr>
              <w:pStyle w:val="TableParagraph"/>
              <w:spacing w:line="269"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педагогических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 xml:space="preserve">работников </w:t>
            </w:r>
            <w:r w:rsidRPr="00EC52BE">
              <w:rPr>
                <w:rFonts w:ascii="Times New Roman" w:eastAsia="Times New Roman" w:hAnsi="Times New Roman" w:cs="Times New Roman"/>
                <w:sz w:val="24"/>
                <w:szCs w:val="24"/>
                <w:lang w:val="ru-RU"/>
              </w:rPr>
              <w:t>в</w:t>
            </w:r>
            <w:r w:rsidRPr="00EC52BE">
              <w:rPr>
                <w:rFonts w:ascii="Times New Roman" w:eastAsia="Times New Roman" w:hAnsi="Times New Roman" w:cs="Times New Roman"/>
                <w:spacing w:val="-1"/>
                <w:sz w:val="24"/>
                <w:szCs w:val="24"/>
                <w:lang w:val="ru-RU"/>
              </w:rPr>
              <w:t xml:space="preserve"> возрасте </w:t>
            </w:r>
            <w:r w:rsidRPr="00EC52BE">
              <w:rPr>
                <w:rFonts w:ascii="Times New Roman" w:eastAsia="Times New Roman" w:hAnsi="Times New Roman" w:cs="Times New Roman"/>
                <w:sz w:val="24"/>
                <w:szCs w:val="24"/>
                <w:lang w:val="ru-RU"/>
              </w:rPr>
              <w:t xml:space="preserve">до 30 </w:t>
            </w:r>
            <w:r w:rsidRPr="00EC52BE">
              <w:rPr>
                <w:rFonts w:ascii="Times New Roman" w:eastAsia="Times New Roman" w:hAnsi="Times New Roman" w:cs="Times New Roman"/>
                <w:spacing w:val="-1"/>
                <w:sz w:val="24"/>
                <w:szCs w:val="24"/>
                <w:lang w:val="ru-RU"/>
              </w:rPr>
              <w:t>лет</w:t>
            </w:r>
          </w:p>
        </w:tc>
        <w:tc>
          <w:tcPr>
            <w:tcW w:w="1580" w:type="dxa"/>
            <w:tcBorders>
              <w:top w:val="single" w:sz="5" w:space="0" w:color="000000"/>
              <w:left w:val="single" w:sz="5" w:space="0" w:color="000000"/>
              <w:bottom w:val="single" w:sz="5" w:space="0" w:color="000000"/>
              <w:right w:val="single" w:sz="5" w:space="0" w:color="000000"/>
            </w:tcBorders>
          </w:tcPr>
          <w:p w:rsidR="008673F1" w:rsidRPr="001620B1" w:rsidRDefault="008673F1" w:rsidP="008673F1">
            <w:pPr>
              <w:pStyle w:val="TableParagraph"/>
              <w:spacing w:line="269" w:lineRule="exact"/>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0</w:t>
            </w:r>
            <w:r w:rsidRPr="001620B1">
              <w:rPr>
                <w:rFonts w:ascii="Times New Roman" w:eastAsia="Times New Roman" w:hAnsi="Times New Roman" w:cs="Times New Roman"/>
                <w:spacing w:val="-1"/>
                <w:sz w:val="24"/>
                <w:szCs w:val="24"/>
                <w:lang w:val="ru-RU"/>
              </w:rPr>
              <w:t>чел./</w:t>
            </w:r>
            <w:r>
              <w:rPr>
                <w:rFonts w:ascii="Times New Roman" w:eastAsia="Times New Roman" w:hAnsi="Times New Roman" w:cs="Times New Roman"/>
                <w:spacing w:val="-1"/>
                <w:sz w:val="24"/>
                <w:szCs w:val="24"/>
                <w:lang w:val="ru-RU"/>
              </w:rPr>
              <w:t>0</w:t>
            </w:r>
            <w:r w:rsidRPr="001620B1">
              <w:rPr>
                <w:rFonts w:ascii="Times New Roman" w:eastAsia="Times New Roman" w:hAnsi="Times New Roman" w:cs="Times New Roman"/>
                <w:spacing w:val="-1"/>
                <w:sz w:val="24"/>
                <w:szCs w:val="24"/>
                <w:lang w:val="ru-RU"/>
              </w:rPr>
              <w:t>%</w:t>
            </w:r>
          </w:p>
        </w:tc>
      </w:tr>
    </w:tbl>
    <w:tbl>
      <w:tblPr>
        <w:tblStyle w:val="TableNormal"/>
        <w:tblpPr w:leftFromText="180" w:rightFromText="180" w:vertAnchor="text" w:horzAnchor="margin" w:tblpY="1921"/>
        <w:tblW w:w="0" w:type="auto"/>
        <w:tblLayout w:type="fixed"/>
        <w:tblLook w:val="01E0"/>
      </w:tblPr>
      <w:tblGrid>
        <w:gridCol w:w="790"/>
        <w:gridCol w:w="13108"/>
        <w:gridCol w:w="1580"/>
      </w:tblGrid>
      <w:tr w:rsidR="0045090D" w:rsidRPr="00904BE6" w:rsidTr="0045090D">
        <w:trPr>
          <w:trHeight w:hRule="exact" w:val="564"/>
        </w:trPr>
        <w:tc>
          <w:tcPr>
            <w:tcW w:w="790" w:type="dxa"/>
            <w:tcBorders>
              <w:top w:val="single" w:sz="5" w:space="0" w:color="000000"/>
              <w:left w:val="single" w:sz="5" w:space="0" w:color="000000"/>
              <w:bottom w:val="single" w:sz="5" w:space="0" w:color="000000"/>
              <w:right w:val="single" w:sz="5" w:space="0" w:color="000000"/>
            </w:tcBorders>
          </w:tcPr>
          <w:p w:rsidR="0045090D" w:rsidRPr="001620B1" w:rsidRDefault="0045090D" w:rsidP="0045090D">
            <w:pPr>
              <w:pStyle w:val="TableParagraph"/>
              <w:spacing w:line="269" w:lineRule="exact"/>
              <w:ind w:left="257" w:right="252"/>
              <w:jc w:val="center"/>
              <w:rPr>
                <w:rFonts w:ascii="Times New Roman" w:eastAsia="Times New Roman" w:hAnsi="Times New Roman" w:cs="Times New Roman"/>
                <w:sz w:val="24"/>
                <w:szCs w:val="24"/>
                <w:lang w:val="ru-RU"/>
              </w:rPr>
            </w:pPr>
            <w:r w:rsidRPr="001620B1">
              <w:rPr>
                <w:rFonts w:ascii="Times New Roman" w:eastAsia="Times New Roman" w:hAnsi="Times New Roman" w:cs="Times New Roman"/>
                <w:sz w:val="24"/>
                <w:szCs w:val="24"/>
                <w:lang w:val="ru-RU"/>
              </w:rPr>
              <w:t>№</w:t>
            </w:r>
          </w:p>
          <w:p w:rsidR="0045090D" w:rsidRPr="001620B1" w:rsidRDefault="0045090D" w:rsidP="0045090D">
            <w:pPr>
              <w:pStyle w:val="TableParagraph"/>
              <w:ind w:left="210" w:right="204"/>
              <w:jc w:val="center"/>
              <w:rPr>
                <w:rFonts w:ascii="Times New Roman" w:eastAsia="Times New Roman" w:hAnsi="Times New Roman" w:cs="Times New Roman"/>
                <w:sz w:val="24"/>
                <w:szCs w:val="24"/>
                <w:lang w:val="ru-RU"/>
              </w:rPr>
            </w:pPr>
            <w:r w:rsidRPr="001620B1">
              <w:rPr>
                <w:rFonts w:ascii="Times New Roman" w:eastAsia="Times New Roman" w:hAnsi="Times New Roman" w:cs="Times New Roman"/>
                <w:sz w:val="24"/>
                <w:szCs w:val="24"/>
                <w:lang w:val="ru-RU"/>
              </w:rPr>
              <w:t>п/п</w:t>
            </w:r>
          </w:p>
        </w:tc>
        <w:tc>
          <w:tcPr>
            <w:tcW w:w="13108" w:type="dxa"/>
            <w:tcBorders>
              <w:top w:val="single" w:sz="5" w:space="0" w:color="000000"/>
              <w:left w:val="single" w:sz="5" w:space="0" w:color="000000"/>
              <w:bottom w:val="single" w:sz="5" w:space="0" w:color="000000"/>
              <w:right w:val="single" w:sz="5" w:space="0" w:color="000000"/>
            </w:tcBorders>
          </w:tcPr>
          <w:p w:rsidR="0045090D" w:rsidRPr="001620B1" w:rsidRDefault="0045090D" w:rsidP="0045090D">
            <w:pPr>
              <w:pStyle w:val="TableParagraph"/>
              <w:spacing w:line="130" w:lineRule="exact"/>
              <w:rPr>
                <w:sz w:val="13"/>
                <w:szCs w:val="13"/>
                <w:lang w:val="ru-RU"/>
              </w:rPr>
            </w:pPr>
          </w:p>
          <w:p w:rsidR="0045090D" w:rsidRPr="001620B1" w:rsidRDefault="0045090D" w:rsidP="0045090D">
            <w:pPr>
              <w:pStyle w:val="TableParagraph"/>
              <w:ind w:left="6053" w:right="6054"/>
              <w:jc w:val="center"/>
              <w:rPr>
                <w:rFonts w:ascii="Times New Roman" w:eastAsia="Times New Roman" w:hAnsi="Times New Roman" w:cs="Times New Roman"/>
                <w:sz w:val="24"/>
                <w:szCs w:val="24"/>
                <w:lang w:val="ru-RU"/>
              </w:rPr>
            </w:pPr>
            <w:r w:rsidRPr="001620B1">
              <w:rPr>
                <w:rFonts w:ascii="Times New Roman" w:eastAsia="Times New Roman" w:hAnsi="Times New Roman" w:cs="Times New Roman"/>
                <w:spacing w:val="-1"/>
                <w:sz w:val="24"/>
                <w:szCs w:val="24"/>
                <w:lang w:val="ru-RU"/>
              </w:rPr>
              <w:t>Показатели</w:t>
            </w:r>
          </w:p>
        </w:tc>
        <w:tc>
          <w:tcPr>
            <w:tcW w:w="1580" w:type="dxa"/>
            <w:tcBorders>
              <w:top w:val="single" w:sz="5" w:space="0" w:color="000000"/>
              <w:left w:val="single" w:sz="5" w:space="0" w:color="000000"/>
              <w:bottom w:val="single" w:sz="5" w:space="0" w:color="000000"/>
              <w:right w:val="single" w:sz="5" w:space="0" w:color="000000"/>
            </w:tcBorders>
          </w:tcPr>
          <w:p w:rsidR="0045090D" w:rsidRPr="001620B1" w:rsidRDefault="0045090D" w:rsidP="0045090D">
            <w:pPr>
              <w:pStyle w:val="TableParagraph"/>
              <w:spacing w:line="269" w:lineRule="exact"/>
              <w:ind w:left="229"/>
              <w:rPr>
                <w:rFonts w:ascii="Times New Roman" w:eastAsia="Times New Roman" w:hAnsi="Times New Roman" w:cs="Times New Roman"/>
                <w:sz w:val="24"/>
                <w:szCs w:val="24"/>
                <w:lang w:val="ru-RU"/>
              </w:rPr>
            </w:pPr>
            <w:r w:rsidRPr="001620B1">
              <w:rPr>
                <w:rFonts w:ascii="Times New Roman" w:eastAsia="Times New Roman" w:hAnsi="Times New Roman" w:cs="Times New Roman"/>
                <w:sz w:val="24"/>
                <w:szCs w:val="24"/>
                <w:lang w:val="ru-RU"/>
              </w:rPr>
              <w:t>Единица</w:t>
            </w:r>
          </w:p>
          <w:p w:rsidR="0045090D" w:rsidRPr="001620B1" w:rsidRDefault="0045090D" w:rsidP="0045090D">
            <w:pPr>
              <w:pStyle w:val="TableParagraph"/>
              <w:ind w:left="135"/>
              <w:rPr>
                <w:rFonts w:ascii="Times New Roman" w:eastAsia="Times New Roman" w:hAnsi="Times New Roman" w:cs="Times New Roman"/>
                <w:sz w:val="24"/>
                <w:szCs w:val="24"/>
                <w:lang w:val="ru-RU"/>
              </w:rPr>
            </w:pPr>
            <w:r w:rsidRPr="001620B1">
              <w:rPr>
                <w:rFonts w:ascii="Times New Roman" w:eastAsia="Times New Roman" w:hAnsi="Times New Roman" w:cs="Times New Roman"/>
                <w:sz w:val="24"/>
                <w:szCs w:val="24"/>
                <w:lang w:val="ru-RU"/>
              </w:rPr>
              <w:t>измерения</w:t>
            </w:r>
          </w:p>
        </w:tc>
      </w:tr>
      <w:tr w:rsidR="0045090D" w:rsidRPr="00904BE6" w:rsidTr="0045090D">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5090D" w:rsidRPr="001620B1" w:rsidRDefault="0045090D" w:rsidP="0045090D">
            <w:pPr>
              <w:pStyle w:val="TableParagraph"/>
              <w:spacing w:line="267" w:lineRule="exact"/>
              <w:ind w:left="284" w:right="281"/>
              <w:jc w:val="center"/>
              <w:rPr>
                <w:rFonts w:ascii="Times New Roman" w:eastAsia="Times New Roman" w:hAnsi="Times New Roman" w:cs="Times New Roman"/>
                <w:sz w:val="24"/>
                <w:szCs w:val="24"/>
                <w:lang w:val="ru-RU"/>
              </w:rPr>
            </w:pPr>
            <w:r w:rsidRPr="001620B1">
              <w:rPr>
                <w:rFonts w:ascii="Times New Roman" w:eastAsia="Times New Roman" w:hAnsi="Times New Roman" w:cs="Times New Roman"/>
                <w:sz w:val="24"/>
                <w:szCs w:val="24"/>
                <w:lang w:val="ru-RU"/>
              </w:rPr>
              <w:t>А</w:t>
            </w:r>
          </w:p>
        </w:tc>
        <w:tc>
          <w:tcPr>
            <w:tcW w:w="13108" w:type="dxa"/>
            <w:tcBorders>
              <w:top w:val="single" w:sz="5" w:space="0" w:color="000000"/>
              <w:left w:val="single" w:sz="5" w:space="0" w:color="000000"/>
              <w:bottom w:val="single" w:sz="5" w:space="0" w:color="000000"/>
              <w:right w:val="single" w:sz="5" w:space="0" w:color="000000"/>
            </w:tcBorders>
          </w:tcPr>
          <w:p w:rsidR="0045090D" w:rsidRPr="001620B1" w:rsidRDefault="0045090D" w:rsidP="0045090D">
            <w:pPr>
              <w:pStyle w:val="TableParagraph"/>
              <w:spacing w:line="267" w:lineRule="exact"/>
              <w:ind w:left="6570" w:right="6569"/>
              <w:jc w:val="center"/>
              <w:rPr>
                <w:rFonts w:ascii="Times New Roman" w:eastAsia="Times New Roman" w:hAnsi="Times New Roman" w:cs="Times New Roman"/>
                <w:sz w:val="24"/>
                <w:szCs w:val="24"/>
                <w:lang w:val="ru-RU"/>
              </w:rPr>
            </w:pPr>
            <w:r w:rsidRPr="001620B1">
              <w:rPr>
                <w:rFonts w:ascii="Times New Roman" w:eastAsia="Times New Roman" w:hAnsi="Times New Roman" w:cs="Times New Roman"/>
                <w:sz w:val="24"/>
                <w:szCs w:val="24"/>
                <w:lang w:val="ru-RU"/>
              </w:rPr>
              <w:t>Б</w:t>
            </w:r>
          </w:p>
        </w:tc>
        <w:tc>
          <w:tcPr>
            <w:tcW w:w="1580" w:type="dxa"/>
            <w:tcBorders>
              <w:top w:val="single" w:sz="5" w:space="0" w:color="000000"/>
              <w:left w:val="single" w:sz="5" w:space="0" w:color="000000"/>
              <w:bottom w:val="single" w:sz="5" w:space="0" w:color="000000"/>
              <w:right w:val="single" w:sz="5" w:space="0" w:color="000000"/>
            </w:tcBorders>
          </w:tcPr>
          <w:p w:rsidR="0045090D" w:rsidRPr="001620B1" w:rsidRDefault="0045090D" w:rsidP="0045090D">
            <w:pPr>
              <w:pStyle w:val="TableParagraph"/>
              <w:spacing w:line="267" w:lineRule="exact"/>
              <w:ind w:left="574" w:right="575"/>
              <w:jc w:val="center"/>
              <w:rPr>
                <w:rFonts w:ascii="Times New Roman" w:eastAsia="Times New Roman" w:hAnsi="Times New Roman" w:cs="Times New Roman"/>
                <w:sz w:val="24"/>
                <w:szCs w:val="24"/>
                <w:lang w:val="ru-RU"/>
              </w:rPr>
            </w:pPr>
            <w:r w:rsidRPr="001620B1">
              <w:rPr>
                <w:rFonts w:ascii="Times New Roman" w:eastAsia="Times New Roman" w:hAnsi="Times New Roman" w:cs="Times New Roman"/>
                <w:sz w:val="24"/>
                <w:szCs w:val="24"/>
                <w:lang w:val="ru-RU"/>
              </w:rPr>
              <w:t>В</w:t>
            </w:r>
          </w:p>
        </w:tc>
      </w:tr>
      <w:tr w:rsidR="0045090D" w:rsidRPr="00904BE6" w:rsidTr="0045090D">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5090D" w:rsidRPr="001620B1" w:rsidRDefault="0045090D" w:rsidP="0045090D">
            <w:pPr>
              <w:pStyle w:val="TableParagraph"/>
              <w:spacing w:line="267" w:lineRule="exact"/>
              <w:ind w:left="241"/>
              <w:rPr>
                <w:rFonts w:ascii="Times New Roman" w:eastAsia="Times New Roman" w:hAnsi="Times New Roman" w:cs="Times New Roman"/>
                <w:sz w:val="24"/>
                <w:szCs w:val="24"/>
                <w:lang w:val="ru-RU"/>
              </w:rPr>
            </w:pPr>
            <w:r w:rsidRPr="001620B1">
              <w:rPr>
                <w:rFonts w:ascii="Times New Roman" w:eastAsia="Times New Roman" w:hAnsi="Times New Roman" w:cs="Times New Roman"/>
                <w:sz w:val="24"/>
                <w:szCs w:val="24"/>
                <w:lang w:val="ru-RU"/>
              </w:rPr>
              <w:t>3.7</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педагогических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 xml:space="preserve">работников </w:t>
            </w:r>
            <w:r w:rsidRPr="00EC52BE">
              <w:rPr>
                <w:rFonts w:ascii="Times New Roman" w:eastAsia="Times New Roman" w:hAnsi="Times New Roman" w:cs="Times New Roman"/>
                <w:sz w:val="24"/>
                <w:szCs w:val="24"/>
                <w:lang w:val="ru-RU"/>
              </w:rPr>
              <w:t>в</w:t>
            </w:r>
            <w:r w:rsidRPr="00EC52BE">
              <w:rPr>
                <w:rFonts w:ascii="Times New Roman" w:eastAsia="Times New Roman" w:hAnsi="Times New Roman" w:cs="Times New Roman"/>
                <w:spacing w:val="-1"/>
                <w:sz w:val="24"/>
                <w:szCs w:val="24"/>
                <w:lang w:val="ru-RU"/>
              </w:rPr>
              <w:t xml:space="preserve"> возрасте </w:t>
            </w:r>
            <w:r w:rsidRPr="00EC52BE">
              <w:rPr>
                <w:rFonts w:ascii="Times New Roman" w:eastAsia="Times New Roman" w:hAnsi="Times New Roman" w:cs="Times New Roman"/>
                <w:sz w:val="24"/>
                <w:szCs w:val="24"/>
                <w:lang w:val="ru-RU"/>
              </w:rPr>
              <w:t xml:space="preserve">от 55 </w:t>
            </w:r>
            <w:r w:rsidRPr="00EC52BE">
              <w:rPr>
                <w:rFonts w:ascii="Times New Roman" w:eastAsia="Times New Roman" w:hAnsi="Times New Roman" w:cs="Times New Roman"/>
                <w:spacing w:val="-1"/>
                <w:sz w:val="24"/>
                <w:szCs w:val="24"/>
                <w:lang w:val="ru-RU"/>
              </w:rPr>
              <w:t>лет</w:t>
            </w:r>
          </w:p>
        </w:tc>
        <w:tc>
          <w:tcPr>
            <w:tcW w:w="1580" w:type="dxa"/>
            <w:tcBorders>
              <w:top w:val="single" w:sz="5" w:space="0" w:color="000000"/>
              <w:left w:val="single" w:sz="5" w:space="0" w:color="000000"/>
              <w:bottom w:val="single" w:sz="5" w:space="0" w:color="000000"/>
              <w:right w:val="single" w:sz="5" w:space="0" w:color="000000"/>
            </w:tcBorders>
          </w:tcPr>
          <w:p w:rsidR="0045090D" w:rsidRPr="00904BE6" w:rsidRDefault="00904BE6" w:rsidP="00904BE6">
            <w:pPr>
              <w:pStyle w:val="TableParagraph"/>
              <w:spacing w:line="267" w:lineRule="exact"/>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6</w:t>
            </w:r>
            <w:r w:rsidR="0045090D" w:rsidRPr="00904BE6">
              <w:rPr>
                <w:rFonts w:ascii="Times New Roman" w:eastAsia="Times New Roman" w:hAnsi="Times New Roman" w:cs="Times New Roman"/>
                <w:spacing w:val="-1"/>
                <w:sz w:val="24"/>
                <w:szCs w:val="24"/>
                <w:lang w:val="ru-RU"/>
              </w:rPr>
              <w:t>чел./</w:t>
            </w:r>
            <w:r w:rsidR="001620B1">
              <w:rPr>
                <w:rFonts w:ascii="Times New Roman" w:eastAsia="Times New Roman" w:hAnsi="Times New Roman" w:cs="Times New Roman"/>
                <w:spacing w:val="-1"/>
                <w:sz w:val="24"/>
                <w:szCs w:val="24"/>
                <w:lang w:val="ru-RU"/>
              </w:rPr>
              <w:t>3</w:t>
            </w:r>
            <w:r>
              <w:rPr>
                <w:rFonts w:ascii="Times New Roman" w:eastAsia="Times New Roman" w:hAnsi="Times New Roman" w:cs="Times New Roman"/>
                <w:spacing w:val="-1"/>
                <w:sz w:val="24"/>
                <w:szCs w:val="24"/>
                <w:lang w:val="ru-RU"/>
              </w:rPr>
              <w:t>3</w:t>
            </w:r>
            <w:r w:rsidR="0045090D" w:rsidRPr="00904BE6">
              <w:rPr>
                <w:rFonts w:ascii="Times New Roman" w:eastAsia="Times New Roman" w:hAnsi="Times New Roman" w:cs="Times New Roman"/>
                <w:spacing w:val="-1"/>
                <w:sz w:val="24"/>
                <w:szCs w:val="24"/>
                <w:lang w:val="ru-RU"/>
              </w:rPr>
              <w:t>%</w:t>
            </w:r>
          </w:p>
        </w:tc>
      </w:tr>
      <w:tr w:rsidR="0045090D" w:rsidRPr="00904BE6" w:rsidTr="0045090D">
        <w:trPr>
          <w:trHeight w:hRule="exact" w:val="838"/>
        </w:trPr>
        <w:tc>
          <w:tcPr>
            <w:tcW w:w="790" w:type="dxa"/>
            <w:tcBorders>
              <w:top w:val="single" w:sz="5" w:space="0" w:color="000000"/>
              <w:left w:val="single" w:sz="5" w:space="0" w:color="000000"/>
              <w:bottom w:val="single" w:sz="5" w:space="0" w:color="000000"/>
              <w:right w:val="single" w:sz="5" w:space="0" w:color="000000"/>
            </w:tcBorders>
          </w:tcPr>
          <w:p w:rsidR="0045090D" w:rsidRPr="00904BE6" w:rsidRDefault="0045090D" w:rsidP="0045090D">
            <w:pPr>
              <w:pStyle w:val="TableParagraph"/>
              <w:spacing w:line="267" w:lineRule="exact"/>
              <w:ind w:left="241"/>
              <w:rPr>
                <w:rFonts w:ascii="Times New Roman" w:eastAsia="Times New Roman" w:hAnsi="Times New Roman" w:cs="Times New Roman"/>
                <w:sz w:val="24"/>
                <w:szCs w:val="24"/>
                <w:lang w:val="ru-RU"/>
              </w:rPr>
            </w:pPr>
            <w:r w:rsidRPr="00904BE6">
              <w:rPr>
                <w:rFonts w:ascii="Times New Roman" w:eastAsia="Times New Roman" w:hAnsi="Times New Roman" w:cs="Times New Roman"/>
                <w:sz w:val="24"/>
                <w:szCs w:val="24"/>
                <w:lang w:val="ru-RU"/>
              </w:rPr>
              <w:t>3.8</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педагогических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работников</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и</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управленческих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кадров,</w:t>
            </w:r>
            <w:r w:rsidRPr="00EC52BE">
              <w:rPr>
                <w:rFonts w:ascii="Times New Roman" w:eastAsia="Times New Roman" w:hAnsi="Times New Roman" w:cs="Times New Roman"/>
                <w:sz w:val="24"/>
                <w:szCs w:val="24"/>
                <w:lang w:val="ru-RU"/>
              </w:rPr>
              <w:t xml:space="preserve"> прошедших за</w:t>
            </w:r>
            <w:r w:rsidRPr="00EC52BE">
              <w:rPr>
                <w:rFonts w:ascii="Times New Roman" w:eastAsia="Times New Roman" w:hAnsi="Times New Roman" w:cs="Times New Roman"/>
                <w:spacing w:val="-1"/>
                <w:sz w:val="24"/>
                <w:szCs w:val="24"/>
                <w:lang w:val="ru-RU"/>
              </w:rPr>
              <w:t>последние</w:t>
            </w:r>
            <w:r w:rsidRPr="00EC52BE">
              <w:rPr>
                <w:rFonts w:ascii="Times New Roman" w:eastAsia="Times New Roman" w:hAnsi="Times New Roman" w:cs="Times New Roman"/>
                <w:sz w:val="24"/>
                <w:szCs w:val="24"/>
                <w:lang w:val="ru-RU"/>
              </w:rPr>
              <w:t xml:space="preserve">5 </w:t>
            </w:r>
            <w:r w:rsidRPr="00EC52BE">
              <w:rPr>
                <w:rFonts w:ascii="Times New Roman" w:eastAsia="Times New Roman" w:hAnsi="Times New Roman" w:cs="Times New Roman"/>
                <w:spacing w:val="-1"/>
                <w:sz w:val="24"/>
                <w:szCs w:val="24"/>
                <w:lang w:val="ru-RU"/>
              </w:rPr>
              <w:t>лет</w:t>
            </w:r>
            <w:r w:rsidRPr="00EC52BE">
              <w:rPr>
                <w:rFonts w:ascii="Times New Roman" w:eastAsia="Times New Roman" w:hAnsi="Times New Roman" w:cs="Times New Roman"/>
                <w:sz w:val="24"/>
                <w:szCs w:val="24"/>
                <w:lang w:val="ru-RU"/>
              </w:rPr>
              <w:t xml:space="preserve"> повышение</w:t>
            </w:r>
          </w:p>
          <w:p w:rsidR="0045090D" w:rsidRPr="00EC52BE" w:rsidRDefault="0045090D" w:rsidP="0045090D">
            <w:pPr>
              <w:pStyle w:val="TableParagraph"/>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квалификации/переподготовку</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 xml:space="preserve">по профилю </w:t>
            </w:r>
            <w:r w:rsidRPr="00EC52BE">
              <w:rPr>
                <w:rFonts w:ascii="Times New Roman" w:eastAsia="Times New Roman" w:hAnsi="Times New Roman" w:cs="Times New Roman"/>
                <w:spacing w:val="-1"/>
                <w:sz w:val="24"/>
                <w:szCs w:val="24"/>
                <w:lang w:val="ru-RU"/>
              </w:rPr>
              <w:t>осуществляемой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ими</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образовательной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деятельности</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в</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учреждениях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высшего</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 xml:space="preserve">профессионального </w:t>
            </w:r>
            <w:r w:rsidRPr="00EC52BE">
              <w:rPr>
                <w:rFonts w:ascii="Times New Roman" w:eastAsia="Times New Roman" w:hAnsi="Times New Roman" w:cs="Times New Roman"/>
                <w:spacing w:val="-1"/>
                <w:sz w:val="24"/>
                <w:szCs w:val="24"/>
                <w:lang w:val="ru-RU"/>
              </w:rPr>
              <w:t>образования,</w:t>
            </w:r>
            <w:r w:rsidRPr="00EC52BE">
              <w:rPr>
                <w:rFonts w:ascii="Times New Roman" w:eastAsia="Times New Roman" w:hAnsi="Times New Roman" w:cs="Times New Roman"/>
                <w:sz w:val="24"/>
                <w:szCs w:val="24"/>
                <w:lang w:val="ru-RU"/>
              </w:rPr>
              <w:t xml:space="preserve"> а</w:t>
            </w:r>
            <w:r w:rsidRPr="00EC52BE">
              <w:rPr>
                <w:rFonts w:ascii="Times New Roman" w:eastAsia="Times New Roman" w:hAnsi="Times New Roman" w:cs="Times New Roman"/>
                <w:spacing w:val="-1"/>
                <w:sz w:val="24"/>
                <w:szCs w:val="24"/>
                <w:lang w:val="ru-RU"/>
              </w:rPr>
              <w:t xml:space="preserve"> также </w:t>
            </w:r>
            <w:r w:rsidRPr="00EC52BE">
              <w:rPr>
                <w:rFonts w:ascii="Times New Roman" w:eastAsia="Times New Roman" w:hAnsi="Times New Roman" w:cs="Times New Roman"/>
                <w:sz w:val="24"/>
                <w:szCs w:val="24"/>
                <w:lang w:val="ru-RU"/>
              </w:rPr>
              <w:t>в</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учреждениях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системы переподготовки</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и</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повышения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квалификации</w:t>
            </w:r>
          </w:p>
        </w:tc>
        <w:tc>
          <w:tcPr>
            <w:tcW w:w="1580"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before="7" w:line="260" w:lineRule="exact"/>
              <w:rPr>
                <w:sz w:val="26"/>
                <w:szCs w:val="26"/>
                <w:lang w:val="ru-RU"/>
              </w:rPr>
            </w:pPr>
          </w:p>
          <w:p w:rsidR="0045090D" w:rsidRPr="00CD02AB" w:rsidRDefault="001620B1" w:rsidP="00904BE6">
            <w:pPr>
              <w:pStyle w:val="TableParagraph"/>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1</w:t>
            </w:r>
            <w:r w:rsidR="00904BE6">
              <w:rPr>
                <w:rFonts w:ascii="Times New Roman" w:eastAsia="Times New Roman" w:hAnsi="Times New Roman" w:cs="Times New Roman"/>
                <w:spacing w:val="-1"/>
                <w:sz w:val="24"/>
                <w:szCs w:val="24"/>
                <w:lang w:val="ru-RU"/>
              </w:rPr>
              <w:t>8</w:t>
            </w:r>
            <w:r w:rsidR="0045090D" w:rsidRPr="00CD02AB">
              <w:rPr>
                <w:rFonts w:ascii="Times New Roman" w:eastAsia="Times New Roman" w:hAnsi="Times New Roman" w:cs="Times New Roman"/>
                <w:spacing w:val="-1"/>
                <w:sz w:val="24"/>
                <w:szCs w:val="24"/>
                <w:lang w:val="ru-RU"/>
              </w:rPr>
              <w:t>чел./</w:t>
            </w:r>
            <w:r w:rsidR="0045090D">
              <w:rPr>
                <w:rFonts w:ascii="Times New Roman" w:eastAsia="Times New Roman" w:hAnsi="Times New Roman" w:cs="Times New Roman"/>
                <w:spacing w:val="-1"/>
                <w:sz w:val="24"/>
                <w:szCs w:val="24"/>
                <w:lang w:val="ru-RU"/>
              </w:rPr>
              <w:t>100</w:t>
            </w:r>
            <w:r w:rsidR="0045090D" w:rsidRPr="00CD02AB">
              <w:rPr>
                <w:rFonts w:ascii="Times New Roman" w:eastAsia="Times New Roman" w:hAnsi="Times New Roman" w:cs="Times New Roman"/>
                <w:spacing w:val="-1"/>
                <w:sz w:val="24"/>
                <w:szCs w:val="24"/>
                <w:lang w:val="ru-RU"/>
              </w:rPr>
              <w:t>%</w:t>
            </w:r>
          </w:p>
        </w:tc>
      </w:tr>
      <w:tr w:rsidR="0045090D" w:rsidRPr="00904BE6" w:rsidTr="0045090D">
        <w:trPr>
          <w:trHeight w:hRule="exact" w:val="849"/>
        </w:trPr>
        <w:tc>
          <w:tcPr>
            <w:tcW w:w="790" w:type="dxa"/>
            <w:tcBorders>
              <w:top w:val="single" w:sz="5" w:space="0" w:color="000000"/>
              <w:left w:val="single" w:sz="5" w:space="0" w:color="000000"/>
              <w:bottom w:val="single" w:sz="5" w:space="0" w:color="000000"/>
              <w:right w:val="single" w:sz="5" w:space="0" w:color="000000"/>
            </w:tcBorders>
          </w:tcPr>
          <w:p w:rsidR="0045090D" w:rsidRPr="00CD02AB" w:rsidRDefault="0045090D" w:rsidP="0045090D">
            <w:pPr>
              <w:pStyle w:val="TableParagraph"/>
              <w:spacing w:line="267" w:lineRule="exact"/>
              <w:ind w:left="241"/>
              <w:rPr>
                <w:rFonts w:ascii="Times New Roman" w:eastAsia="Times New Roman" w:hAnsi="Times New Roman" w:cs="Times New Roman"/>
                <w:sz w:val="24"/>
                <w:szCs w:val="24"/>
                <w:lang w:val="ru-RU"/>
              </w:rPr>
            </w:pPr>
            <w:r w:rsidRPr="00CD02AB">
              <w:rPr>
                <w:rFonts w:ascii="Times New Roman" w:eastAsia="Times New Roman" w:hAnsi="Times New Roman" w:cs="Times New Roman"/>
                <w:sz w:val="24"/>
                <w:szCs w:val="24"/>
                <w:lang w:val="ru-RU"/>
              </w:rPr>
              <w:t>3.9</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267" w:lineRule="exact"/>
              <w:ind w:left="16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педагогических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 xml:space="preserve">и </w:t>
            </w:r>
            <w:r w:rsidRPr="00EC52BE">
              <w:rPr>
                <w:rFonts w:ascii="Times New Roman" w:eastAsia="Times New Roman" w:hAnsi="Times New Roman" w:cs="Times New Roman"/>
                <w:spacing w:val="-1"/>
                <w:sz w:val="24"/>
                <w:szCs w:val="24"/>
                <w:lang w:val="ru-RU"/>
              </w:rPr>
              <w:t>управленческих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кадров,</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прошедших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повышение</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квалификации</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 xml:space="preserve">для </w:t>
            </w:r>
            <w:r w:rsidRPr="00EC52BE">
              <w:rPr>
                <w:rFonts w:ascii="Times New Roman" w:eastAsia="Times New Roman" w:hAnsi="Times New Roman" w:cs="Times New Roman"/>
                <w:spacing w:val="-1"/>
                <w:sz w:val="24"/>
                <w:szCs w:val="24"/>
                <w:lang w:val="ru-RU"/>
              </w:rPr>
              <w:t>работы</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 xml:space="preserve">по </w:t>
            </w:r>
            <w:r w:rsidRPr="00EC52BE">
              <w:rPr>
                <w:rFonts w:ascii="Times New Roman" w:eastAsia="Times New Roman" w:hAnsi="Times New Roman" w:cs="Times New Roman"/>
                <w:spacing w:val="-1"/>
                <w:sz w:val="24"/>
                <w:szCs w:val="24"/>
                <w:lang w:val="ru-RU"/>
              </w:rPr>
              <w:t>ФГОС</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(в</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общей</w:t>
            </w:r>
          </w:p>
          <w:p w:rsidR="0045090D" w:rsidRDefault="0040694E" w:rsidP="0045090D">
            <w:pPr>
              <w:pStyle w:val="TableParagraph"/>
              <w:ind w:left="102"/>
              <w:rPr>
                <w:rFonts w:ascii="Times New Roman" w:eastAsia="Times New Roman" w:hAnsi="Times New Roman" w:cs="Times New Roman"/>
                <w:spacing w:val="-1"/>
                <w:sz w:val="24"/>
                <w:szCs w:val="24"/>
                <w:lang w:val="ru-RU"/>
              </w:rPr>
            </w:pPr>
            <w:r>
              <w:rPr>
                <w:rFonts w:ascii="Times New Roman" w:eastAsia="Times New Roman" w:hAnsi="Times New Roman" w:cs="Times New Roman"/>
                <w:spacing w:val="-1"/>
                <w:sz w:val="24"/>
                <w:szCs w:val="24"/>
                <w:lang w:val="ru-RU"/>
              </w:rPr>
              <w:t>ч</w:t>
            </w:r>
            <w:r w:rsidR="0045090D" w:rsidRPr="00EC52BE">
              <w:rPr>
                <w:rFonts w:ascii="Times New Roman" w:eastAsia="Times New Roman" w:hAnsi="Times New Roman" w:cs="Times New Roman"/>
                <w:spacing w:val="-1"/>
                <w:sz w:val="24"/>
                <w:szCs w:val="24"/>
                <w:lang w:val="ru-RU"/>
              </w:rPr>
              <w:t>исленности</w:t>
            </w:r>
            <w:r>
              <w:rPr>
                <w:rFonts w:ascii="Times New Roman" w:eastAsia="Times New Roman" w:hAnsi="Times New Roman" w:cs="Times New Roman"/>
                <w:spacing w:val="-1"/>
                <w:sz w:val="24"/>
                <w:szCs w:val="24"/>
                <w:lang w:val="ru-RU"/>
              </w:rPr>
              <w:t xml:space="preserve"> </w:t>
            </w:r>
            <w:r w:rsidR="0045090D" w:rsidRPr="00EC52BE">
              <w:rPr>
                <w:rFonts w:ascii="Times New Roman" w:eastAsia="Times New Roman" w:hAnsi="Times New Roman" w:cs="Times New Roman"/>
                <w:spacing w:val="-1"/>
                <w:sz w:val="24"/>
                <w:szCs w:val="24"/>
                <w:lang w:val="ru-RU"/>
              </w:rPr>
              <w:t>педагогических</w:t>
            </w:r>
            <w:r w:rsidR="0045090D" w:rsidRPr="00EC52B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0045090D" w:rsidRPr="00EC52BE">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0045090D" w:rsidRPr="00EC52BE">
              <w:rPr>
                <w:rFonts w:ascii="Times New Roman" w:eastAsia="Times New Roman" w:hAnsi="Times New Roman" w:cs="Times New Roman"/>
                <w:spacing w:val="-1"/>
                <w:sz w:val="24"/>
                <w:szCs w:val="24"/>
                <w:lang w:val="ru-RU"/>
              </w:rPr>
              <w:t>управленческих</w:t>
            </w:r>
            <w:r>
              <w:rPr>
                <w:rFonts w:ascii="Times New Roman" w:eastAsia="Times New Roman" w:hAnsi="Times New Roman" w:cs="Times New Roman"/>
                <w:spacing w:val="-1"/>
                <w:sz w:val="24"/>
                <w:szCs w:val="24"/>
                <w:lang w:val="ru-RU"/>
              </w:rPr>
              <w:t xml:space="preserve"> </w:t>
            </w:r>
            <w:r w:rsidR="0045090D" w:rsidRPr="00EC52BE">
              <w:rPr>
                <w:rFonts w:ascii="Times New Roman" w:eastAsia="Times New Roman" w:hAnsi="Times New Roman" w:cs="Times New Roman"/>
                <w:spacing w:val="-1"/>
                <w:sz w:val="24"/>
                <w:szCs w:val="24"/>
                <w:lang w:val="ru-RU"/>
              </w:rPr>
              <w:t>кадров),</w:t>
            </w:r>
            <w:r w:rsidR="0045090D" w:rsidRPr="00EC52BE">
              <w:rPr>
                <w:rFonts w:ascii="Times New Roman" w:eastAsia="Times New Roman" w:hAnsi="Times New Roman" w:cs="Times New Roman"/>
                <w:sz w:val="24"/>
                <w:szCs w:val="24"/>
                <w:lang w:val="ru-RU"/>
              </w:rPr>
              <w:t xml:space="preserve"> в</w:t>
            </w:r>
            <w:r>
              <w:rPr>
                <w:rFonts w:ascii="Times New Roman" w:eastAsia="Times New Roman" w:hAnsi="Times New Roman" w:cs="Times New Roman"/>
                <w:sz w:val="24"/>
                <w:szCs w:val="24"/>
                <w:lang w:val="ru-RU"/>
              </w:rPr>
              <w:t xml:space="preserve"> </w:t>
            </w:r>
            <w:r w:rsidR="0045090D" w:rsidRPr="00EC52BE">
              <w:rPr>
                <w:rFonts w:ascii="Times New Roman" w:eastAsia="Times New Roman" w:hAnsi="Times New Roman" w:cs="Times New Roman"/>
                <w:sz w:val="24"/>
                <w:szCs w:val="24"/>
                <w:lang w:val="ru-RU"/>
              </w:rPr>
              <w:t>том</w:t>
            </w:r>
            <w:r w:rsidR="0045090D" w:rsidRPr="00EC52BE">
              <w:rPr>
                <w:rFonts w:ascii="Times New Roman" w:eastAsia="Times New Roman" w:hAnsi="Times New Roman" w:cs="Times New Roman"/>
                <w:spacing w:val="-1"/>
                <w:sz w:val="24"/>
                <w:szCs w:val="24"/>
                <w:lang w:val="ru-RU"/>
              </w:rPr>
              <w:t xml:space="preserve"> числе:</w:t>
            </w:r>
          </w:p>
          <w:p w:rsidR="0045090D" w:rsidRPr="00EC52BE" w:rsidRDefault="0045090D" w:rsidP="0045090D">
            <w:pPr>
              <w:pStyle w:val="TableParagraph"/>
              <w:ind w:left="102"/>
              <w:rPr>
                <w:rFonts w:ascii="Times New Roman" w:eastAsia="Times New Roman" w:hAnsi="Times New Roman" w:cs="Times New Roman"/>
                <w:sz w:val="24"/>
                <w:szCs w:val="24"/>
                <w:lang w:val="ru-RU"/>
              </w:rPr>
            </w:pPr>
          </w:p>
        </w:tc>
        <w:tc>
          <w:tcPr>
            <w:tcW w:w="1580"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130" w:lineRule="exact"/>
              <w:rPr>
                <w:sz w:val="13"/>
                <w:szCs w:val="13"/>
                <w:lang w:val="ru-RU"/>
              </w:rPr>
            </w:pPr>
          </w:p>
          <w:p w:rsidR="0045090D" w:rsidRPr="00CD02AB" w:rsidRDefault="001620B1" w:rsidP="00904BE6">
            <w:pPr>
              <w:pStyle w:val="TableParagraph"/>
              <w:ind w:left="337"/>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lang w:val="ru-RU"/>
              </w:rPr>
              <w:t>1</w:t>
            </w:r>
            <w:r w:rsidR="00904BE6">
              <w:rPr>
                <w:rFonts w:ascii="Times New Roman" w:eastAsia="Times New Roman" w:hAnsi="Times New Roman" w:cs="Times New Roman"/>
                <w:spacing w:val="-1"/>
                <w:sz w:val="24"/>
                <w:szCs w:val="24"/>
                <w:lang w:val="ru-RU"/>
              </w:rPr>
              <w:t>8</w:t>
            </w:r>
            <w:r w:rsidR="0045090D" w:rsidRPr="00CD02AB">
              <w:rPr>
                <w:rFonts w:ascii="Times New Roman" w:eastAsia="Times New Roman" w:hAnsi="Times New Roman" w:cs="Times New Roman"/>
                <w:spacing w:val="-1"/>
                <w:sz w:val="24"/>
                <w:szCs w:val="24"/>
                <w:lang w:val="ru-RU"/>
              </w:rPr>
              <w:t>чел./</w:t>
            </w:r>
            <w:r w:rsidR="0045090D">
              <w:rPr>
                <w:rFonts w:ascii="Times New Roman" w:eastAsia="Times New Roman" w:hAnsi="Times New Roman" w:cs="Times New Roman"/>
                <w:spacing w:val="-1"/>
                <w:sz w:val="24"/>
                <w:szCs w:val="24"/>
                <w:lang w:val="ru-RU"/>
              </w:rPr>
              <w:t>100</w:t>
            </w:r>
            <w:r w:rsidR="0045090D" w:rsidRPr="00CD02AB">
              <w:rPr>
                <w:rFonts w:ascii="Times New Roman" w:eastAsia="Times New Roman" w:hAnsi="Times New Roman" w:cs="Times New Roman"/>
                <w:spacing w:val="-1"/>
                <w:sz w:val="24"/>
                <w:szCs w:val="24"/>
                <w:lang w:val="ru-RU"/>
              </w:rPr>
              <w:t>%</w:t>
            </w:r>
          </w:p>
        </w:tc>
      </w:tr>
      <w:tr w:rsidR="0045090D" w:rsidRPr="00904BE6" w:rsidTr="0045090D">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5090D" w:rsidRPr="00CD02AB" w:rsidRDefault="0045090D" w:rsidP="0045090D">
            <w:pPr>
              <w:pStyle w:val="TableParagraph"/>
              <w:spacing w:line="272" w:lineRule="exact"/>
              <w:ind w:left="281" w:right="277"/>
              <w:jc w:val="center"/>
              <w:rPr>
                <w:rFonts w:ascii="Times New Roman" w:eastAsia="Times New Roman" w:hAnsi="Times New Roman" w:cs="Times New Roman"/>
                <w:sz w:val="24"/>
                <w:szCs w:val="24"/>
                <w:lang w:val="ru-RU"/>
              </w:rPr>
            </w:pPr>
            <w:r w:rsidRPr="00CD02AB">
              <w:rPr>
                <w:rFonts w:ascii="Times New Roman" w:eastAsia="Times New Roman" w:hAnsi="Times New Roman" w:cs="Times New Roman"/>
                <w:b/>
                <w:bCs/>
                <w:sz w:val="24"/>
                <w:szCs w:val="24"/>
                <w:lang w:val="ru-RU"/>
              </w:rPr>
              <w:t>4.</w:t>
            </w:r>
          </w:p>
        </w:tc>
        <w:tc>
          <w:tcPr>
            <w:tcW w:w="13108" w:type="dxa"/>
            <w:tcBorders>
              <w:top w:val="single" w:sz="5" w:space="0" w:color="000000"/>
              <w:left w:val="single" w:sz="5" w:space="0" w:color="000000"/>
              <w:bottom w:val="single" w:sz="5" w:space="0" w:color="000000"/>
              <w:right w:val="single" w:sz="5" w:space="0" w:color="000000"/>
            </w:tcBorders>
          </w:tcPr>
          <w:p w:rsidR="0045090D" w:rsidRPr="00CD02AB" w:rsidRDefault="0045090D" w:rsidP="0045090D">
            <w:pPr>
              <w:pStyle w:val="TableParagraph"/>
              <w:spacing w:line="272" w:lineRule="exact"/>
              <w:ind w:left="102"/>
              <w:rPr>
                <w:rFonts w:ascii="Times New Roman" w:eastAsia="Times New Roman" w:hAnsi="Times New Roman" w:cs="Times New Roman"/>
                <w:sz w:val="24"/>
                <w:szCs w:val="24"/>
                <w:lang w:val="ru-RU"/>
              </w:rPr>
            </w:pPr>
            <w:r w:rsidRPr="00CD02AB">
              <w:rPr>
                <w:rFonts w:ascii="Times New Roman" w:eastAsia="Times New Roman" w:hAnsi="Times New Roman" w:cs="Times New Roman"/>
                <w:b/>
                <w:bCs/>
                <w:spacing w:val="-1"/>
                <w:sz w:val="24"/>
                <w:szCs w:val="24"/>
                <w:lang w:val="ru-RU"/>
              </w:rPr>
              <w:t>Инфраструктура</w:t>
            </w:r>
            <w:r w:rsidR="0040694E">
              <w:rPr>
                <w:rFonts w:ascii="Times New Roman" w:eastAsia="Times New Roman" w:hAnsi="Times New Roman" w:cs="Times New Roman"/>
                <w:b/>
                <w:bCs/>
                <w:spacing w:val="-1"/>
                <w:sz w:val="24"/>
                <w:szCs w:val="24"/>
                <w:lang w:val="ru-RU"/>
              </w:rPr>
              <w:t xml:space="preserve"> </w:t>
            </w:r>
            <w:r w:rsidRPr="00CD02AB">
              <w:rPr>
                <w:rFonts w:ascii="Times New Roman" w:eastAsia="Times New Roman" w:hAnsi="Times New Roman" w:cs="Times New Roman"/>
                <w:b/>
                <w:bCs/>
                <w:spacing w:val="-1"/>
                <w:sz w:val="24"/>
                <w:szCs w:val="24"/>
                <w:lang w:val="ru-RU"/>
              </w:rPr>
              <w:t>общеобразовательной</w:t>
            </w:r>
            <w:r w:rsidR="0040694E">
              <w:rPr>
                <w:rFonts w:ascii="Times New Roman" w:eastAsia="Times New Roman" w:hAnsi="Times New Roman" w:cs="Times New Roman"/>
                <w:b/>
                <w:bCs/>
                <w:spacing w:val="-1"/>
                <w:sz w:val="24"/>
                <w:szCs w:val="24"/>
                <w:lang w:val="ru-RU"/>
              </w:rPr>
              <w:t xml:space="preserve"> </w:t>
            </w:r>
            <w:r w:rsidRPr="00CD02AB">
              <w:rPr>
                <w:rFonts w:ascii="Times New Roman" w:eastAsia="Times New Roman" w:hAnsi="Times New Roman" w:cs="Times New Roman"/>
                <w:b/>
                <w:bCs/>
                <w:spacing w:val="-1"/>
                <w:sz w:val="24"/>
                <w:szCs w:val="24"/>
                <w:lang w:val="ru-RU"/>
              </w:rPr>
              <w:t>организации</w:t>
            </w:r>
          </w:p>
        </w:tc>
        <w:tc>
          <w:tcPr>
            <w:tcW w:w="1580" w:type="dxa"/>
            <w:tcBorders>
              <w:top w:val="single" w:sz="5" w:space="0" w:color="000000"/>
              <w:left w:val="single" w:sz="5" w:space="0" w:color="000000"/>
              <w:bottom w:val="single" w:sz="5" w:space="0" w:color="000000"/>
              <w:right w:val="single" w:sz="5" w:space="0" w:color="000000"/>
            </w:tcBorders>
          </w:tcPr>
          <w:p w:rsidR="0045090D" w:rsidRPr="00CD02AB" w:rsidRDefault="0045090D" w:rsidP="0045090D">
            <w:pPr>
              <w:rPr>
                <w:lang w:val="ru-RU"/>
              </w:rPr>
            </w:pPr>
          </w:p>
        </w:tc>
      </w:tr>
      <w:tr w:rsidR="0045090D" w:rsidTr="0045090D">
        <w:trPr>
          <w:trHeight w:hRule="exact" w:val="288"/>
        </w:trPr>
        <w:tc>
          <w:tcPr>
            <w:tcW w:w="790" w:type="dxa"/>
            <w:tcBorders>
              <w:top w:val="single" w:sz="5" w:space="0" w:color="000000"/>
              <w:left w:val="single" w:sz="5" w:space="0" w:color="000000"/>
              <w:bottom w:val="single" w:sz="5" w:space="0" w:color="000000"/>
              <w:right w:val="single" w:sz="5" w:space="0" w:color="000000"/>
            </w:tcBorders>
          </w:tcPr>
          <w:p w:rsidR="0045090D" w:rsidRPr="00CD02AB" w:rsidRDefault="0045090D" w:rsidP="0045090D">
            <w:pPr>
              <w:pStyle w:val="TableParagraph"/>
              <w:spacing w:line="269" w:lineRule="exact"/>
              <w:ind w:left="241"/>
              <w:rPr>
                <w:rFonts w:ascii="Times New Roman" w:eastAsia="Times New Roman" w:hAnsi="Times New Roman" w:cs="Times New Roman"/>
                <w:sz w:val="24"/>
                <w:szCs w:val="24"/>
                <w:lang w:val="ru-RU"/>
              </w:rPr>
            </w:pPr>
            <w:r w:rsidRPr="00CD02AB">
              <w:rPr>
                <w:rFonts w:ascii="Times New Roman" w:eastAsia="Times New Roman" w:hAnsi="Times New Roman" w:cs="Times New Roman"/>
                <w:sz w:val="24"/>
                <w:szCs w:val="24"/>
                <w:lang w:val="ru-RU"/>
              </w:rPr>
              <w:t>4.1</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269"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персональных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 xml:space="preserve">компьютеров </w:t>
            </w:r>
            <w:r w:rsidRPr="00EC52BE">
              <w:rPr>
                <w:rFonts w:ascii="Times New Roman" w:eastAsia="Times New Roman" w:hAnsi="Times New Roman" w:cs="Times New Roman"/>
                <w:sz w:val="24"/>
                <w:szCs w:val="24"/>
                <w:lang w:val="ru-RU"/>
              </w:rPr>
              <w:t>в</w:t>
            </w:r>
            <w:r w:rsidRPr="00EC52BE">
              <w:rPr>
                <w:rFonts w:ascii="Times New Roman" w:eastAsia="Times New Roman" w:hAnsi="Times New Roman" w:cs="Times New Roman"/>
                <w:spacing w:val="-1"/>
                <w:sz w:val="24"/>
                <w:szCs w:val="24"/>
                <w:lang w:val="ru-RU"/>
              </w:rPr>
              <w:t xml:space="preserve"> расчете </w:t>
            </w:r>
            <w:r w:rsidRPr="00EC52BE">
              <w:rPr>
                <w:rFonts w:ascii="Times New Roman" w:eastAsia="Times New Roman" w:hAnsi="Times New Roman" w:cs="Times New Roman"/>
                <w:sz w:val="24"/>
                <w:szCs w:val="24"/>
                <w:lang w:val="ru-RU"/>
              </w:rPr>
              <w:t>на</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z w:val="24"/>
                <w:szCs w:val="24"/>
                <w:lang w:val="ru-RU"/>
              </w:rPr>
              <w:t xml:space="preserve">одного </w:t>
            </w:r>
            <w:r w:rsidRPr="00EC52BE">
              <w:rPr>
                <w:rFonts w:ascii="Times New Roman" w:eastAsia="Times New Roman" w:hAnsi="Times New Roman" w:cs="Times New Roman"/>
                <w:spacing w:val="-1"/>
                <w:sz w:val="24"/>
                <w:szCs w:val="24"/>
                <w:lang w:val="ru-RU"/>
              </w:rPr>
              <w:t>обучающегося</w:t>
            </w:r>
          </w:p>
        </w:tc>
        <w:tc>
          <w:tcPr>
            <w:tcW w:w="1580" w:type="dxa"/>
            <w:tcBorders>
              <w:top w:val="single" w:sz="5" w:space="0" w:color="000000"/>
              <w:left w:val="single" w:sz="5" w:space="0" w:color="000000"/>
              <w:bottom w:val="single" w:sz="5" w:space="0" w:color="000000"/>
              <w:right w:val="single" w:sz="5" w:space="0" w:color="000000"/>
            </w:tcBorders>
          </w:tcPr>
          <w:p w:rsidR="0045090D" w:rsidRDefault="0045090D" w:rsidP="0045090D">
            <w:pPr>
              <w:pStyle w:val="TableParagraph"/>
              <w:spacing w:line="269" w:lineRule="exact"/>
              <w:ind w:left="303"/>
              <w:rPr>
                <w:rFonts w:ascii="Times New Roman" w:eastAsia="Times New Roman" w:hAnsi="Times New Roman" w:cs="Times New Roman"/>
                <w:sz w:val="24"/>
                <w:szCs w:val="24"/>
              </w:rPr>
            </w:pPr>
            <w:r w:rsidRPr="00CD02AB">
              <w:rPr>
                <w:rFonts w:ascii="Times New Roman" w:eastAsia="Times New Roman" w:hAnsi="Times New Roman" w:cs="Times New Roman"/>
                <w:spacing w:val="-1"/>
                <w:sz w:val="24"/>
                <w:szCs w:val="24"/>
                <w:lang w:val="ru-RU"/>
              </w:rPr>
              <w:t>е</w:t>
            </w:r>
            <w:r>
              <w:rPr>
                <w:rFonts w:ascii="Times New Roman" w:eastAsia="Times New Roman" w:hAnsi="Times New Roman" w:cs="Times New Roman"/>
                <w:spacing w:val="-1"/>
                <w:sz w:val="24"/>
                <w:szCs w:val="24"/>
              </w:rPr>
              <w:t>диниц</w:t>
            </w:r>
          </w:p>
        </w:tc>
      </w:tr>
      <w:tr w:rsidR="0045090D" w:rsidTr="0045090D">
        <w:trPr>
          <w:trHeight w:hRule="exact" w:val="562"/>
        </w:trPr>
        <w:tc>
          <w:tcPr>
            <w:tcW w:w="790" w:type="dxa"/>
            <w:tcBorders>
              <w:top w:val="single" w:sz="5" w:space="0" w:color="000000"/>
              <w:left w:val="single" w:sz="5" w:space="0" w:color="000000"/>
              <w:bottom w:val="single" w:sz="5" w:space="0" w:color="000000"/>
              <w:right w:val="single" w:sz="5" w:space="0" w:color="000000"/>
            </w:tcBorders>
          </w:tcPr>
          <w:p w:rsidR="0045090D" w:rsidRDefault="0045090D" w:rsidP="0045090D">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экземпляров</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учебной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и</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учебно-методической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литературы</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из</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общего</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количества</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единиц</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хранения</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библиотечного</w:t>
            </w:r>
          </w:p>
          <w:p w:rsidR="0045090D" w:rsidRPr="00EC52BE" w:rsidRDefault="0045090D" w:rsidP="0045090D">
            <w:pPr>
              <w:pStyle w:val="TableParagraph"/>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z w:val="24"/>
                <w:szCs w:val="24"/>
                <w:lang w:val="ru-RU"/>
              </w:rPr>
              <w:t xml:space="preserve">фонда, </w:t>
            </w:r>
            <w:r w:rsidRPr="00EC52BE">
              <w:rPr>
                <w:rFonts w:ascii="Times New Roman" w:eastAsia="Times New Roman" w:hAnsi="Times New Roman" w:cs="Times New Roman"/>
                <w:spacing w:val="-1"/>
                <w:sz w:val="24"/>
                <w:szCs w:val="24"/>
                <w:lang w:val="ru-RU"/>
              </w:rPr>
              <w:t>состоящих</w:t>
            </w:r>
            <w:r w:rsidRPr="00EC52BE">
              <w:rPr>
                <w:rFonts w:ascii="Times New Roman" w:eastAsia="Times New Roman" w:hAnsi="Times New Roman" w:cs="Times New Roman"/>
                <w:sz w:val="24"/>
                <w:szCs w:val="24"/>
                <w:lang w:val="ru-RU"/>
              </w:rPr>
              <w:t xml:space="preserve"> на</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учете,</w:t>
            </w:r>
            <w:r w:rsidRPr="00EC52BE">
              <w:rPr>
                <w:rFonts w:ascii="Times New Roman" w:eastAsia="Times New Roman" w:hAnsi="Times New Roman" w:cs="Times New Roman"/>
                <w:sz w:val="24"/>
                <w:szCs w:val="24"/>
                <w:lang w:val="ru-RU"/>
              </w:rPr>
              <w:t xml:space="preserve"> в</w:t>
            </w:r>
            <w:r w:rsidRPr="00EC52BE">
              <w:rPr>
                <w:rFonts w:ascii="Times New Roman" w:eastAsia="Times New Roman" w:hAnsi="Times New Roman" w:cs="Times New Roman"/>
                <w:spacing w:val="-1"/>
                <w:sz w:val="24"/>
                <w:szCs w:val="24"/>
                <w:lang w:val="ru-RU"/>
              </w:rPr>
              <w:t xml:space="preserve"> расчете </w:t>
            </w:r>
            <w:r w:rsidRPr="00EC52BE">
              <w:rPr>
                <w:rFonts w:ascii="Times New Roman" w:eastAsia="Times New Roman" w:hAnsi="Times New Roman" w:cs="Times New Roman"/>
                <w:sz w:val="24"/>
                <w:szCs w:val="24"/>
                <w:lang w:val="ru-RU"/>
              </w:rPr>
              <w:t>на</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z w:val="24"/>
                <w:szCs w:val="24"/>
                <w:lang w:val="ru-RU"/>
              </w:rPr>
              <w:t>одного</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обучающегося</w:t>
            </w:r>
          </w:p>
        </w:tc>
        <w:tc>
          <w:tcPr>
            <w:tcW w:w="1580"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before="8" w:line="120" w:lineRule="exact"/>
              <w:rPr>
                <w:sz w:val="12"/>
                <w:szCs w:val="12"/>
                <w:lang w:val="ru-RU"/>
              </w:rPr>
            </w:pPr>
          </w:p>
          <w:p w:rsidR="0045090D" w:rsidRDefault="0045090D" w:rsidP="0045090D">
            <w:pPr>
              <w:pStyle w:val="TableParagraph"/>
              <w:ind w:left="30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13,5</w:t>
            </w:r>
            <w:r>
              <w:rPr>
                <w:rFonts w:ascii="Times New Roman" w:eastAsia="Times New Roman" w:hAnsi="Times New Roman" w:cs="Times New Roman"/>
                <w:spacing w:val="-1"/>
                <w:sz w:val="24"/>
                <w:szCs w:val="24"/>
              </w:rPr>
              <w:t>единиц</w:t>
            </w:r>
          </w:p>
        </w:tc>
      </w:tr>
      <w:tr w:rsidR="0045090D" w:rsidTr="0045090D">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5090D" w:rsidRDefault="0045090D" w:rsidP="0045090D">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Переход</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образовательной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организации</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на</w:t>
            </w:r>
            <w:r w:rsidRPr="00EC52BE">
              <w:rPr>
                <w:rFonts w:ascii="Times New Roman" w:eastAsia="Times New Roman" w:hAnsi="Times New Roman" w:cs="Times New Roman"/>
                <w:spacing w:val="-1"/>
                <w:sz w:val="24"/>
                <w:szCs w:val="24"/>
                <w:lang w:val="ru-RU"/>
              </w:rPr>
              <w:t xml:space="preserve"> электронный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документооборот/электронные системы</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управления</w:t>
            </w:r>
          </w:p>
        </w:tc>
        <w:tc>
          <w:tcPr>
            <w:tcW w:w="1580" w:type="dxa"/>
            <w:tcBorders>
              <w:top w:val="single" w:sz="5" w:space="0" w:color="000000"/>
              <w:left w:val="single" w:sz="5" w:space="0" w:color="000000"/>
              <w:bottom w:val="single" w:sz="5" w:space="0" w:color="000000"/>
              <w:right w:val="single" w:sz="5" w:space="0" w:color="000000"/>
            </w:tcBorders>
          </w:tcPr>
          <w:p w:rsidR="0045090D" w:rsidRPr="009B0EB4" w:rsidRDefault="0045090D" w:rsidP="0045090D">
            <w:pPr>
              <w:pStyle w:val="TableParagraph"/>
              <w:spacing w:line="267" w:lineRule="exact"/>
              <w:ind w:left="356"/>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rPr>
              <w:t>да</w:t>
            </w:r>
          </w:p>
        </w:tc>
      </w:tr>
      <w:tr w:rsidR="0045090D" w:rsidTr="0045090D">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5090D" w:rsidRDefault="0045090D" w:rsidP="0045090D">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 xml:space="preserve">Наличие </w:t>
            </w:r>
            <w:r w:rsidRPr="00EC52BE">
              <w:rPr>
                <w:rFonts w:ascii="Times New Roman" w:eastAsia="Times New Roman" w:hAnsi="Times New Roman" w:cs="Times New Roman"/>
                <w:sz w:val="24"/>
                <w:szCs w:val="24"/>
                <w:lang w:val="ru-RU"/>
              </w:rPr>
              <w:t xml:space="preserve">читального </w:t>
            </w:r>
            <w:r w:rsidRPr="00EC52BE">
              <w:rPr>
                <w:rFonts w:ascii="Times New Roman" w:eastAsia="Times New Roman" w:hAnsi="Times New Roman" w:cs="Times New Roman"/>
                <w:spacing w:val="-1"/>
                <w:sz w:val="24"/>
                <w:szCs w:val="24"/>
                <w:lang w:val="ru-RU"/>
              </w:rPr>
              <w:t xml:space="preserve">зала </w:t>
            </w:r>
            <w:r w:rsidRPr="00EC52BE">
              <w:rPr>
                <w:rFonts w:ascii="Times New Roman" w:eastAsia="Times New Roman" w:hAnsi="Times New Roman" w:cs="Times New Roman"/>
                <w:sz w:val="24"/>
                <w:szCs w:val="24"/>
                <w:lang w:val="ru-RU"/>
              </w:rPr>
              <w:t>библиотеки, в</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z w:val="24"/>
                <w:szCs w:val="24"/>
                <w:lang w:val="ru-RU"/>
              </w:rPr>
              <w:t>том</w:t>
            </w:r>
            <w:r w:rsidRPr="00EC52BE">
              <w:rPr>
                <w:rFonts w:ascii="Times New Roman" w:eastAsia="Times New Roman" w:hAnsi="Times New Roman" w:cs="Times New Roman"/>
                <w:spacing w:val="-1"/>
                <w:sz w:val="24"/>
                <w:szCs w:val="24"/>
                <w:lang w:val="ru-RU"/>
              </w:rPr>
              <w:t xml:space="preserve"> числе:</w:t>
            </w:r>
          </w:p>
        </w:tc>
        <w:tc>
          <w:tcPr>
            <w:tcW w:w="1580" w:type="dxa"/>
            <w:tcBorders>
              <w:top w:val="single" w:sz="5" w:space="0" w:color="000000"/>
              <w:left w:val="single" w:sz="5" w:space="0" w:color="000000"/>
              <w:bottom w:val="single" w:sz="5" w:space="0" w:color="000000"/>
              <w:right w:val="single" w:sz="5" w:space="0" w:color="000000"/>
            </w:tcBorders>
          </w:tcPr>
          <w:p w:rsidR="0045090D" w:rsidRPr="009B0EB4" w:rsidRDefault="0045090D" w:rsidP="0045090D">
            <w:pPr>
              <w:pStyle w:val="TableParagraph"/>
              <w:spacing w:line="267" w:lineRule="exact"/>
              <w:ind w:left="356"/>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rPr>
              <w:t>да</w:t>
            </w:r>
          </w:p>
        </w:tc>
      </w:tr>
      <w:tr w:rsidR="0045090D" w:rsidTr="0045090D">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5090D" w:rsidRDefault="0045090D" w:rsidP="0045090D">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z w:val="24"/>
                <w:szCs w:val="24"/>
                <w:lang w:val="ru-RU"/>
              </w:rPr>
              <w:t>с</w:t>
            </w:r>
            <w:r w:rsidRPr="00EC52BE">
              <w:rPr>
                <w:rFonts w:ascii="Times New Roman" w:eastAsia="Times New Roman" w:hAnsi="Times New Roman" w:cs="Times New Roman"/>
                <w:spacing w:val="-1"/>
                <w:sz w:val="24"/>
                <w:szCs w:val="24"/>
                <w:lang w:val="ru-RU"/>
              </w:rPr>
              <w:t xml:space="preserve"> обеспечением возможности</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 xml:space="preserve">работы </w:t>
            </w:r>
            <w:r w:rsidRPr="00EC52BE">
              <w:rPr>
                <w:rFonts w:ascii="Times New Roman" w:eastAsia="Times New Roman" w:hAnsi="Times New Roman" w:cs="Times New Roman"/>
                <w:sz w:val="24"/>
                <w:szCs w:val="24"/>
                <w:lang w:val="ru-RU"/>
              </w:rPr>
              <w:t>на</w:t>
            </w:r>
            <w:r w:rsidRPr="00EC52BE">
              <w:rPr>
                <w:rFonts w:ascii="Times New Roman" w:eastAsia="Times New Roman" w:hAnsi="Times New Roman" w:cs="Times New Roman"/>
                <w:spacing w:val="-1"/>
                <w:sz w:val="24"/>
                <w:szCs w:val="24"/>
                <w:lang w:val="ru-RU"/>
              </w:rPr>
              <w:t xml:space="preserve"> стационарных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компьютерах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или</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использования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переносных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компьютеров</w:t>
            </w:r>
          </w:p>
        </w:tc>
        <w:tc>
          <w:tcPr>
            <w:tcW w:w="1580" w:type="dxa"/>
            <w:tcBorders>
              <w:top w:val="single" w:sz="5" w:space="0" w:color="000000"/>
              <w:left w:val="single" w:sz="5" w:space="0" w:color="000000"/>
              <w:bottom w:val="single" w:sz="5" w:space="0" w:color="000000"/>
              <w:right w:val="single" w:sz="5" w:space="0" w:color="000000"/>
            </w:tcBorders>
          </w:tcPr>
          <w:p w:rsidR="0045090D" w:rsidRPr="009B0EB4" w:rsidRDefault="0045090D" w:rsidP="0045090D">
            <w:pPr>
              <w:pStyle w:val="TableParagraph"/>
              <w:spacing w:line="267" w:lineRule="exact"/>
              <w:ind w:left="356"/>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rPr>
              <w:t>да</w:t>
            </w:r>
          </w:p>
        </w:tc>
      </w:tr>
      <w:tr w:rsidR="0045090D" w:rsidTr="0045090D">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5090D" w:rsidRDefault="0045090D" w:rsidP="0045090D">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4.4.2</w:t>
            </w:r>
          </w:p>
        </w:tc>
        <w:tc>
          <w:tcPr>
            <w:tcW w:w="13108" w:type="dxa"/>
            <w:tcBorders>
              <w:top w:val="single" w:sz="5" w:space="0" w:color="000000"/>
              <w:left w:val="single" w:sz="5" w:space="0" w:color="000000"/>
              <w:bottom w:val="single" w:sz="5" w:space="0" w:color="000000"/>
              <w:right w:val="single" w:sz="5" w:space="0" w:color="000000"/>
            </w:tcBorders>
          </w:tcPr>
          <w:p w:rsidR="0045090D" w:rsidRDefault="0040694E" w:rsidP="0040694E">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с </w:t>
            </w:r>
            <w:r w:rsidR="0045090D">
              <w:rPr>
                <w:rFonts w:ascii="Times New Roman" w:eastAsia="Times New Roman" w:hAnsi="Times New Roman" w:cs="Times New Roman"/>
                <w:spacing w:val="-1"/>
                <w:sz w:val="24"/>
                <w:szCs w:val="24"/>
              </w:rPr>
              <w:t>медиатекой</w:t>
            </w:r>
          </w:p>
        </w:tc>
        <w:tc>
          <w:tcPr>
            <w:tcW w:w="1580" w:type="dxa"/>
            <w:tcBorders>
              <w:top w:val="single" w:sz="5" w:space="0" w:color="000000"/>
              <w:left w:val="single" w:sz="5" w:space="0" w:color="000000"/>
              <w:bottom w:val="single" w:sz="5" w:space="0" w:color="000000"/>
              <w:right w:val="single" w:sz="5" w:space="0" w:color="000000"/>
            </w:tcBorders>
          </w:tcPr>
          <w:p w:rsidR="0045090D" w:rsidRDefault="0045090D" w:rsidP="0045090D">
            <w:pPr>
              <w:pStyle w:val="TableParagraph"/>
              <w:spacing w:line="267" w:lineRule="exact"/>
              <w:ind w:left="3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нет</w:t>
            </w:r>
          </w:p>
        </w:tc>
      </w:tr>
      <w:tr w:rsidR="0045090D" w:rsidTr="0045090D">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5090D" w:rsidRDefault="0045090D" w:rsidP="0045090D">
            <w:pPr>
              <w:pStyle w:val="TableParagraph"/>
              <w:spacing w:line="269"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269"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z w:val="24"/>
                <w:szCs w:val="24"/>
                <w:lang w:val="ru-RU"/>
              </w:rPr>
              <w:t xml:space="preserve">оснащенного </w:t>
            </w:r>
            <w:r w:rsidRPr="00EC52BE">
              <w:rPr>
                <w:rFonts w:ascii="Times New Roman" w:eastAsia="Times New Roman" w:hAnsi="Times New Roman" w:cs="Times New Roman"/>
                <w:spacing w:val="-1"/>
                <w:sz w:val="24"/>
                <w:szCs w:val="24"/>
                <w:lang w:val="ru-RU"/>
              </w:rPr>
              <w:t>средства</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ми</w:t>
            </w:r>
            <w:r w:rsidRPr="00EC52BE">
              <w:rPr>
                <w:rFonts w:ascii="Times New Roman" w:eastAsia="Times New Roman" w:hAnsi="Times New Roman" w:cs="Times New Roman"/>
                <w:sz w:val="24"/>
                <w:szCs w:val="24"/>
                <w:lang w:val="ru-RU"/>
              </w:rPr>
              <w:t>сканирования</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z w:val="24"/>
                <w:szCs w:val="24"/>
                <w:lang w:val="ru-RU"/>
              </w:rPr>
              <w:t>и</w:t>
            </w:r>
            <w:r w:rsidR="0040694E">
              <w:rPr>
                <w:rFonts w:ascii="Times New Roman" w:eastAsia="Times New Roman" w:hAnsi="Times New Roman" w:cs="Times New Roman"/>
                <w:sz w:val="24"/>
                <w:szCs w:val="24"/>
                <w:lang w:val="ru-RU"/>
              </w:rPr>
              <w:t xml:space="preserve"> </w:t>
            </w:r>
            <w:r w:rsidRPr="00EC52BE">
              <w:rPr>
                <w:rFonts w:ascii="Times New Roman" w:eastAsia="Times New Roman" w:hAnsi="Times New Roman" w:cs="Times New Roman"/>
                <w:spacing w:val="-1"/>
                <w:sz w:val="24"/>
                <w:szCs w:val="24"/>
                <w:lang w:val="ru-RU"/>
              </w:rPr>
              <w:t>распознавания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текстов</w:t>
            </w:r>
          </w:p>
        </w:tc>
        <w:tc>
          <w:tcPr>
            <w:tcW w:w="1580" w:type="dxa"/>
            <w:tcBorders>
              <w:top w:val="single" w:sz="5" w:space="0" w:color="000000"/>
              <w:left w:val="single" w:sz="5" w:space="0" w:color="000000"/>
              <w:bottom w:val="single" w:sz="5" w:space="0" w:color="000000"/>
              <w:right w:val="single" w:sz="5" w:space="0" w:color="000000"/>
            </w:tcBorders>
          </w:tcPr>
          <w:p w:rsidR="0045090D" w:rsidRPr="009B0EB4" w:rsidRDefault="0045090D" w:rsidP="0045090D">
            <w:pPr>
              <w:pStyle w:val="TableParagraph"/>
              <w:spacing w:line="269" w:lineRule="exact"/>
              <w:ind w:left="356"/>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rPr>
              <w:t>да</w:t>
            </w:r>
          </w:p>
        </w:tc>
      </w:tr>
      <w:tr w:rsidR="0045090D" w:rsidTr="0045090D">
        <w:trPr>
          <w:trHeight w:hRule="exact" w:val="288"/>
        </w:trPr>
        <w:tc>
          <w:tcPr>
            <w:tcW w:w="790" w:type="dxa"/>
            <w:tcBorders>
              <w:top w:val="single" w:sz="5" w:space="0" w:color="000000"/>
              <w:left w:val="single" w:sz="5" w:space="0" w:color="000000"/>
              <w:bottom w:val="single" w:sz="5" w:space="0" w:color="000000"/>
              <w:right w:val="single" w:sz="5" w:space="0" w:color="000000"/>
            </w:tcBorders>
          </w:tcPr>
          <w:p w:rsidR="0045090D" w:rsidRDefault="0045090D" w:rsidP="0045090D">
            <w:pPr>
              <w:pStyle w:val="TableParagraph"/>
              <w:spacing w:line="269"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4.4.4</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0694E" w:rsidP="0045090D">
            <w:pPr>
              <w:pStyle w:val="TableParagraph"/>
              <w:spacing w:line="269"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0045090D" w:rsidRPr="00EC52BE">
              <w:rPr>
                <w:rFonts w:ascii="Times New Roman" w:eastAsia="Times New Roman" w:hAnsi="Times New Roman" w:cs="Times New Roman"/>
                <w:sz w:val="24"/>
                <w:szCs w:val="24"/>
                <w:lang w:val="ru-RU"/>
              </w:rPr>
              <w:t>выходом</w:t>
            </w:r>
            <w:r>
              <w:rPr>
                <w:rFonts w:ascii="Times New Roman" w:eastAsia="Times New Roman" w:hAnsi="Times New Roman" w:cs="Times New Roman"/>
                <w:sz w:val="24"/>
                <w:szCs w:val="24"/>
                <w:lang w:val="ru-RU"/>
              </w:rPr>
              <w:t xml:space="preserve"> </w:t>
            </w:r>
            <w:r w:rsidR="0045090D" w:rsidRPr="00EC52BE">
              <w:rPr>
                <w:rFonts w:ascii="Times New Roman" w:eastAsia="Times New Roman" w:hAnsi="Times New Roman" w:cs="Times New Roman"/>
                <w:sz w:val="24"/>
                <w:szCs w:val="24"/>
                <w:lang w:val="ru-RU"/>
              </w:rPr>
              <w:t>в</w:t>
            </w:r>
            <w:r w:rsidR="0045090D" w:rsidRPr="00EC52BE">
              <w:rPr>
                <w:rFonts w:ascii="Times New Roman" w:eastAsia="Times New Roman" w:hAnsi="Times New Roman" w:cs="Times New Roman"/>
                <w:spacing w:val="-1"/>
                <w:sz w:val="24"/>
                <w:szCs w:val="24"/>
                <w:lang w:val="ru-RU"/>
              </w:rPr>
              <w:t xml:space="preserve"> Интернет</w:t>
            </w:r>
            <w:r w:rsidR="0045090D" w:rsidRPr="00EC52BE">
              <w:rPr>
                <w:rFonts w:ascii="Times New Roman" w:eastAsia="Times New Roman" w:hAnsi="Times New Roman" w:cs="Times New Roman"/>
                <w:sz w:val="24"/>
                <w:szCs w:val="24"/>
                <w:lang w:val="ru-RU"/>
              </w:rPr>
              <w:t xml:space="preserve"> с</w:t>
            </w:r>
            <w:r w:rsidR="0045090D" w:rsidRPr="00EC52BE">
              <w:rPr>
                <w:rFonts w:ascii="Times New Roman" w:eastAsia="Times New Roman" w:hAnsi="Times New Roman" w:cs="Times New Roman"/>
                <w:spacing w:val="-1"/>
                <w:sz w:val="24"/>
                <w:szCs w:val="24"/>
                <w:lang w:val="ru-RU"/>
              </w:rPr>
              <w:t xml:space="preserve"> компьютеров,</w:t>
            </w:r>
            <w:r>
              <w:rPr>
                <w:rFonts w:ascii="Times New Roman" w:eastAsia="Times New Roman" w:hAnsi="Times New Roman" w:cs="Times New Roman"/>
                <w:spacing w:val="-1"/>
                <w:sz w:val="24"/>
                <w:szCs w:val="24"/>
                <w:lang w:val="ru-RU"/>
              </w:rPr>
              <w:t xml:space="preserve"> </w:t>
            </w:r>
            <w:r w:rsidR="0045090D" w:rsidRPr="00EC52BE">
              <w:rPr>
                <w:rFonts w:ascii="Times New Roman" w:eastAsia="Times New Roman" w:hAnsi="Times New Roman" w:cs="Times New Roman"/>
                <w:spacing w:val="-1"/>
                <w:sz w:val="24"/>
                <w:szCs w:val="24"/>
                <w:lang w:val="ru-RU"/>
              </w:rPr>
              <w:t>расположенных</w:t>
            </w:r>
            <w:r>
              <w:rPr>
                <w:rFonts w:ascii="Times New Roman" w:eastAsia="Times New Roman" w:hAnsi="Times New Roman" w:cs="Times New Roman"/>
                <w:spacing w:val="-1"/>
                <w:sz w:val="24"/>
                <w:szCs w:val="24"/>
                <w:lang w:val="ru-RU"/>
              </w:rPr>
              <w:t xml:space="preserve"> </w:t>
            </w:r>
            <w:r w:rsidR="0045090D" w:rsidRPr="00EC52BE">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0045090D" w:rsidRPr="00EC52BE">
              <w:rPr>
                <w:rFonts w:ascii="Times New Roman" w:eastAsia="Times New Roman" w:hAnsi="Times New Roman" w:cs="Times New Roman"/>
                <w:sz w:val="24"/>
                <w:szCs w:val="24"/>
                <w:lang w:val="ru-RU"/>
              </w:rPr>
              <w:t>помещении</w:t>
            </w:r>
            <w:r>
              <w:rPr>
                <w:rFonts w:ascii="Times New Roman" w:eastAsia="Times New Roman" w:hAnsi="Times New Roman" w:cs="Times New Roman"/>
                <w:sz w:val="24"/>
                <w:szCs w:val="24"/>
                <w:lang w:val="ru-RU"/>
              </w:rPr>
              <w:t xml:space="preserve"> </w:t>
            </w:r>
            <w:r w:rsidR="0045090D" w:rsidRPr="00EC52BE">
              <w:rPr>
                <w:rFonts w:ascii="Times New Roman" w:eastAsia="Times New Roman" w:hAnsi="Times New Roman" w:cs="Times New Roman"/>
                <w:spacing w:val="-1"/>
                <w:sz w:val="24"/>
                <w:szCs w:val="24"/>
                <w:lang w:val="ru-RU"/>
              </w:rPr>
              <w:t>библиотеки</w:t>
            </w:r>
          </w:p>
        </w:tc>
        <w:tc>
          <w:tcPr>
            <w:tcW w:w="1580" w:type="dxa"/>
            <w:tcBorders>
              <w:top w:val="single" w:sz="5" w:space="0" w:color="000000"/>
              <w:left w:val="single" w:sz="5" w:space="0" w:color="000000"/>
              <w:bottom w:val="single" w:sz="5" w:space="0" w:color="000000"/>
              <w:right w:val="single" w:sz="5" w:space="0" w:color="000000"/>
            </w:tcBorders>
          </w:tcPr>
          <w:p w:rsidR="0045090D" w:rsidRPr="009B0EB4" w:rsidRDefault="0045090D" w:rsidP="0045090D">
            <w:pPr>
              <w:pStyle w:val="TableParagraph"/>
              <w:spacing w:line="269" w:lineRule="exact"/>
              <w:ind w:left="356"/>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rPr>
              <w:t>да</w:t>
            </w:r>
          </w:p>
        </w:tc>
      </w:tr>
      <w:tr w:rsidR="0045090D" w:rsidTr="0045090D">
        <w:trPr>
          <w:trHeight w:hRule="exact" w:val="286"/>
        </w:trPr>
        <w:tc>
          <w:tcPr>
            <w:tcW w:w="790" w:type="dxa"/>
            <w:tcBorders>
              <w:top w:val="single" w:sz="5" w:space="0" w:color="000000"/>
              <w:left w:val="single" w:sz="5" w:space="0" w:color="000000"/>
              <w:bottom w:val="single" w:sz="5" w:space="0" w:color="000000"/>
              <w:right w:val="single" w:sz="5" w:space="0" w:color="000000"/>
            </w:tcBorders>
          </w:tcPr>
          <w:p w:rsidR="0045090D" w:rsidRDefault="0045090D" w:rsidP="0045090D">
            <w:pPr>
              <w:pStyle w:val="TableParagraph"/>
              <w:spacing w:line="267" w:lineRule="exact"/>
              <w:ind w:left="150"/>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z w:val="24"/>
                <w:szCs w:val="24"/>
                <w:lang w:val="ru-RU"/>
              </w:rPr>
              <w:t>с</w:t>
            </w:r>
            <w:r w:rsidRPr="00EC52BE">
              <w:rPr>
                <w:rFonts w:ascii="Times New Roman" w:eastAsia="Times New Roman" w:hAnsi="Times New Roman" w:cs="Times New Roman"/>
                <w:spacing w:val="-1"/>
                <w:sz w:val="24"/>
                <w:szCs w:val="24"/>
                <w:lang w:val="ru-RU"/>
              </w:rPr>
              <w:t xml:space="preserve"> </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контролируемой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распечаткой</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бумажных</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материалов</w:t>
            </w:r>
          </w:p>
        </w:tc>
        <w:tc>
          <w:tcPr>
            <w:tcW w:w="1580" w:type="dxa"/>
            <w:tcBorders>
              <w:top w:val="single" w:sz="5" w:space="0" w:color="000000"/>
              <w:left w:val="single" w:sz="5" w:space="0" w:color="000000"/>
              <w:bottom w:val="single" w:sz="5" w:space="0" w:color="000000"/>
              <w:right w:val="single" w:sz="5" w:space="0" w:color="000000"/>
            </w:tcBorders>
          </w:tcPr>
          <w:p w:rsidR="0045090D" w:rsidRPr="009B0EB4" w:rsidRDefault="0045090D" w:rsidP="0045090D">
            <w:pPr>
              <w:pStyle w:val="TableParagraph"/>
              <w:spacing w:line="267" w:lineRule="exact"/>
              <w:ind w:left="356"/>
              <w:rPr>
                <w:rFonts w:ascii="Times New Roman" w:eastAsia="Times New Roman" w:hAnsi="Times New Roman" w:cs="Times New Roman"/>
                <w:sz w:val="24"/>
                <w:szCs w:val="24"/>
                <w:lang w:val="ru-RU"/>
              </w:rPr>
            </w:pPr>
            <w:r>
              <w:rPr>
                <w:rFonts w:ascii="Times New Roman" w:eastAsia="Times New Roman" w:hAnsi="Times New Roman" w:cs="Times New Roman"/>
                <w:spacing w:val="-1"/>
                <w:sz w:val="24"/>
                <w:szCs w:val="24"/>
              </w:rPr>
              <w:t>да</w:t>
            </w:r>
          </w:p>
        </w:tc>
      </w:tr>
      <w:tr w:rsidR="0045090D" w:rsidTr="0045090D">
        <w:trPr>
          <w:trHeight w:hRule="exact" w:val="833"/>
        </w:trPr>
        <w:tc>
          <w:tcPr>
            <w:tcW w:w="790" w:type="dxa"/>
            <w:tcBorders>
              <w:top w:val="single" w:sz="5" w:space="0" w:color="000000"/>
              <w:left w:val="single" w:sz="5" w:space="0" w:color="000000"/>
              <w:bottom w:val="single" w:sz="5" w:space="0" w:color="000000"/>
              <w:right w:val="single" w:sz="5" w:space="0" w:color="000000"/>
            </w:tcBorders>
          </w:tcPr>
          <w:p w:rsidR="0045090D" w:rsidRDefault="0045090D" w:rsidP="0045090D">
            <w:pPr>
              <w:pStyle w:val="TableParagraph"/>
              <w:spacing w:line="267" w:lineRule="exact"/>
              <w:ind w:left="241"/>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3108" w:type="dxa"/>
            <w:tcBorders>
              <w:top w:val="single" w:sz="5" w:space="0" w:color="000000"/>
              <w:left w:val="single" w:sz="5" w:space="0" w:color="000000"/>
              <w:bottom w:val="single" w:sz="5" w:space="0" w:color="000000"/>
              <w:right w:val="single" w:sz="5" w:space="0" w:color="000000"/>
            </w:tcBorders>
          </w:tcPr>
          <w:p w:rsidR="0045090D" w:rsidRPr="00EC52BE" w:rsidRDefault="0045090D" w:rsidP="0045090D">
            <w:pPr>
              <w:pStyle w:val="TableParagraph"/>
              <w:spacing w:line="267" w:lineRule="exact"/>
              <w:ind w:left="102"/>
              <w:rPr>
                <w:rFonts w:ascii="Times New Roman" w:eastAsia="Times New Roman" w:hAnsi="Times New Roman" w:cs="Times New Roman"/>
                <w:sz w:val="24"/>
                <w:szCs w:val="24"/>
                <w:lang w:val="ru-RU"/>
              </w:rPr>
            </w:pPr>
            <w:r w:rsidRPr="00EC52BE">
              <w:rPr>
                <w:rFonts w:ascii="Times New Roman" w:eastAsia="Times New Roman" w:hAnsi="Times New Roman" w:cs="Times New Roman"/>
                <w:spacing w:val="-1"/>
                <w:sz w:val="24"/>
                <w:szCs w:val="24"/>
                <w:lang w:val="ru-RU"/>
              </w:rPr>
              <w:t>Количество/доля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обучающихся,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которым</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обеспечена</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возможность</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пользоваться</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широкополосным</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pacing w:val="-1"/>
                <w:sz w:val="24"/>
                <w:szCs w:val="24"/>
                <w:lang w:val="ru-RU"/>
              </w:rPr>
              <w:t>Интернетом</w:t>
            </w:r>
            <w:r w:rsidR="0040694E">
              <w:rPr>
                <w:rFonts w:ascii="Times New Roman" w:eastAsia="Times New Roman" w:hAnsi="Times New Roman" w:cs="Times New Roman"/>
                <w:spacing w:val="-1"/>
                <w:sz w:val="24"/>
                <w:szCs w:val="24"/>
                <w:lang w:val="ru-RU"/>
              </w:rPr>
              <w:t xml:space="preserve"> </w:t>
            </w:r>
            <w:r w:rsidRPr="00EC52BE">
              <w:rPr>
                <w:rFonts w:ascii="Times New Roman" w:eastAsia="Times New Roman" w:hAnsi="Times New Roman" w:cs="Times New Roman"/>
                <w:sz w:val="24"/>
                <w:szCs w:val="24"/>
                <w:lang w:val="ru-RU"/>
              </w:rPr>
              <w:t xml:space="preserve">(не </w:t>
            </w:r>
            <w:r w:rsidRPr="00EC52BE">
              <w:rPr>
                <w:rFonts w:ascii="Times New Roman" w:eastAsia="Times New Roman" w:hAnsi="Times New Roman" w:cs="Times New Roman"/>
                <w:spacing w:val="-1"/>
                <w:sz w:val="24"/>
                <w:szCs w:val="24"/>
                <w:lang w:val="ru-RU"/>
              </w:rPr>
              <w:t>менее</w:t>
            </w:r>
          </w:p>
          <w:p w:rsidR="0045090D" w:rsidRPr="00E250DC" w:rsidRDefault="0045090D" w:rsidP="0045090D">
            <w:pPr>
              <w:pStyle w:val="TableParagraph"/>
              <w:ind w:left="102"/>
              <w:rPr>
                <w:rFonts w:ascii="Times New Roman" w:eastAsia="Times New Roman" w:hAnsi="Times New Roman" w:cs="Times New Roman"/>
                <w:sz w:val="24"/>
                <w:szCs w:val="24"/>
                <w:lang w:val="ru-RU"/>
              </w:rPr>
            </w:pPr>
            <w:r w:rsidRPr="00E250DC">
              <w:rPr>
                <w:rFonts w:ascii="Times New Roman" w:eastAsia="Times New Roman" w:hAnsi="Times New Roman" w:cs="Times New Roman"/>
                <w:sz w:val="24"/>
                <w:szCs w:val="24"/>
                <w:lang w:val="ru-RU"/>
              </w:rPr>
              <w:t xml:space="preserve">2 </w:t>
            </w:r>
            <w:r w:rsidRPr="00E250DC">
              <w:rPr>
                <w:rFonts w:ascii="Times New Roman" w:eastAsia="Times New Roman" w:hAnsi="Times New Roman" w:cs="Times New Roman"/>
                <w:spacing w:val="-1"/>
                <w:sz w:val="24"/>
                <w:szCs w:val="24"/>
                <w:lang w:val="ru-RU"/>
              </w:rPr>
              <w:t>Мб/с)</w:t>
            </w:r>
          </w:p>
        </w:tc>
        <w:tc>
          <w:tcPr>
            <w:tcW w:w="1580" w:type="dxa"/>
            <w:tcBorders>
              <w:top w:val="single" w:sz="5" w:space="0" w:color="000000"/>
              <w:left w:val="single" w:sz="5" w:space="0" w:color="000000"/>
              <w:bottom w:val="single" w:sz="5" w:space="0" w:color="000000"/>
              <w:right w:val="single" w:sz="5" w:space="0" w:color="000000"/>
            </w:tcBorders>
          </w:tcPr>
          <w:p w:rsidR="0045090D" w:rsidRPr="00E250DC" w:rsidRDefault="0045090D" w:rsidP="0045090D">
            <w:pPr>
              <w:pStyle w:val="TableParagraph"/>
              <w:spacing w:before="8" w:line="120" w:lineRule="exact"/>
              <w:rPr>
                <w:sz w:val="12"/>
                <w:szCs w:val="12"/>
                <w:lang w:val="ru-RU"/>
              </w:rPr>
            </w:pPr>
          </w:p>
          <w:p w:rsidR="0045090D" w:rsidRDefault="00904BE6" w:rsidP="00904BE6">
            <w:pPr>
              <w:pStyle w:val="TableParagraph"/>
              <w:ind w:left="3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lang w:val="ru-RU"/>
              </w:rPr>
              <w:t>75</w:t>
            </w:r>
            <w:r w:rsidR="0045090D">
              <w:rPr>
                <w:rFonts w:ascii="Times New Roman" w:eastAsia="Times New Roman" w:hAnsi="Times New Roman" w:cs="Times New Roman"/>
                <w:spacing w:val="-1"/>
                <w:sz w:val="24"/>
                <w:szCs w:val="24"/>
              </w:rPr>
              <w:t>чел./</w:t>
            </w:r>
            <w:r w:rsidR="0045090D">
              <w:rPr>
                <w:rFonts w:ascii="Times New Roman" w:eastAsia="Times New Roman" w:hAnsi="Times New Roman" w:cs="Times New Roman"/>
                <w:spacing w:val="-1"/>
                <w:sz w:val="24"/>
                <w:szCs w:val="24"/>
                <w:lang w:val="ru-RU"/>
              </w:rPr>
              <w:t>100</w:t>
            </w:r>
            <w:r w:rsidR="0045090D">
              <w:rPr>
                <w:rFonts w:ascii="Times New Roman" w:eastAsia="Times New Roman" w:hAnsi="Times New Roman" w:cs="Times New Roman"/>
                <w:spacing w:val="-1"/>
                <w:sz w:val="24"/>
                <w:szCs w:val="24"/>
              </w:rPr>
              <w:t>%</w:t>
            </w:r>
          </w:p>
        </w:tc>
      </w:tr>
    </w:tbl>
    <w:p w:rsidR="004A5E82" w:rsidRDefault="004A5E82">
      <w:pPr>
        <w:spacing w:line="267" w:lineRule="exact"/>
        <w:rPr>
          <w:rFonts w:ascii="Times New Roman" w:eastAsia="Times New Roman" w:hAnsi="Times New Roman" w:cs="Times New Roman"/>
          <w:sz w:val="24"/>
          <w:szCs w:val="24"/>
        </w:rPr>
        <w:sectPr w:rsidR="004A5E82" w:rsidSect="00B14236">
          <w:pgSz w:w="16840" w:h="11907" w:orient="landscape" w:code="9"/>
          <w:pgMar w:top="426" w:right="238" w:bottom="1701" w:left="227" w:header="1161" w:footer="0" w:gutter="0"/>
          <w:cols w:space="720"/>
        </w:sectPr>
      </w:pPr>
    </w:p>
    <w:p w:rsidR="004A5E82" w:rsidRDefault="004A5E82" w:rsidP="0045090D">
      <w:pPr>
        <w:spacing w:before="5" w:line="80" w:lineRule="exact"/>
        <w:rPr>
          <w:sz w:val="8"/>
          <w:szCs w:val="8"/>
        </w:rPr>
      </w:pPr>
    </w:p>
    <w:sectPr w:rsidR="004A5E82" w:rsidSect="0045090D">
      <w:headerReference w:type="default" r:id="rId9"/>
      <w:pgSz w:w="16840" w:h="11907" w:orient="landscape" w:code="9"/>
      <w:pgMar w:top="1702" w:right="238" w:bottom="1701" w:left="227" w:header="116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D60" w:rsidRDefault="002D0D60" w:rsidP="004A5E82">
      <w:r>
        <w:separator/>
      </w:r>
    </w:p>
  </w:endnote>
  <w:endnote w:type="continuationSeparator" w:id="1">
    <w:p w:rsidR="002D0D60" w:rsidRDefault="002D0D60" w:rsidP="004A5E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D60" w:rsidRDefault="002D0D60" w:rsidP="004A5E82">
      <w:r>
        <w:separator/>
      </w:r>
    </w:p>
  </w:footnote>
  <w:footnote w:type="continuationSeparator" w:id="1">
    <w:p w:rsidR="002D0D60" w:rsidRDefault="002D0D60" w:rsidP="004A5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5E" w:rsidRDefault="00BF485E">
    <w:pPr>
      <w:spacing w:line="200" w:lineRule="exac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5E" w:rsidRDefault="00BF485E">
    <w:pPr>
      <w:spacing w:line="0" w:lineRule="atLeas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Times New Roman" w:hAnsi="Times New Roman" w:cs="Times New Roman"/>
      </w:rPr>
    </w:lvl>
    <w:lvl w:ilvl="2">
      <w:start w:val="1"/>
      <w:numFmt w:val="decimal"/>
      <w:lvlText w:val="%3."/>
      <w:lvlJc w:val="left"/>
      <w:pPr>
        <w:tabs>
          <w:tab w:val="num" w:pos="2700"/>
        </w:tabs>
        <w:ind w:left="2700" w:hanging="360"/>
      </w:pPr>
    </w:lvl>
    <w:lvl w:ilvl="3">
      <w:start w:val="2"/>
      <w:numFmt w:val="decimal"/>
      <w:lvlText w:val="%4"/>
      <w:lvlJc w:val="left"/>
      <w:pPr>
        <w:tabs>
          <w:tab w:val="num" w:pos="3246"/>
        </w:tabs>
        <w:ind w:left="3246" w:hanging="360"/>
      </w:pPr>
      <w:rPr>
        <w:u w:val="single"/>
      </w:r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nsid w:val="00000004"/>
    <w:multiLevelType w:val="multilevel"/>
    <w:tmpl w:val="00000004"/>
    <w:name w:val="WW8Num2"/>
    <w:lvl w:ilvl="0">
      <w:start w:val="1"/>
      <w:numFmt w:val="decimal"/>
      <w:lvlText w:val="%1"/>
      <w:lvlJc w:val="left"/>
      <w:pPr>
        <w:tabs>
          <w:tab w:val="num" w:pos="420"/>
        </w:tabs>
        <w:ind w:left="420" w:hanging="420"/>
      </w:pPr>
    </w:lvl>
    <w:lvl w:ilvl="1">
      <w:start w:val="5"/>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singleLevel"/>
    <w:tmpl w:val="00000005"/>
    <w:name w:val="WW8Num3"/>
    <w:lvl w:ilvl="0">
      <w:start w:val="1"/>
      <w:numFmt w:val="decimal"/>
      <w:lvlText w:val="%1"/>
      <w:lvlJc w:val="left"/>
      <w:pPr>
        <w:tabs>
          <w:tab w:val="num" w:pos="360"/>
        </w:tabs>
        <w:ind w:left="360" w:hanging="360"/>
      </w:pPr>
    </w:lvl>
  </w:abstractNum>
  <w:abstractNum w:abstractNumId="3">
    <w:nsid w:val="00000006"/>
    <w:multiLevelType w:val="singleLevel"/>
    <w:tmpl w:val="00000006"/>
    <w:name w:val="WW8Num4"/>
    <w:lvl w:ilvl="0">
      <w:start w:val="1"/>
      <w:numFmt w:val="decimal"/>
      <w:lvlText w:val="%1."/>
      <w:lvlJc w:val="left"/>
      <w:pPr>
        <w:tabs>
          <w:tab w:val="num" w:pos="720"/>
        </w:tabs>
        <w:ind w:left="720" w:hanging="360"/>
      </w:pPr>
    </w:lvl>
  </w:abstractNum>
  <w:abstractNum w:abstractNumId="4">
    <w:nsid w:val="00000007"/>
    <w:multiLevelType w:val="singleLevel"/>
    <w:tmpl w:val="00000007"/>
    <w:name w:val="WW8Num7"/>
    <w:lvl w:ilvl="0">
      <w:start w:val="6"/>
      <w:numFmt w:val="bullet"/>
      <w:lvlText w:val=""/>
      <w:lvlJc w:val="left"/>
      <w:pPr>
        <w:tabs>
          <w:tab w:val="num" w:pos="540"/>
        </w:tabs>
        <w:ind w:left="540" w:hanging="360"/>
      </w:pPr>
      <w:rPr>
        <w:rFonts w:ascii="Wingdings" w:hAnsi="Wingdings"/>
      </w:rPr>
    </w:lvl>
  </w:abstractNum>
  <w:abstractNum w:abstractNumId="5">
    <w:nsid w:val="00000008"/>
    <w:multiLevelType w:val="singleLevel"/>
    <w:tmpl w:val="00000008"/>
    <w:name w:val="WW8Num8"/>
    <w:lvl w:ilvl="0">
      <w:start w:val="1"/>
      <w:numFmt w:val="decimal"/>
      <w:lvlText w:val="%1."/>
      <w:lvlJc w:val="left"/>
      <w:pPr>
        <w:tabs>
          <w:tab w:val="num" w:pos="0"/>
        </w:tabs>
        <w:ind w:left="975" w:hanging="360"/>
      </w:pPr>
    </w:lvl>
  </w:abstractNum>
  <w:abstractNum w:abstractNumId="6">
    <w:nsid w:val="00000009"/>
    <w:multiLevelType w:val="singleLevel"/>
    <w:tmpl w:val="00000009"/>
    <w:name w:val="WW8Num9"/>
    <w:lvl w:ilvl="0">
      <w:start w:val="1"/>
      <w:numFmt w:val="decimal"/>
      <w:lvlText w:val="%1."/>
      <w:lvlJc w:val="left"/>
      <w:pPr>
        <w:tabs>
          <w:tab w:val="num" w:pos="720"/>
        </w:tabs>
        <w:ind w:left="720" w:hanging="360"/>
      </w:pPr>
    </w:lvl>
  </w:abstractNum>
  <w:abstractNum w:abstractNumId="7">
    <w:nsid w:val="0000000B"/>
    <w:multiLevelType w:val="singleLevel"/>
    <w:tmpl w:val="0000000B"/>
    <w:name w:val="WW8Num10"/>
    <w:lvl w:ilvl="0">
      <w:start w:val="1"/>
      <w:numFmt w:val="bullet"/>
      <w:lvlText w:val=""/>
      <w:lvlJc w:val="left"/>
      <w:pPr>
        <w:tabs>
          <w:tab w:val="num" w:pos="0"/>
        </w:tabs>
        <w:ind w:left="780" w:hanging="360"/>
      </w:pPr>
      <w:rPr>
        <w:rFonts w:ascii="Symbol" w:hAnsi="Symbol"/>
      </w:rPr>
    </w:lvl>
  </w:abstractNum>
  <w:abstractNum w:abstractNumId="8">
    <w:nsid w:val="0000000C"/>
    <w:multiLevelType w:val="singleLevel"/>
    <w:tmpl w:val="0000000C"/>
    <w:name w:val="WW8Num11"/>
    <w:lvl w:ilvl="0">
      <w:start w:val="1"/>
      <w:numFmt w:val="decimal"/>
      <w:lvlText w:val="%1."/>
      <w:lvlJc w:val="left"/>
      <w:pPr>
        <w:tabs>
          <w:tab w:val="num" w:pos="360"/>
        </w:tabs>
        <w:ind w:left="360" w:hanging="360"/>
      </w:pPr>
    </w:lvl>
  </w:abstractNum>
  <w:abstractNum w:abstractNumId="9">
    <w:nsid w:val="0000000D"/>
    <w:multiLevelType w:val="singleLevel"/>
    <w:tmpl w:val="0000000D"/>
    <w:name w:val="WW8Num12"/>
    <w:lvl w:ilvl="0">
      <w:start w:val="1"/>
      <w:numFmt w:val="decimal"/>
      <w:lvlText w:val="%1."/>
      <w:lvlJc w:val="left"/>
      <w:pPr>
        <w:tabs>
          <w:tab w:val="num" w:pos="360"/>
        </w:tabs>
        <w:ind w:left="360" w:hanging="360"/>
      </w:pPr>
    </w:lvl>
  </w:abstractNum>
  <w:abstractNum w:abstractNumId="10">
    <w:nsid w:val="0000000F"/>
    <w:multiLevelType w:val="singleLevel"/>
    <w:tmpl w:val="0000000F"/>
    <w:name w:val="WW8Num14"/>
    <w:lvl w:ilvl="0">
      <w:start w:val="1"/>
      <w:numFmt w:val="decimal"/>
      <w:lvlText w:val="%1."/>
      <w:lvlJc w:val="left"/>
      <w:pPr>
        <w:tabs>
          <w:tab w:val="num" w:pos="420"/>
        </w:tabs>
        <w:ind w:left="420" w:hanging="420"/>
      </w:pPr>
    </w:lvl>
  </w:abstractNum>
  <w:abstractNum w:abstractNumId="11">
    <w:nsid w:val="00000010"/>
    <w:multiLevelType w:val="singleLevel"/>
    <w:tmpl w:val="00000010"/>
    <w:name w:val="WW8Num15"/>
    <w:lvl w:ilvl="0">
      <w:start w:val="1"/>
      <w:numFmt w:val="decimal"/>
      <w:lvlText w:val="%1."/>
      <w:lvlJc w:val="left"/>
      <w:pPr>
        <w:tabs>
          <w:tab w:val="num" w:pos="420"/>
        </w:tabs>
        <w:ind w:left="420" w:hanging="420"/>
      </w:pPr>
    </w:lvl>
  </w:abstractNum>
  <w:abstractNum w:abstractNumId="12">
    <w:nsid w:val="00000011"/>
    <w:multiLevelType w:val="singleLevel"/>
    <w:tmpl w:val="00000011"/>
    <w:name w:val="WW8Num16"/>
    <w:lvl w:ilvl="0">
      <w:start w:val="1"/>
      <w:numFmt w:val="decimal"/>
      <w:lvlText w:val="%1."/>
      <w:lvlJc w:val="left"/>
      <w:pPr>
        <w:tabs>
          <w:tab w:val="num" w:pos="360"/>
        </w:tabs>
        <w:ind w:left="360" w:hanging="360"/>
      </w:pPr>
    </w:lvl>
  </w:abstractNum>
  <w:abstractNum w:abstractNumId="13">
    <w:nsid w:val="00000012"/>
    <w:multiLevelType w:val="singleLevel"/>
    <w:tmpl w:val="00000012"/>
    <w:name w:val="WW8Num17"/>
    <w:lvl w:ilvl="0">
      <w:start w:val="1"/>
      <w:numFmt w:val="decimal"/>
      <w:lvlText w:val="%1."/>
      <w:lvlJc w:val="left"/>
      <w:pPr>
        <w:tabs>
          <w:tab w:val="num" w:pos="720"/>
        </w:tabs>
        <w:ind w:left="720" w:hanging="360"/>
      </w:pPr>
    </w:lvl>
  </w:abstractNum>
  <w:abstractNum w:abstractNumId="14">
    <w:nsid w:val="00000013"/>
    <w:multiLevelType w:val="singleLevel"/>
    <w:tmpl w:val="00000013"/>
    <w:name w:val="WW8Num18"/>
    <w:lvl w:ilvl="0">
      <w:start w:val="1"/>
      <w:numFmt w:val="decimal"/>
      <w:lvlText w:val="%1."/>
      <w:lvlJc w:val="left"/>
      <w:pPr>
        <w:tabs>
          <w:tab w:val="num" w:pos="405"/>
        </w:tabs>
        <w:ind w:left="405" w:hanging="405"/>
      </w:pPr>
    </w:lvl>
  </w:abstractNum>
  <w:abstractNum w:abstractNumId="15">
    <w:nsid w:val="00000016"/>
    <w:multiLevelType w:val="singleLevel"/>
    <w:tmpl w:val="00000016"/>
    <w:name w:val="WW8Num21"/>
    <w:lvl w:ilvl="0">
      <w:start w:val="1"/>
      <w:numFmt w:val="decimal"/>
      <w:lvlText w:val="%1."/>
      <w:lvlJc w:val="left"/>
      <w:pPr>
        <w:tabs>
          <w:tab w:val="num" w:pos="502"/>
        </w:tabs>
        <w:ind w:left="502" w:hanging="360"/>
      </w:pPr>
    </w:lvl>
  </w:abstractNum>
  <w:abstractNum w:abstractNumId="16">
    <w:nsid w:val="00000019"/>
    <w:multiLevelType w:val="singleLevel"/>
    <w:tmpl w:val="00000019"/>
    <w:name w:val="WW8Num24"/>
    <w:lvl w:ilvl="0">
      <w:start w:val="1"/>
      <w:numFmt w:val="decimal"/>
      <w:lvlText w:val="%1"/>
      <w:lvlJc w:val="left"/>
      <w:pPr>
        <w:tabs>
          <w:tab w:val="num" w:pos="360"/>
        </w:tabs>
        <w:ind w:left="360" w:hanging="360"/>
      </w:pPr>
    </w:lvl>
  </w:abstractNum>
  <w:abstractNum w:abstractNumId="17">
    <w:nsid w:val="0000001A"/>
    <w:multiLevelType w:val="singleLevel"/>
    <w:tmpl w:val="0000001A"/>
    <w:name w:val="WW8Num25"/>
    <w:lvl w:ilvl="0">
      <w:start w:val="1"/>
      <w:numFmt w:val="decimal"/>
      <w:lvlText w:val="%1."/>
      <w:lvlJc w:val="left"/>
      <w:pPr>
        <w:tabs>
          <w:tab w:val="num" w:pos="1108"/>
        </w:tabs>
        <w:ind w:left="1108" w:hanging="360"/>
      </w:pPr>
    </w:lvl>
  </w:abstractNum>
  <w:abstractNum w:abstractNumId="18">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19">
    <w:nsid w:val="00000021"/>
    <w:multiLevelType w:val="singleLevel"/>
    <w:tmpl w:val="00000021"/>
    <w:name w:val="WW8Num32"/>
    <w:lvl w:ilvl="0">
      <w:start w:val="1"/>
      <w:numFmt w:val="decimal"/>
      <w:lvlText w:val="%1."/>
      <w:lvlJc w:val="left"/>
      <w:pPr>
        <w:tabs>
          <w:tab w:val="num" w:pos="360"/>
        </w:tabs>
        <w:ind w:left="360" w:hanging="360"/>
      </w:pPr>
    </w:lvl>
  </w:abstractNum>
  <w:abstractNum w:abstractNumId="20">
    <w:nsid w:val="00000022"/>
    <w:multiLevelType w:val="singleLevel"/>
    <w:tmpl w:val="00000022"/>
    <w:name w:val="WW8Num33"/>
    <w:lvl w:ilvl="0">
      <w:start w:val="1"/>
      <w:numFmt w:val="decimal"/>
      <w:lvlText w:val="%1."/>
      <w:lvlJc w:val="left"/>
      <w:pPr>
        <w:tabs>
          <w:tab w:val="num" w:pos="405"/>
        </w:tabs>
        <w:ind w:left="405" w:hanging="405"/>
      </w:pPr>
    </w:lvl>
  </w:abstractNum>
  <w:abstractNum w:abstractNumId="21">
    <w:nsid w:val="00000024"/>
    <w:multiLevelType w:val="singleLevel"/>
    <w:tmpl w:val="00000024"/>
    <w:name w:val="WW8Num35"/>
    <w:lvl w:ilvl="0">
      <w:start w:val="1"/>
      <w:numFmt w:val="decimal"/>
      <w:lvlText w:val="%1."/>
      <w:lvlJc w:val="left"/>
      <w:pPr>
        <w:tabs>
          <w:tab w:val="num" w:pos="420"/>
        </w:tabs>
        <w:ind w:left="420" w:hanging="420"/>
      </w:pPr>
    </w:lvl>
  </w:abstractNum>
  <w:abstractNum w:abstractNumId="22">
    <w:nsid w:val="00000026"/>
    <w:multiLevelType w:val="singleLevel"/>
    <w:tmpl w:val="00000026"/>
    <w:name w:val="WW8Num37"/>
    <w:lvl w:ilvl="0">
      <w:start w:val="1"/>
      <w:numFmt w:val="bullet"/>
      <w:lvlText w:val="-"/>
      <w:lvlJc w:val="left"/>
      <w:pPr>
        <w:tabs>
          <w:tab w:val="num" w:pos="360"/>
        </w:tabs>
        <w:ind w:left="360" w:hanging="360"/>
      </w:pPr>
      <w:rPr>
        <w:rFonts w:ascii="OpenSymbol" w:hAnsi="OpenSymbol"/>
      </w:rPr>
    </w:lvl>
  </w:abstractNum>
  <w:abstractNum w:abstractNumId="23">
    <w:nsid w:val="00000027"/>
    <w:multiLevelType w:val="singleLevel"/>
    <w:tmpl w:val="00000027"/>
    <w:name w:val="WW8Num38"/>
    <w:lvl w:ilvl="0">
      <w:start w:val="3"/>
      <w:numFmt w:val="bullet"/>
      <w:lvlText w:val="-"/>
      <w:lvlJc w:val="left"/>
      <w:pPr>
        <w:tabs>
          <w:tab w:val="num" w:pos="1108"/>
        </w:tabs>
        <w:ind w:left="1108" w:hanging="360"/>
      </w:pPr>
      <w:rPr>
        <w:rFonts w:ascii="Times New Roman" w:hAnsi="Times New Roman" w:cs="Times New Roman"/>
      </w:rPr>
    </w:lvl>
  </w:abstractNum>
  <w:abstractNum w:abstractNumId="24">
    <w:nsid w:val="0000002A"/>
    <w:multiLevelType w:val="singleLevel"/>
    <w:tmpl w:val="0000002A"/>
    <w:name w:val="WW8Num41"/>
    <w:lvl w:ilvl="0">
      <w:start w:val="1"/>
      <w:numFmt w:val="decimal"/>
      <w:lvlText w:val="%1."/>
      <w:lvlJc w:val="left"/>
      <w:pPr>
        <w:tabs>
          <w:tab w:val="num" w:pos="720"/>
        </w:tabs>
        <w:ind w:left="720" w:hanging="360"/>
      </w:pPr>
    </w:lvl>
  </w:abstractNum>
  <w:abstractNum w:abstractNumId="25">
    <w:nsid w:val="0000002D"/>
    <w:multiLevelType w:val="singleLevel"/>
    <w:tmpl w:val="0000002D"/>
    <w:name w:val="WW8Num44"/>
    <w:lvl w:ilvl="0">
      <w:start w:val="1"/>
      <w:numFmt w:val="decimal"/>
      <w:lvlText w:val="%1."/>
      <w:lvlJc w:val="left"/>
      <w:pPr>
        <w:tabs>
          <w:tab w:val="num" w:pos="420"/>
        </w:tabs>
        <w:ind w:left="420" w:hanging="420"/>
      </w:pPr>
    </w:lvl>
  </w:abstractNum>
  <w:abstractNum w:abstractNumId="26">
    <w:nsid w:val="0000002E"/>
    <w:multiLevelType w:val="singleLevel"/>
    <w:tmpl w:val="0000002E"/>
    <w:name w:val="WW8Num45"/>
    <w:lvl w:ilvl="0">
      <w:start w:val="1"/>
      <w:numFmt w:val="decimal"/>
      <w:lvlText w:val="%1"/>
      <w:lvlJc w:val="left"/>
      <w:pPr>
        <w:tabs>
          <w:tab w:val="num" w:pos="360"/>
        </w:tabs>
        <w:ind w:left="360" w:hanging="360"/>
      </w:pPr>
    </w:lvl>
  </w:abstractNum>
  <w:abstractNum w:abstractNumId="27">
    <w:nsid w:val="0000002F"/>
    <w:multiLevelType w:val="singleLevel"/>
    <w:tmpl w:val="0000002F"/>
    <w:name w:val="WW8Num46"/>
    <w:lvl w:ilvl="0">
      <w:start w:val="1"/>
      <w:numFmt w:val="decimal"/>
      <w:lvlText w:val="%1"/>
      <w:lvlJc w:val="left"/>
      <w:pPr>
        <w:tabs>
          <w:tab w:val="num" w:pos="360"/>
        </w:tabs>
        <w:ind w:left="360" w:hanging="360"/>
      </w:pPr>
    </w:lvl>
  </w:abstractNum>
  <w:abstractNum w:abstractNumId="28">
    <w:nsid w:val="00000030"/>
    <w:multiLevelType w:val="singleLevel"/>
    <w:tmpl w:val="00000030"/>
    <w:name w:val="WW8Num47"/>
    <w:lvl w:ilvl="0">
      <w:start w:val="1"/>
      <w:numFmt w:val="decimal"/>
      <w:lvlText w:val="%1."/>
      <w:lvlJc w:val="left"/>
      <w:pPr>
        <w:tabs>
          <w:tab w:val="num" w:pos="1108"/>
        </w:tabs>
        <w:ind w:left="1108" w:hanging="360"/>
      </w:pPr>
    </w:lvl>
  </w:abstractNum>
  <w:abstractNum w:abstractNumId="29">
    <w:nsid w:val="00000031"/>
    <w:multiLevelType w:val="singleLevel"/>
    <w:tmpl w:val="00000031"/>
    <w:name w:val="WW8Num48"/>
    <w:lvl w:ilvl="0">
      <w:numFmt w:val="bullet"/>
      <w:lvlText w:val=""/>
      <w:lvlJc w:val="left"/>
      <w:pPr>
        <w:tabs>
          <w:tab w:val="num" w:pos="720"/>
        </w:tabs>
        <w:ind w:left="720" w:hanging="360"/>
      </w:pPr>
      <w:rPr>
        <w:rFonts w:ascii="Symbol" w:hAnsi="Symbol" w:cs="Times New Roman"/>
      </w:rPr>
    </w:lvl>
  </w:abstractNum>
  <w:abstractNum w:abstractNumId="3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31">
    <w:nsid w:val="00000033"/>
    <w:multiLevelType w:val="singleLevel"/>
    <w:tmpl w:val="00000033"/>
    <w:name w:val="WW8Num50"/>
    <w:lvl w:ilvl="0">
      <w:start w:val="1"/>
      <w:numFmt w:val="decimal"/>
      <w:lvlText w:val="%1."/>
      <w:lvlJc w:val="left"/>
      <w:pPr>
        <w:tabs>
          <w:tab w:val="num" w:pos="420"/>
        </w:tabs>
        <w:ind w:left="420" w:hanging="420"/>
      </w:pPr>
    </w:lvl>
  </w:abstractNum>
  <w:abstractNum w:abstractNumId="32">
    <w:nsid w:val="05EC4C6C"/>
    <w:multiLevelType w:val="hybridMultilevel"/>
    <w:tmpl w:val="11DA5B96"/>
    <w:name w:val="WW8Num19"/>
    <w:lvl w:ilvl="0" w:tplc="2F205BF2">
      <w:start w:val="1"/>
      <w:numFmt w:val="bullet"/>
      <w:lvlText w:val=""/>
      <w:lvlJc w:val="left"/>
      <w:pPr>
        <w:ind w:left="1429" w:hanging="360"/>
      </w:pPr>
      <w:rPr>
        <w:rFonts w:ascii="Symbol" w:hAnsi="Symbol" w:hint="default"/>
      </w:rPr>
    </w:lvl>
    <w:lvl w:ilvl="1" w:tplc="F0D24FE0" w:tentative="1">
      <w:start w:val="1"/>
      <w:numFmt w:val="bullet"/>
      <w:lvlText w:val="o"/>
      <w:lvlJc w:val="left"/>
      <w:pPr>
        <w:ind w:left="2149" w:hanging="360"/>
      </w:pPr>
      <w:rPr>
        <w:rFonts w:ascii="Courier New" w:hAnsi="Courier New" w:cs="Courier New" w:hint="default"/>
      </w:rPr>
    </w:lvl>
    <w:lvl w:ilvl="2" w:tplc="DB24B0E2" w:tentative="1">
      <w:start w:val="1"/>
      <w:numFmt w:val="bullet"/>
      <w:lvlText w:val=""/>
      <w:lvlJc w:val="left"/>
      <w:pPr>
        <w:ind w:left="2869" w:hanging="360"/>
      </w:pPr>
      <w:rPr>
        <w:rFonts w:ascii="Wingdings" w:hAnsi="Wingdings" w:hint="default"/>
      </w:rPr>
    </w:lvl>
    <w:lvl w:ilvl="3" w:tplc="44D655D8" w:tentative="1">
      <w:start w:val="1"/>
      <w:numFmt w:val="bullet"/>
      <w:lvlText w:val=""/>
      <w:lvlJc w:val="left"/>
      <w:pPr>
        <w:ind w:left="3589" w:hanging="360"/>
      </w:pPr>
      <w:rPr>
        <w:rFonts w:ascii="Symbol" w:hAnsi="Symbol" w:hint="default"/>
      </w:rPr>
    </w:lvl>
    <w:lvl w:ilvl="4" w:tplc="BCD4C722" w:tentative="1">
      <w:start w:val="1"/>
      <w:numFmt w:val="bullet"/>
      <w:lvlText w:val="o"/>
      <w:lvlJc w:val="left"/>
      <w:pPr>
        <w:ind w:left="4309" w:hanging="360"/>
      </w:pPr>
      <w:rPr>
        <w:rFonts w:ascii="Courier New" w:hAnsi="Courier New" w:cs="Courier New" w:hint="default"/>
      </w:rPr>
    </w:lvl>
    <w:lvl w:ilvl="5" w:tplc="F3F470EA" w:tentative="1">
      <w:start w:val="1"/>
      <w:numFmt w:val="bullet"/>
      <w:lvlText w:val=""/>
      <w:lvlJc w:val="left"/>
      <w:pPr>
        <w:ind w:left="5029" w:hanging="360"/>
      </w:pPr>
      <w:rPr>
        <w:rFonts w:ascii="Wingdings" w:hAnsi="Wingdings" w:hint="default"/>
      </w:rPr>
    </w:lvl>
    <w:lvl w:ilvl="6" w:tplc="19CC10E2" w:tentative="1">
      <w:start w:val="1"/>
      <w:numFmt w:val="bullet"/>
      <w:lvlText w:val=""/>
      <w:lvlJc w:val="left"/>
      <w:pPr>
        <w:ind w:left="5749" w:hanging="360"/>
      </w:pPr>
      <w:rPr>
        <w:rFonts w:ascii="Symbol" w:hAnsi="Symbol" w:hint="default"/>
      </w:rPr>
    </w:lvl>
    <w:lvl w:ilvl="7" w:tplc="0CF67636" w:tentative="1">
      <w:start w:val="1"/>
      <w:numFmt w:val="bullet"/>
      <w:lvlText w:val="o"/>
      <w:lvlJc w:val="left"/>
      <w:pPr>
        <w:ind w:left="6469" w:hanging="360"/>
      </w:pPr>
      <w:rPr>
        <w:rFonts w:ascii="Courier New" w:hAnsi="Courier New" w:cs="Courier New" w:hint="default"/>
      </w:rPr>
    </w:lvl>
    <w:lvl w:ilvl="8" w:tplc="87484FDA" w:tentative="1">
      <w:start w:val="1"/>
      <w:numFmt w:val="bullet"/>
      <w:lvlText w:val=""/>
      <w:lvlJc w:val="left"/>
      <w:pPr>
        <w:ind w:left="7189" w:hanging="360"/>
      </w:pPr>
      <w:rPr>
        <w:rFonts w:ascii="Wingdings" w:hAnsi="Wingdings" w:hint="default"/>
      </w:rPr>
    </w:lvl>
  </w:abstractNum>
  <w:abstractNum w:abstractNumId="33">
    <w:nsid w:val="09EA012F"/>
    <w:multiLevelType w:val="hybridMultilevel"/>
    <w:tmpl w:val="8AEE6FCE"/>
    <w:lvl w:ilvl="0" w:tplc="04190001">
      <w:start w:val="8"/>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0FF90189"/>
    <w:multiLevelType w:val="hybridMultilevel"/>
    <w:tmpl w:val="4AA0602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13432E88"/>
    <w:multiLevelType w:val="hybridMultilevel"/>
    <w:tmpl w:val="BB2864B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6">
    <w:nsid w:val="186B67F0"/>
    <w:multiLevelType w:val="hybridMultilevel"/>
    <w:tmpl w:val="5DEEFD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9017244"/>
    <w:multiLevelType w:val="hybridMultilevel"/>
    <w:tmpl w:val="D95C4B0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8">
    <w:nsid w:val="1DF203B3"/>
    <w:multiLevelType w:val="hybridMultilevel"/>
    <w:tmpl w:val="2ECE024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nsid w:val="2BFA5D4F"/>
    <w:multiLevelType w:val="hybridMultilevel"/>
    <w:tmpl w:val="D92E4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CA56F78"/>
    <w:multiLevelType w:val="hybridMultilevel"/>
    <w:tmpl w:val="25905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B16DE8"/>
    <w:multiLevelType w:val="hybridMultilevel"/>
    <w:tmpl w:val="79064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F5A3DAE"/>
    <w:multiLevelType w:val="hybridMultilevel"/>
    <w:tmpl w:val="FB0A6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15126EF"/>
    <w:multiLevelType w:val="hybridMultilevel"/>
    <w:tmpl w:val="25FC8014"/>
    <w:lvl w:ilvl="0" w:tplc="04190001">
      <w:start w:val="1"/>
      <w:numFmt w:val="decimal"/>
      <w:lvlText w:val="%1."/>
      <w:lvlJc w:val="left"/>
      <w:pPr>
        <w:tabs>
          <w:tab w:val="num" w:pos="1070"/>
        </w:tabs>
        <w:ind w:left="1070" w:hanging="360"/>
      </w:p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44">
    <w:nsid w:val="35D27D11"/>
    <w:multiLevelType w:val="hybridMultilevel"/>
    <w:tmpl w:val="7882A55A"/>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45">
    <w:nsid w:val="3D186F74"/>
    <w:multiLevelType w:val="hybridMultilevel"/>
    <w:tmpl w:val="E654D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12977BF"/>
    <w:multiLevelType w:val="hybridMultilevel"/>
    <w:tmpl w:val="444A1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1A04FB5"/>
    <w:multiLevelType w:val="hybridMultilevel"/>
    <w:tmpl w:val="638ECF98"/>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211"/>
        </w:tabs>
        <w:ind w:left="121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F012725"/>
    <w:multiLevelType w:val="hybridMultilevel"/>
    <w:tmpl w:val="FAAA0934"/>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9">
    <w:nsid w:val="57AF2F6A"/>
    <w:multiLevelType w:val="hybridMultilevel"/>
    <w:tmpl w:val="40124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AA47D8B"/>
    <w:multiLevelType w:val="hybridMultilevel"/>
    <w:tmpl w:val="106074A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1">
    <w:nsid w:val="5DBD6079"/>
    <w:multiLevelType w:val="hybridMultilevel"/>
    <w:tmpl w:val="9AD218B6"/>
    <w:lvl w:ilvl="0" w:tplc="0419000F">
      <w:start w:val="1"/>
      <w:numFmt w:val="bullet"/>
      <w:lvlText w:val=""/>
      <w:lvlJc w:val="left"/>
      <w:pPr>
        <w:tabs>
          <w:tab w:val="num" w:pos="510"/>
        </w:tabs>
        <w:ind w:left="510" w:hanging="397"/>
      </w:pPr>
      <w:rPr>
        <w:rFonts w:ascii="Wingdings" w:hAnsi="Wingdings" w:hint="default"/>
      </w:rPr>
    </w:lvl>
    <w:lvl w:ilvl="1" w:tplc="04190019">
      <w:start w:val="1"/>
      <w:numFmt w:val="bullet"/>
      <w:lvlText w:val="o"/>
      <w:lvlJc w:val="left"/>
      <w:pPr>
        <w:tabs>
          <w:tab w:val="num" w:pos="1320"/>
        </w:tabs>
        <w:ind w:left="132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
      <w:lvlJc w:val="left"/>
      <w:pPr>
        <w:tabs>
          <w:tab w:val="num" w:pos="3600"/>
        </w:tabs>
        <w:ind w:left="3600" w:hanging="360"/>
      </w:pPr>
      <w:rPr>
        <w:rFonts w:ascii="Wingdings" w:hAnsi="Wingdings"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FE40AF4"/>
    <w:multiLevelType w:val="hybridMultilevel"/>
    <w:tmpl w:val="D5F0E182"/>
    <w:lvl w:ilvl="0" w:tplc="8C90D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D"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EE251E"/>
    <w:multiLevelType w:val="hybridMultilevel"/>
    <w:tmpl w:val="4DAE7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9430079"/>
    <w:multiLevelType w:val="hybridMultilevel"/>
    <w:tmpl w:val="B7C80EE2"/>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55">
    <w:nsid w:val="6A7966B3"/>
    <w:multiLevelType w:val="hybridMultilevel"/>
    <w:tmpl w:val="72AA5E6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6">
    <w:nsid w:val="73567E35"/>
    <w:multiLevelType w:val="hybridMultilevel"/>
    <w:tmpl w:val="A956ED06"/>
    <w:lvl w:ilvl="0" w:tplc="04190001">
      <w:start w:val="1"/>
      <w:numFmt w:val="decimal"/>
      <w:lvlText w:val="%1."/>
      <w:lvlJc w:val="left"/>
      <w:pPr>
        <w:ind w:left="786"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57">
    <w:nsid w:val="7510377F"/>
    <w:multiLevelType w:val="hybridMultilevel"/>
    <w:tmpl w:val="8B48B2D6"/>
    <w:lvl w:ilvl="0" w:tplc="8266258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92E2A6C"/>
    <w:multiLevelType w:val="hybridMultilevel"/>
    <w:tmpl w:val="482AF98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9">
    <w:nsid w:val="79CF4725"/>
    <w:multiLevelType w:val="hybridMultilevel"/>
    <w:tmpl w:val="A8486D48"/>
    <w:lvl w:ilvl="0" w:tplc="04190001">
      <w:start w:val="5"/>
      <w:numFmt w:val="decimal"/>
      <w:lvlText w:val="%1"/>
      <w:lvlJc w:val="left"/>
      <w:pPr>
        <w:ind w:left="0" w:hanging="908"/>
      </w:pPr>
    </w:lvl>
    <w:lvl w:ilvl="1" w:tplc="04190019">
      <w:numFmt w:val="none"/>
      <w:lvlText w:val=""/>
      <w:lvlJc w:val="left"/>
      <w:pPr>
        <w:tabs>
          <w:tab w:val="num" w:pos="360"/>
        </w:tabs>
        <w:ind w:left="0" w:firstLine="0"/>
      </w:pPr>
    </w:lvl>
    <w:lvl w:ilvl="2" w:tplc="0419001B">
      <w:start w:val="1"/>
      <w:numFmt w:val="bullet"/>
      <w:lvlText w:val="•"/>
      <w:lvlJc w:val="left"/>
      <w:pPr>
        <w:ind w:left="0" w:firstLine="0"/>
      </w:pPr>
    </w:lvl>
    <w:lvl w:ilvl="3" w:tplc="0419000F">
      <w:start w:val="1"/>
      <w:numFmt w:val="bullet"/>
      <w:lvlText w:val="•"/>
      <w:lvlJc w:val="left"/>
      <w:pPr>
        <w:ind w:left="0" w:firstLine="0"/>
      </w:pPr>
    </w:lvl>
    <w:lvl w:ilvl="4" w:tplc="04190019">
      <w:start w:val="1"/>
      <w:numFmt w:val="bullet"/>
      <w:lvlText w:val="•"/>
      <w:lvlJc w:val="left"/>
      <w:pPr>
        <w:ind w:left="0" w:firstLine="0"/>
      </w:pPr>
    </w:lvl>
    <w:lvl w:ilvl="5" w:tplc="0419001B">
      <w:start w:val="1"/>
      <w:numFmt w:val="bullet"/>
      <w:lvlText w:val="•"/>
      <w:lvlJc w:val="left"/>
      <w:pPr>
        <w:ind w:left="0" w:firstLine="0"/>
      </w:pPr>
    </w:lvl>
    <w:lvl w:ilvl="6" w:tplc="0419000F">
      <w:start w:val="1"/>
      <w:numFmt w:val="bullet"/>
      <w:lvlText w:val="•"/>
      <w:lvlJc w:val="left"/>
      <w:pPr>
        <w:ind w:left="0" w:firstLine="0"/>
      </w:pPr>
    </w:lvl>
    <w:lvl w:ilvl="7" w:tplc="04190019">
      <w:start w:val="1"/>
      <w:numFmt w:val="bullet"/>
      <w:lvlText w:val="•"/>
      <w:lvlJc w:val="left"/>
      <w:pPr>
        <w:ind w:left="0" w:firstLine="0"/>
      </w:pPr>
    </w:lvl>
    <w:lvl w:ilvl="8" w:tplc="0419001B">
      <w:start w:val="1"/>
      <w:numFmt w:val="bullet"/>
      <w:lvlText w:val="•"/>
      <w:lvlJc w:val="left"/>
      <w:pPr>
        <w:ind w:left="0" w:firstLine="0"/>
      </w:pPr>
    </w:lvl>
  </w:abstractNum>
  <w:abstractNum w:abstractNumId="60">
    <w:nsid w:val="7BA361A7"/>
    <w:multiLevelType w:val="hybridMultilevel"/>
    <w:tmpl w:val="A1E086B6"/>
    <w:lvl w:ilvl="0" w:tplc="FEBE6700">
      <w:start w:val="1"/>
      <w:numFmt w:val="bullet"/>
      <w:lvlText w:val=""/>
      <w:lvlJc w:val="left"/>
      <w:pPr>
        <w:tabs>
          <w:tab w:val="num" w:pos="720"/>
        </w:tabs>
        <w:ind w:left="720" w:hanging="360"/>
      </w:pPr>
      <w:rPr>
        <w:rFonts w:ascii="Symbol" w:hAnsi="Symbol" w:hint="default"/>
      </w:rPr>
    </w:lvl>
    <w:lvl w:ilvl="1" w:tplc="ED94F29E" w:tentative="1">
      <w:start w:val="1"/>
      <w:numFmt w:val="bullet"/>
      <w:lvlText w:val="o"/>
      <w:lvlJc w:val="left"/>
      <w:pPr>
        <w:tabs>
          <w:tab w:val="num" w:pos="1440"/>
        </w:tabs>
        <w:ind w:left="1440" w:hanging="360"/>
      </w:pPr>
      <w:rPr>
        <w:rFonts w:ascii="Courier New" w:hAnsi="Courier New" w:cs="Courier New" w:hint="default"/>
      </w:rPr>
    </w:lvl>
    <w:lvl w:ilvl="2" w:tplc="3C6A2152" w:tentative="1">
      <w:start w:val="1"/>
      <w:numFmt w:val="bullet"/>
      <w:lvlText w:val=""/>
      <w:lvlJc w:val="left"/>
      <w:pPr>
        <w:tabs>
          <w:tab w:val="num" w:pos="2160"/>
        </w:tabs>
        <w:ind w:left="2160" w:hanging="360"/>
      </w:pPr>
      <w:rPr>
        <w:rFonts w:ascii="Wingdings" w:hAnsi="Wingdings" w:hint="default"/>
      </w:rPr>
    </w:lvl>
    <w:lvl w:ilvl="3" w:tplc="9348AC42" w:tentative="1">
      <w:start w:val="1"/>
      <w:numFmt w:val="bullet"/>
      <w:lvlText w:val=""/>
      <w:lvlJc w:val="left"/>
      <w:pPr>
        <w:tabs>
          <w:tab w:val="num" w:pos="2880"/>
        </w:tabs>
        <w:ind w:left="2880" w:hanging="360"/>
      </w:pPr>
      <w:rPr>
        <w:rFonts w:ascii="Symbol" w:hAnsi="Symbol" w:hint="default"/>
      </w:rPr>
    </w:lvl>
    <w:lvl w:ilvl="4" w:tplc="07DA844A" w:tentative="1">
      <w:start w:val="1"/>
      <w:numFmt w:val="bullet"/>
      <w:lvlText w:val="o"/>
      <w:lvlJc w:val="left"/>
      <w:pPr>
        <w:tabs>
          <w:tab w:val="num" w:pos="3600"/>
        </w:tabs>
        <w:ind w:left="3600" w:hanging="360"/>
      </w:pPr>
      <w:rPr>
        <w:rFonts w:ascii="Courier New" w:hAnsi="Courier New" w:cs="Courier New" w:hint="default"/>
      </w:rPr>
    </w:lvl>
    <w:lvl w:ilvl="5" w:tplc="A30C7C9A" w:tentative="1">
      <w:start w:val="1"/>
      <w:numFmt w:val="bullet"/>
      <w:lvlText w:val=""/>
      <w:lvlJc w:val="left"/>
      <w:pPr>
        <w:tabs>
          <w:tab w:val="num" w:pos="4320"/>
        </w:tabs>
        <w:ind w:left="4320" w:hanging="360"/>
      </w:pPr>
      <w:rPr>
        <w:rFonts w:ascii="Wingdings" w:hAnsi="Wingdings" w:hint="default"/>
      </w:rPr>
    </w:lvl>
    <w:lvl w:ilvl="6" w:tplc="A5624022" w:tentative="1">
      <w:start w:val="1"/>
      <w:numFmt w:val="bullet"/>
      <w:lvlText w:val=""/>
      <w:lvlJc w:val="left"/>
      <w:pPr>
        <w:tabs>
          <w:tab w:val="num" w:pos="5040"/>
        </w:tabs>
        <w:ind w:left="5040" w:hanging="360"/>
      </w:pPr>
      <w:rPr>
        <w:rFonts w:ascii="Symbol" w:hAnsi="Symbol" w:hint="default"/>
      </w:rPr>
    </w:lvl>
    <w:lvl w:ilvl="7" w:tplc="E56AD782" w:tentative="1">
      <w:start w:val="1"/>
      <w:numFmt w:val="bullet"/>
      <w:lvlText w:val="o"/>
      <w:lvlJc w:val="left"/>
      <w:pPr>
        <w:tabs>
          <w:tab w:val="num" w:pos="5760"/>
        </w:tabs>
        <w:ind w:left="5760" w:hanging="360"/>
      </w:pPr>
      <w:rPr>
        <w:rFonts w:ascii="Courier New" w:hAnsi="Courier New" w:cs="Courier New" w:hint="default"/>
      </w:rPr>
    </w:lvl>
    <w:lvl w:ilvl="8" w:tplc="3EC6B77A"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60"/>
  </w:num>
  <w:num w:numId="3">
    <w:abstractNumId w:val="58"/>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6"/>
  </w:num>
  <w:num w:numId="9">
    <w:abstractNumId w:val="59"/>
    <w:lvlOverride w:ilvl="0">
      <w:startOverride w:val="5"/>
    </w:lvlOverride>
    <w:lvlOverride w:ilvl="1"/>
    <w:lvlOverride w:ilvl="2"/>
    <w:lvlOverride w:ilvl="3"/>
    <w:lvlOverride w:ilvl="4"/>
    <w:lvlOverride w:ilvl="5"/>
    <w:lvlOverride w:ilvl="6"/>
    <w:lvlOverride w:ilvl="7"/>
    <w:lvlOverride w:ilvl="8"/>
  </w:num>
  <w:num w:numId="10">
    <w:abstractNumId w:val="33"/>
  </w:num>
  <w:num w:numId="11">
    <w:abstractNumId w:val="56"/>
  </w:num>
  <w:num w:numId="12">
    <w:abstractNumId w:val="46"/>
  </w:num>
  <w:num w:numId="13">
    <w:abstractNumId w:val="39"/>
  </w:num>
  <w:num w:numId="14">
    <w:abstractNumId w:val="44"/>
  </w:num>
  <w:num w:numId="15">
    <w:abstractNumId w:val="52"/>
  </w:num>
  <w:num w:numId="16">
    <w:abstractNumId w:val="41"/>
  </w:num>
  <w:num w:numId="17">
    <w:abstractNumId w:val="34"/>
  </w:num>
  <w:num w:numId="18">
    <w:abstractNumId w:val="48"/>
  </w:num>
  <w:num w:numId="19">
    <w:abstractNumId w:val="37"/>
  </w:num>
  <w:num w:numId="20">
    <w:abstractNumId w:val="32"/>
  </w:num>
  <w:num w:numId="21">
    <w:abstractNumId w:val="38"/>
  </w:num>
  <w:num w:numId="22">
    <w:abstractNumId w:val="45"/>
  </w:num>
  <w:num w:numId="23">
    <w:abstractNumId w:val="35"/>
  </w:num>
  <w:num w:numId="24">
    <w:abstractNumId w:val="57"/>
  </w:num>
  <w:num w:numId="25">
    <w:abstractNumId w:val="50"/>
  </w:num>
  <w:num w:numId="26">
    <w:abstractNumId w:val="42"/>
  </w:num>
  <w:num w:numId="27">
    <w:abstractNumId w:val="55"/>
  </w:num>
  <w:num w:numId="28">
    <w:abstractNumId w:val="40"/>
  </w:num>
  <w:num w:numId="29">
    <w:abstractNumId w:val="49"/>
  </w:num>
  <w:num w:numId="30">
    <w:abstractNumId w:val="5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lTrailSpace/>
  </w:compat>
  <w:rsids>
    <w:rsidRoot w:val="004A5E82"/>
    <w:rsid w:val="0001414C"/>
    <w:rsid w:val="00015659"/>
    <w:rsid w:val="0002335A"/>
    <w:rsid w:val="00027B19"/>
    <w:rsid w:val="00040F4D"/>
    <w:rsid w:val="00042BF7"/>
    <w:rsid w:val="00045E87"/>
    <w:rsid w:val="00066AC0"/>
    <w:rsid w:val="00080102"/>
    <w:rsid w:val="0008098E"/>
    <w:rsid w:val="0008575E"/>
    <w:rsid w:val="00092357"/>
    <w:rsid w:val="00095FF4"/>
    <w:rsid w:val="000A2897"/>
    <w:rsid w:val="000A37D2"/>
    <w:rsid w:val="000A3EAC"/>
    <w:rsid w:val="000A4563"/>
    <w:rsid w:val="000A4DE0"/>
    <w:rsid w:val="000D59EB"/>
    <w:rsid w:val="000E0B11"/>
    <w:rsid w:val="000F25D2"/>
    <w:rsid w:val="0010054F"/>
    <w:rsid w:val="0010653F"/>
    <w:rsid w:val="001112A1"/>
    <w:rsid w:val="00120523"/>
    <w:rsid w:val="00125E7F"/>
    <w:rsid w:val="00130A0F"/>
    <w:rsid w:val="001320BC"/>
    <w:rsid w:val="0013413D"/>
    <w:rsid w:val="00135954"/>
    <w:rsid w:val="00142E26"/>
    <w:rsid w:val="00152509"/>
    <w:rsid w:val="00157FE9"/>
    <w:rsid w:val="001620B1"/>
    <w:rsid w:val="00171089"/>
    <w:rsid w:val="00174B51"/>
    <w:rsid w:val="00182C20"/>
    <w:rsid w:val="00184399"/>
    <w:rsid w:val="001A1078"/>
    <w:rsid w:val="001A5212"/>
    <w:rsid w:val="001C610F"/>
    <w:rsid w:val="001D005A"/>
    <w:rsid w:val="001E704A"/>
    <w:rsid w:val="001F7D2C"/>
    <w:rsid w:val="001F7EA0"/>
    <w:rsid w:val="00226F8B"/>
    <w:rsid w:val="002360E6"/>
    <w:rsid w:val="00242181"/>
    <w:rsid w:val="00243BF8"/>
    <w:rsid w:val="00254897"/>
    <w:rsid w:val="002566BD"/>
    <w:rsid w:val="00267096"/>
    <w:rsid w:val="00271FB6"/>
    <w:rsid w:val="00272968"/>
    <w:rsid w:val="00281DBD"/>
    <w:rsid w:val="00286675"/>
    <w:rsid w:val="00290FE6"/>
    <w:rsid w:val="00291459"/>
    <w:rsid w:val="002932DC"/>
    <w:rsid w:val="002A22D1"/>
    <w:rsid w:val="002B4862"/>
    <w:rsid w:val="002C2A69"/>
    <w:rsid w:val="002D0D60"/>
    <w:rsid w:val="002E65EE"/>
    <w:rsid w:val="002E725A"/>
    <w:rsid w:val="002F074B"/>
    <w:rsid w:val="002F54AA"/>
    <w:rsid w:val="00315DD8"/>
    <w:rsid w:val="00324B01"/>
    <w:rsid w:val="0033046C"/>
    <w:rsid w:val="00332522"/>
    <w:rsid w:val="003351B7"/>
    <w:rsid w:val="00337A7F"/>
    <w:rsid w:val="00340E6B"/>
    <w:rsid w:val="00342211"/>
    <w:rsid w:val="003437E2"/>
    <w:rsid w:val="003464C0"/>
    <w:rsid w:val="00380A65"/>
    <w:rsid w:val="003812B1"/>
    <w:rsid w:val="00382E3C"/>
    <w:rsid w:val="00386CF5"/>
    <w:rsid w:val="0039357C"/>
    <w:rsid w:val="00393F87"/>
    <w:rsid w:val="00394455"/>
    <w:rsid w:val="00397198"/>
    <w:rsid w:val="003A0B76"/>
    <w:rsid w:val="003A0EB9"/>
    <w:rsid w:val="003B431C"/>
    <w:rsid w:val="003B6967"/>
    <w:rsid w:val="003E2DD6"/>
    <w:rsid w:val="00404BFE"/>
    <w:rsid w:val="0040619F"/>
    <w:rsid w:val="0040694E"/>
    <w:rsid w:val="00423CBD"/>
    <w:rsid w:val="00444A81"/>
    <w:rsid w:val="00447DB1"/>
    <w:rsid w:val="0045090D"/>
    <w:rsid w:val="0045122D"/>
    <w:rsid w:val="004564B8"/>
    <w:rsid w:val="00465FCA"/>
    <w:rsid w:val="00486A9F"/>
    <w:rsid w:val="00487B91"/>
    <w:rsid w:val="00496150"/>
    <w:rsid w:val="004A1114"/>
    <w:rsid w:val="004A1C92"/>
    <w:rsid w:val="004A4FCB"/>
    <w:rsid w:val="004A5E82"/>
    <w:rsid w:val="004E3196"/>
    <w:rsid w:val="004E7889"/>
    <w:rsid w:val="004F684C"/>
    <w:rsid w:val="00506AAF"/>
    <w:rsid w:val="00506CE3"/>
    <w:rsid w:val="005103FE"/>
    <w:rsid w:val="00525F48"/>
    <w:rsid w:val="00526E78"/>
    <w:rsid w:val="00534E47"/>
    <w:rsid w:val="00540190"/>
    <w:rsid w:val="005429C5"/>
    <w:rsid w:val="005509CC"/>
    <w:rsid w:val="00571DC8"/>
    <w:rsid w:val="00576DDC"/>
    <w:rsid w:val="005A689D"/>
    <w:rsid w:val="005B0E22"/>
    <w:rsid w:val="005C4B52"/>
    <w:rsid w:val="005E0288"/>
    <w:rsid w:val="005E047D"/>
    <w:rsid w:val="005E1C58"/>
    <w:rsid w:val="005F36FA"/>
    <w:rsid w:val="0061029D"/>
    <w:rsid w:val="00630AB4"/>
    <w:rsid w:val="00630BAC"/>
    <w:rsid w:val="00633BD2"/>
    <w:rsid w:val="0065221E"/>
    <w:rsid w:val="006544DF"/>
    <w:rsid w:val="00660D0C"/>
    <w:rsid w:val="00684815"/>
    <w:rsid w:val="00694AA2"/>
    <w:rsid w:val="006B4C95"/>
    <w:rsid w:val="006C5930"/>
    <w:rsid w:val="006C5C8B"/>
    <w:rsid w:val="006D0082"/>
    <w:rsid w:val="006D5BD8"/>
    <w:rsid w:val="006F4909"/>
    <w:rsid w:val="006F5432"/>
    <w:rsid w:val="00744600"/>
    <w:rsid w:val="007539A8"/>
    <w:rsid w:val="0075663A"/>
    <w:rsid w:val="007612A8"/>
    <w:rsid w:val="00765F7C"/>
    <w:rsid w:val="007662A4"/>
    <w:rsid w:val="007737CF"/>
    <w:rsid w:val="00775E19"/>
    <w:rsid w:val="00780785"/>
    <w:rsid w:val="00782758"/>
    <w:rsid w:val="007C3009"/>
    <w:rsid w:val="007C3C55"/>
    <w:rsid w:val="007D007E"/>
    <w:rsid w:val="00801171"/>
    <w:rsid w:val="00801B12"/>
    <w:rsid w:val="008074C0"/>
    <w:rsid w:val="008112E6"/>
    <w:rsid w:val="00827C75"/>
    <w:rsid w:val="00846CE8"/>
    <w:rsid w:val="00851AB4"/>
    <w:rsid w:val="008673F1"/>
    <w:rsid w:val="00876179"/>
    <w:rsid w:val="008857AD"/>
    <w:rsid w:val="00892C57"/>
    <w:rsid w:val="008B0F4B"/>
    <w:rsid w:val="008B2A65"/>
    <w:rsid w:val="008B3F62"/>
    <w:rsid w:val="008B4909"/>
    <w:rsid w:val="008B76FE"/>
    <w:rsid w:val="008B7A4A"/>
    <w:rsid w:val="008D2BD1"/>
    <w:rsid w:val="008F54C8"/>
    <w:rsid w:val="00904BE6"/>
    <w:rsid w:val="00913C67"/>
    <w:rsid w:val="00962417"/>
    <w:rsid w:val="0097348C"/>
    <w:rsid w:val="00983C83"/>
    <w:rsid w:val="00991FDA"/>
    <w:rsid w:val="00996E70"/>
    <w:rsid w:val="009B0EB4"/>
    <w:rsid w:val="009E0EBA"/>
    <w:rsid w:val="009F7E4C"/>
    <w:rsid w:val="00A078D9"/>
    <w:rsid w:val="00A10F39"/>
    <w:rsid w:val="00A20AA0"/>
    <w:rsid w:val="00A22C7F"/>
    <w:rsid w:val="00A25B03"/>
    <w:rsid w:val="00A456C7"/>
    <w:rsid w:val="00A47CDD"/>
    <w:rsid w:val="00A811B1"/>
    <w:rsid w:val="00A861EF"/>
    <w:rsid w:val="00A9020A"/>
    <w:rsid w:val="00AA0D51"/>
    <w:rsid w:val="00AB7902"/>
    <w:rsid w:val="00AD18A2"/>
    <w:rsid w:val="00AD7F25"/>
    <w:rsid w:val="00AE395D"/>
    <w:rsid w:val="00AF1E8A"/>
    <w:rsid w:val="00AF4201"/>
    <w:rsid w:val="00AF4F50"/>
    <w:rsid w:val="00B02BA8"/>
    <w:rsid w:val="00B058B2"/>
    <w:rsid w:val="00B14236"/>
    <w:rsid w:val="00B23A54"/>
    <w:rsid w:val="00B2467E"/>
    <w:rsid w:val="00B277E5"/>
    <w:rsid w:val="00B52ED6"/>
    <w:rsid w:val="00B64595"/>
    <w:rsid w:val="00B75924"/>
    <w:rsid w:val="00B82F20"/>
    <w:rsid w:val="00B8751F"/>
    <w:rsid w:val="00B953CA"/>
    <w:rsid w:val="00BB5D3C"/>
    <w:rsid w:val="00BC0E34"/>
    <w:rsid w:val="00BC5753"/>
    <w:rsid w:val="00BE49E3"/>
    <w:rsid w:val="00BE4C5B"/>
    <w:rsid w:val="00BF485E"/>
    <w:rsid w:val="00C04472"/>
    <w:rsid w:val="00C05999"/>
    <w:rsid w:val="00C1330D"/>
    <w:rsid w:val="00C14226"/>
    <w:rsid w:val="00C15639"/>
    <w:rsid w:val="00C246B8"/>
    <w:rsid w:val="00C30ABB"/>
    <w:rsid w:val="00C37E72"/>
    <w:rsid w:val="00C46AE2"/>
    <w:rsid w:val="00C527C7"/>
    <w:rsid w:val="00C531DF"/>
    <w:rsid w:val="00C53777"/>
    <w:rsid w:val="00C60E49"/>
    <w:rsid w:val="00C65357"/>
    <w:rsid w:val="00C7047A"/>
    <w:rsid w:val="00C708AA"/>
    <w:rsid w:val="00C9668F"/>
    <w:rsid w:val="00CA243A"/>
    <w:rsid w:val="00CC57F4"/>
    <w:rsid w:val="00CD02AB"/>
    <w:rsid w:val="00CF1D74"/>
    <w:rsid w:val="00CF2F70"/>
    <w:rsid w:val="00D20CDF"/>
    <w:rsid w:val="00D31C41"/>
    <w:rsid w:val="00D3270A"/>
    <w:rsid w:val="00D34277"/>
    <w:rsid w:val="00D36F35"/>
    <w:rsid w:val="00D47787"/>
    <w:rsid w:val="00D56F56"/>
    <w:rsid w:val="00D66FE1"/>
    <w:rsid w:val="00D81171"/>
    <w:rsid w:val="00D83ABF"/>
    <w:rsid w:val="00D86506"/>
    <w:rsid w:val="00D87BA6"/>
    <w:rsid w:val="00DA78D7"/>
    <w:rsid w:val="00DC3261"/>
    <w:rsid w:val="00DD2657"/>
    <w:rsid w:val="00DD3485"/>
    <w:rsid w:val="00DD7488"/>
    <w:rsid w:val="00DE6D02"/>
    <w:rsid w:val="00DF19B5"/>
    <w:rsid w:val="00E121C5"/>
    <w:rsid w:val="00E20DED"/>
    <w:rsid w:val="00E22671"/>
    <w:rsid w:val="00E250DC"/>
    <w:rsid w:val="00E35CD7"/>
    <w:rsid w:val="00E362E6"/>
    <w:rsid w:val="00E37CC2"/>
    <w:rsid w:val="00E47E1B"/>
    <w:rsid w:val="00E50914"/>
    <w:rsid w:val="00E67580"/>
    <w:rsid w:val="00E710C2"/>
    <w:rsid w:val="00E74E4D"/>
    <w:rsid w:val="00E766CA"/>
    <w:rsid w:val="00E81FF8"/>
    <w:rsid w:val="00E862DB"/>
    <w:rsid w:val="00EA6E23"/>
    <w:rsid w:val="00EC52BE"/>
    <w:rsid w:val="00EE4290"/>
    <w:rsid w:val="00EE79E1"/>
    <w:rsid w:val="00EF106A"/>
    <w:rsid w:val="00F07A9D"/>
    <w:rsid w:val="00F112C7"/>
    <w:rsid w:val="00F3355A"/>
    <w:rsid w:val="00F36077"/>
    <w:rsid w:val="00F46747"/>
    <w:rsid w:val="00F60679"/>
    <w:rsid w:val="00F83660"/>
    <w:rsid w:val="00F85810"/>
    <w:rsid w:val="00FC0FB8"/>
    <w:rsid w:val="00FE0FDC"/>
    <w:rsid w:val="00FE1738"/>
    <w:rsid w:val="00FE2BB1"/>
    <w:rsid w:val="00FE4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5E82"/>
  </w:style>
  <w:style w:type="paragraph" w:styleId="1">
    <w:name w:val="heading 1"/>
    <w:basedOn w:val="a"/>
    <w:next w:val="a"/>
    <w:link w:val="10"/>
    <w:qFormat/>
    <w:rsid w:val="000A4563"/>
    <w:pPr>
      <w:keepNext/>
      <w:widowControl/>
      <w:jc w:val="center"/>
      <w:outlineLvl w:val="0"/>
    </w:pPr>
    <w:rPr>
      <w:rFonts w:ascii="Times New Roman" w:eastAsia="Times New Roman" w:hAnsi="Times New Roman" w:cs="Times New Roman"/>
      <w:b/>
      <w:i/>
      <w:sz w:val="24"/>
      <w:szCs w:val="32"/>
      <w:lang w:val="ru-RU" w:eastAsia="ru-RU"/>
    </w:rPr>
  </w:style>
  <w:style w:type="paragraph" w:styleId="2">
    <w:name w:val="heading 2"/>
    <w:basedOn w:val="a"/>
    <w:next w:val="a"/>
    <w:link w:val="20"/>
    <w:qFormat/>
    <w:rsid w:val="000A4563"/>
    <w:pPr>
      <w:keepNext/>
      <w:widowControl/>
      <w:spacing w:before="240" w:after="60"/>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0A4563"/>
    <w:pPr>
      <w:keepNext/>
      <w:widowControl/>
      <w:jc w:val="center"/>
      <w:outlineLvl w:val="2"/>
    </w:pPr>
    <w:rPr>
      <w:rFonts w:ascii="Times New Roman" w:eastAsia="Times New Roman" w:hAnsi="Times New Roman" w:cs="Times New Roman"/>
      <w:b/>
      <w:bCs/>
      <w:i/>
      <w:iCs/>
      <w:szCs w:val="24"/>
      <w:lang w:val="ru-RU" w:eastAsia="ru-RU"/>
    </w:rPr>
  </w:style>
  <w:style w:type="paragraph" w:styleId="4">
    <w:name w:val="heading 4"/>
    <w:basedOn w:val="a"/>
    <w:next w:val="a"/>
    <w:link w:val="40"/>
    <w:qFormat/>
    <w:rsid w:val="000A4563"/>
    <w:pPr>
      <w:keepNext/>
      <w:widowControl/>
      <w:jc w:val="center"/>
      <w:outlineLvl w:val="3"/>
    </w:pPr>
    <w:rPr>
      <w:rFonts w:ascii="Times New Roman" w:eastAsia="Times New Roman" w:hAnsi="Times New Roman" w:cs="Times New Roman"/>
      <w:b/>
      <w:bCs/>
      <w:sz w:val="24"/>
      <w:szCs w:val="24"/>
      <w:lang w:val="ru-RU" w:eastAsia="ru-RU"/>
    </w:rPr>
  </w:style>
  <w:style w:type="paragraph" w:styleId="5">
    <w:name w:val="heading 5"/>
    <w:basedOn w:val="a"/>
    <w:next w:val="a"/>
    <w:link w:val="50"/>
    <w:qFormat/>
    <w:rsid w:val="000A4563"/>
    <w:pPr>
      <w:keepNext/>
      <w:widowControl/>
      <w:jc w:val="both"/>
      <w:outlineLvl w:val="4"/>
    </w:pPr>
    <w:rPr>
      <w:rFonts w:ascii="Times New Roman" w:eastAsia="Times New Roman" w:hAnsi="Times New Roman" w:cs="Times New Roman"/>
      <w:b/>
      <w:bCs/>
      <w:sz w:val="18"/>
      <w:szCs w:val="24"/>
      <w:lang w:val="ru-RU" w:eastAsia="ru-RU"/>
    </w:rPr>
  </w:style>
  <w:style w:type="paragraph" w:styleId="6">
    <w:name w:val="heading 6"/>
    <w:basedOn w:val="a"/>
    <w:next w:val="a"/>
    <w:link w:val="60"/>
    <w:qFormat/>
    <w:rsid w:val="000A4563"/>
    <w:pPr>
      <w:widowControl/>
      <w:spacing w:before="240" w:after="60"/>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0A4563"/>
    <w:pPr>
      <w:widowControl/>
      <w:tabs>
        <w:tab w:val="num" w:pos="1296"/>
      </w:tabs>
      <w:suppressAutoHyphens/>
      <w:spacing w:before="240" w:after="60"/>
      <w:ind w:left="1296" w:hanging="1296"/>
      <w:outlineLvl w:val="6"/>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A5E82"/>
    <w:tblPr>
      <w:tblInd w:w="0" w:type="dxa"/>
      <w:tblCellMar>
        <w:top w:w="0" w:type="dxa"/>
        <w:left w:w="0" w:type="dxa"/>
        <w:bottom w:w="0" w:type="dxa"/>
        <w:right w:w="0" w:type="dxa"/>
      </w:tblCellMar>
    </w:tblPr>
  </w:style>
  <w:style w:type="paragraph" w:styleId="a3">
    <w:name w:val="Body Text"/>
    <w:basedOn w:val="a"/>
    <w:link w:val="a4"/>
    <w:uiPriority w:val="1"/>
    <w:qFormat/>
    <w:rsid w:val="004A5E82"/>
    <w:pPr>
      <w:ind w:left="20"/>
    </w:pPr>
    <w:rPr>
      <w:rFonts w:ascii="Times New Roman" w:eastAsia="Times New Roman" w:hAnsi="Times New Roman"/>
      <w:sz w:val="28"/>
      <w:szCs w:val="28"/>
    </w:rPr>
  </w:style>
  <w:style w:type="paragraph" w:styleId="a5">
    <w:name w:val="List Paragraph"/>
    <w:basedOn w:val="a"/>
    <w:uiPriority w:val="34"/>
    <w:qFormat/>
    <w:rsid w:val="004A5E82"/>
  </w:style>
  <w:style w:type="paragraph" w:customStyle="1" w:styleId="TableParagraph">
    <w:name w:val="Table Paragraph"/>
    <w:basedOn w:val="a"/>
    <w:uiPriority w:val="1"/>
    <w:qFormat/>
    <w:rsid w:val="004A5E82"/>
  </w:style>
  <w:style w:type="paragraph" w:styleId="a6">
    <w:name w:val="header"/>
    <w:basedOn w:val="a"/>
    <w:link w:val="a7"/>
    <w:uiPriority w:val="99"/>
    <w:unhideWhenUsed/>
    <w:rsid w:val="004F684C"/>
    <w:pPr>
      <w:tabs>
        <w:tab w:val="center" w:pos="4677"/>
        <w:tab w:val="right" w:pos="9355"/>
      </w:tabs>
    </w:pPr>
  </w:style>
  <w:style w:type="character" w:customStyle="1" w:styleId="a7">
    <w:name w:val="Верхний колонтитул Знак"/>
    <w:basedOn w:val="a0"/>
    <w:link w:val="a6"/>
    <w:uiPriority w:val="99"/>
    <w:rsid w:val="004F684C"/>
  </w:style>
  <w:style w:type="paragraph" w:styleId="a8">
    <w:name w:val="footer"/>
    <w:basedOn w:val="a"/>
    <w:link w:val="a9"/>
    <w:uiPriority w:val="99"/>
    <w:unhideWhenUsed/>
    <w:rsid w:val="004F684C"/>
    <w:pPr>
      <w:tabs>
        <w:tab w:val="center" w:pos="4677"/>
        <w:tab w:val="right" w:pos="9355"/>
      </w:tabs>
    </w:pPr>
  </w:style>
  <w:style w:type="character" w:customStyle="1" w:styleId="a9">
    <w:name w:val="Нижний колонтитул Знак"/>
    <w:basedOn w:val="a0"/>
    <w:link w:val="a8"/>
    <w:uiPriority w:val="99"/>
    <w:rsid w:val="004F684C"/>
  </w:style>
  <w:style w:type="character" w:customStyle="1" w:styleId="10">
    <w:name w:val="Заголовок 1 Знак"/>
    <w:basedOn w:val="a0"/>
    <w:link w:val="1"/>
    <w:rsid w:val="000A4563"/>
    <w:rPr>
      <w:rFonts w:ascii="Times New Roman" w:eastAsia="Times New Roman" w:hAnsi="Times New Roman" w:cs="Times New Roman"/>
      <w:b/>
      <w:i/>
      <w:sz w:val="24"/>
      <w:szCs w:val="32"/>
      <w:lang w:val="ru-RU" w:eastAsia="ru-RU"/>
    </w:rPr>
  </w:style>
  <w:style w:type="character" w:customStyle="1" w:styleId="20">
    <w:name w:val="Заголовок 2 Знак"/>
    <w:basedOn w:val="a0"/>
    <w:link w:val="2"/>
    <w:rsid w:val="000A4563"/>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0A4563"/>
    <w:rPr>
      <w:rFonts w:ascii="Times New Roman" w:eastAsia="Times New Roman" w:hAnsi="Times New Roman" w:cs="Times New Roman"/>
      <w:b/>
      <w:bCs/>
      <w:i/>
      <w:iCs/>
      <w:szCs w:val="24"/>
      <w:lang w:val="ru-RU" w:eastAsia="ru-RU"/>
    </w:rPr>
  </w:style>
  <w:style w:type="character" w:customStyle="1" w:styleId="40">
    <w:name w:val="Заголовок 4 Знак"/>
    <w:basedOn w:val="a0"/>
    <w:link w:val="4"/>
    <w:rsid w:val="000A4563"/>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rsid w:val="000A4563"/>
    <w:rPr>
      <w:rFonts w:ascii="Times New Roman" w:eastAsia="Times New Roman" w:hAnsi="Times New Roman" w:cs="Times New Roman"/>
      <w:b/>
      <w:bCs/>
      <w:sz w:val="18"/>
      <w:szCs w:val="24"/>
      <w:lang w:val="ru-RU" w:eastAsia="ru-RU"/>
    </w:rPr>
  </w:style>
  <w:style w:type="character" w:customStyle="1" w:styleId="60">
    <w:name w:val="Заголовок 6 Знак"/>
    <w:basedOn w:val="a0"/>
    <w:link w:val="6"/>
    <w:rsid w:val="000A4563"/>
    <w:rPr>
      <w:rFonts w:ascii="Times New Roman" w:eastAsia="Times New Roman" w:hAnsi="Times New Roman" w:cs="Times New Roman"/>
      <w:b/>
      <w:bCs/>
      <w:lang w:val="ru-RU" w:eastAsia="ru-RU"/>
    </w:rPr>
  </w:style>
  <w:style w:type="character" w:customStyle="1" w:styleId="70">
    <w:name w:val="Заголовок 7 Знак"/>
    <w:basedOn w:val="a0"/>
    <w:link w:val="7"/>
    <w:rsid w:val="000A4563"/>
    <w:rPr>
      <w:rFonts w:ascii="Times New Roman" w:eastAsia="Times New Roman" w:hAnsi="Times New Roman" w:cs="Times New Roman"/>
      <w:sz w:val="24"/>
      <w:szCs w:val="24"/>
      <w:lang w:val="ru-RU" w:eastAsia="ar-SA"/>
    </w:rPr>
  </w:style>
  <w:style w:type="paragraph" w:styleId="aa">
    <w:name w:val="Body Text Indent"/>
    <w:basedOn w:val="a"/>
    <w:link w:val="ab"/>
    <w:rsid w:val="000A4563"/>
    <w:pPr>
      <w:widowControl/>
      <w:spacing w:after="120"/>
      <w:ind w:left="283"/>
    </w:pPr>
    <w:rPr>
      <w:rFonts w:ascii="Times New Roman" w:eastAsia="Times New Roman" w:hAnsi="Times New Roman" w:cs="Times New Roman"/>
      <w:sz w:val="24"/>
      <w:szCs w:val="24"/>
      <w:lang w:val="ru-RU" w:eastAsia="ru-RU"/>
    </w:rPr>
  </w:style>
  <w:style w:type="character" w:customStyle="1" w:styleId="ab">
    <w:name w:val="Основной текст с отступом Знак"/>
    <w:basedOn w:val="a0"/>
    <w:link w:val="aa"/>
    <w:rsid w:val="000A4563"/>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rsid w:val="000A4563"/>
    <w:pPr>
      <w:widowControl/>
      <w:spacing w:after="200" w:line="276" w:lineRule="auto"/>
      <w:ind w:left="720"/>
      <w:contextualSpacing/>
    </w:pPr>
    <w:rPr>
      <w:rFonts w:ascii="Calibri" w:eastAsia="Times New Roman" w:hAnsi="Calibri" w:cs="Times New Roman"/>
      <w:lang w:val="ru-RU" w:eastAsia="ru-RU"/>
    </w:rPr>
  </w:style>
  <w:style w:type="table" w:styleId="ac">
    <w:name w:val="Table Grid"/>
    <w:basedOn w:val="a1"/>
    <w:uiPriority w:val="59"/>
    <w:rsid w:val="000A4563"/>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0A4563"/>
    <w:rPr>
      <w:rFonts w:ascii="Times New Roman" w:eastAsia="Times New Roman" w:hAnsi="Times New Roman"/>
      <w:sz w:val="28"/>
      <w:szCs w:val="28"/>
    </w:rPr>
  </w:style>
  <w:style w:type="paragraph" w:styleId="21">
    <w:name w:val="Body Text 2"/>
    <w:basedOn w:val="a"/>
    <w:link w:val="22"/>
    <w:uiPriority w:val="99"/>
    <w:rsid w:val="000A4563"/>
    <w:pPr>
      <w:widowControl/>
      <w:jc w:val="both"/>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rsid w:val="000A4563"/>
    <w:rPr>
      <w:rFonts w:ascii="Times New Roman" w:eastAsia="Times New Roman" w:hAnsi="Times New Roman" w:cs="Times New Roman"/>
      <w:sz w:val="24"/>
      <w:szCs w:val="24"/>
      <w:lang w:val="ru-RU" w:eastAsia="ru-RU"/>
    </w:rPr>
  </w:style>
  <w:style w:type="paragraph" w:styleId="31">
    <w:name w:val="Body Text 3"/>
    <w:basedOn w:val="a"/>
    <w:link w:val="32"/>
    <w:uiPriority w:val="99"/>
    <w:rsid w:val="000A4563"/>
    <w:pPr>
      <w:widowControl/>
      <w:jc w:val="center"/>
    </w:pPr>
    <w:rPr>
      <w:rFonts w:ascii="Times New Roman" w:eastAsia="Times New Roman" w:hAnsi="Times New Roman" w:cs="Times New Roman"/>
      <w:b/>
      <w:sz w:val="24"/>
      <w:szCs w:val="24"/>
      <w:lang w:val="ru-RU" w:eastAsia="ru-RU"/>
    </w:rPr>
  </w:style>
  <w:style w:type="character" w:customStyle="1" w:styleId="32">
    <w:name w:val="Основной текст 3 Знак"/>
    <w:basedOn w:val="a0"/>
    <w:link w:val="31"/>
    <w:rsid w:val="000A4563"/>
    <w:rPr>
      <w:rFonts w:ascii="Times New Roman" w:eastAsia="Times New Roman" w:hAnsi="Times New Roman" w:cs="Times New Roman"/>
      <w:b/>
      <w:sz w:val="24"/>
      <w:szCs w:val="24"/>
      <w:lang w:val="ru-RU" w:eastAsia="ru-RU"/>
    </w:rPr>
  </w:style>
  <w:style w:type="paragraph" w:styleId="33">
    <w:name w:val="Body Text Indent 3"/>
    <w:basedOn w:val="a"/>
    <w:link w:val="34"/>
    <w:uiPriority w:val="99"/>
    <w:rsid w:val="000A4563"/>
    <w:pPr>
      <w:widowControl/>
      <w:ind w:firstLine="708"/>
      <w:jc w:val="both"/>
    </w:pPr>
    <w:rPr>
      <w:rFonts w:ascii="Times New Roman" w:eastAsia="Times New Roman" w:hAnsi="Times New Roman" w:cs="Times New Roman"/>
      <w:sz w:val="24"/>
      <w:szCs w:val="24"/>
      <w:lang w:val="ru-RU" w:eastAsia="ru-RU"/>
    </w:rPr>
  </w:style>
  <w:style w:type="character" w:customStyle="1" w:styleId="34">
    <w:name w:val="Основной текст с отступом 3 Знак"/>
    <w:basedOn w:val="a0"/>
    <w:link w:val="33"/>
    <w:uiPriority w:val="99"/>
    <w:rsid w:val="000A4563"/>
    <w:rPr>
      <w:rFonts w:ascii="Times New Roman" w:eastAsia="Times New Roman" w:hAnsi="Times New Roman" w:cs="Times New Roman"/>
      <w:sz w:val="24"/>
      <w:szCs w:val="24"/>
      <w:lang w:val="ru-RU" w:eastAsia="ru-RU"/>
    </w:rPr>
  </w:style>
  <w:style w:type="paragraph" w:styleId="ad">
    <w:name w:val="Normal (Web)"/>
    <w:basedOn w:val="a"/>
    <w:uiPriority w:val="99"/>
    <w:rsid w:val="000A4563"/>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e">
    <w:name w:val="Знак"/>
    <w:basedOn w:val="a"/>
    <w:uiPriority w:val="99"/>
    <w:rsid w:val="000A4563"/>
    <w:pPr>
      <w:widowControl/>
    </w:pPr>
    <w:rPr>
      <w:rFonts w:ascii="Verdana" w:eastAsia="Times New Roman" w:hAnsi="Verdana" w:cs="Verdana"/>
      <w:sz w:val="20"/>
      <w:szCs w:val="20"/>
    </w:rPr>
  </w:style>
  <w:style w:type="paragraph" w:customStyle="1" w:styleId="Default">
    <w:name w:val="Default"/>
    <w:rsid w:val="000A4563"/>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paragraph" w:customStyle="1" w:styleId="CharChar1">
    <w:name w:val="Char Char1 Знак Знак Знак"/>
    <w:basedOn w:val="a"/>
    <w:rsid w:val="000A4563"/>
    <w:pPr>
      <w:widowControl/>
    </w:pPr>
    <w:rPr>
      <w:rFonts w:ascii="Verdana" w:eastAsia="Times New Roman" w:hAnsi="Verdana" w:cs="Verdana"/>
      <w:sz w:val="20"/>
      <w:szCs w:val="20"/>
    </w:rPr>
  </w:style>
  <w:style w:type="paragraph" w:styleId="af">
    <w:name w:val="Balloon Text"/>
    <w:basedOn w:val="a"/>
    <w:link w:val="af0"/>
    <w:uiPriority w:val="99"/>
    <w:semiHidden/>
    <w:rsid w:val="000A4563"/>
    <w:pPr>
      <w:widowControl/>
    </w:pPr>
    <w:rPr>
      <w:rFonts w:ascii="Tahoma" w:eastAsia="Times New Roman" w:hAnsi="Tahoma" w:cs="Tahoma"/>
      <w:sz w:val="16"/>
      <w:szCs w:val="16"/>
      <w:lang w:val="ru-RU" w:eastAsia="ru-RU"/>
    </w:rPr>
  </w:style>
  <w:style w:type="character" w:customStyle="1" w:styleId="af0">
    <w:name w:val="Текст выноски Знак"/>
    <w:basedOn w:val="a0"/>
    <w:link w:val="af"/>
    <w:uiPriority w:val="99"/>
    <w:semiHidden/>
    <w:rsid w:val="000A4563"/>
    <w:rPr>
      <w:rFonts w:ascii="Tahoma" w:eastAsia="Times New Roman" w:hAnsi="Tahoma" w:cs="Tahoma"/>
      <w:sz w:val="16"/>
      <w:szCs w:val="16"/>
      <w:lang w:val="ru-RU" w:eastAsia="ru-RU"/>
    </w:rPr>
  </w:style>
  <w:style w:type="paragraph" w:styleId="af1">
    <w:name w:val="Title"/>
    <w:basedOn w:val="a"/>
    <w:link w:val="af2"/>
    <w:qFormat/>
    <w:rsid w:val="000A4563"/>
    <w:pPr>
      <w:widowControl/>
      <w:jc w:val="center"/>
    </w:pPr>
    <w:rPr>
      <w:rFonts w:ascii="Times New Roman" w:eastAsia="Times New Roman" w:hAnsi="Times New Roman" w:cs="Times New Roman"/>
      <w:b/>
      <w:bCs/>
      <w:sz w:val="24"/>
      <w:szCs w:val="24"/>
      <w:lang w:val="ru-RU" w:eastAsia="ru-RU"/>
    </w:rPr>
  </w:style>
  <w:style w:type="character" w:customStyle="1" w:styleId="af2">
    <w:name w:val="Название Знак"/>
    <w:basedOn w:val="a0"/>
    <w:link w:val="af1"/>
    <w:rsid w:val="000A4563"/>
    <w:rPr>
      <w:rFonts w:ascii="Times New Roman" w:eastAsia="Times New Roman" w:hAnsi="Times New Roman" w:cs="Times New Roman"/>
      <w:b/>
      <w:bCs/>
      <w:sz w:val="24"/>
      <w:szCs w:val="24"/>
      <w:lang w:val="ru-RU" w:eastAsia="ru-RU"/>
    </w:rPr>
  </w:style>
  <w:style w:type="character" w:customStyle="1" w:styleId="apple-converted-space">
    <w:name w:val="apple-converted-space"/>
    <w:basedOn w:val="a0"/>
    <w:rsid w:val="000A4563"/>
  </w:style>
  <w:style w:type="paragraph" w:customStyle="1" w:styleId="msotitle3">
    <w:name w:val="msotitle3"/>
    <w:rsid w:val="000A4563"/>
    <w:pPr>
      <w:widowControl/>
      <w:spacing w:line="271" w:lineRule="auto"/>
    </w:pPr>
    <w:rPr>
      <w:rFonts w:ascii="Arial Narrow" w:eastAsia="Times New Roman" w:hAnsi="Arial Narrow" w:cs="Times New Roman"/>
      <w:b/>
      <w:bCs/>
      <w:color w:val="000000"/>
      <w:kern w:val="28"/>
      <w:sz w:val="48"/>
      <w:szCs w:val="48"/>
      <w:lang w:val="ru-RU" w:eastAsia="ru-RU"/>
    </w:rPr>
  </w:style>
  <w:style w:type="character" w:styleId="af3">
    <w:name w:val="Strong"/>
    <w:basedOn w:val="a0"/>
    <w:uiPriority w:val="99"/>
    <w:qFormat/>
    <w:rsid w:val="000A4563"/>
    <w:rPr>
      <w:b/>
      <w:bCs/>
    </w:rPr>
  </w:style>
  <w:style w:type="paragraph" w:styleId="af4">
    <w:name w:val="No Spacing"/>
    <w:uiPriority w:val="1"/>
    <w:qFormat/>
    <w:rsid w:val="000A4563"/>
    <w:pPr>
      <w:widowControl/>
    </w:pPr>
    <w:rPr>
      <w:rFonts w:ascii="Calibri" w:eastAsia="Times New Roman" w:hAnsi="Calibri" w:cs="Times New Roman"/>
      <w:lang w:val="ru-RU" w:eastAsia="ru-RU"/>
    </w:rPr>
  </w:style>
  <w:style w:type="paragraph" w:styleId="af5">
    <w:name w:val="caption"/>
    <w:basedOn w:val="a"/>
    <w:next w:val="a"/>
    <w:qFormat/>
    <w:rsid w:val="000A4563"/>
    <w:pPr>
      <w:widowControl/>
      <w:spacing w:after="200" w:line="276" w:lineRule="auto"/>
    </w:pPr>
    <w:rPr>
      <w:rFonts w:ascii="Calibri" w:eastAsia="Times New Roman" w:hAnsi="Calibri" w:cs="Times New Roman"/>
      <w:b/>
      <w:bCs/>
      <w:sz w:val="20"/>
      <w:szCs w:val="20"/>
      <w:lang w:val="ru-RU" w:eastAsia="ru-RU"/>
    </w:rPr>
  </w:style>
  <w:style w:type="paragraph" w:customStyle="1" w:styleId="CharChar">
    <w:name w:val="Char Char Знак"/>
    <w:basedOn w:val="a"/>
    <w:rsid w:val="000A4563"/>
    <w:pPr>
      <w:widowControl/>
      <w:spacing w:after="160" w:line="240" w:lineRule="exact"/>
    </w:pPr>
    <w:rPr>
      <w:rFonts w:ascii="Arial" w:eastAsia="Times New Roman" w:hAnsi="Arial" w:cs="Arial"/>
      <w:sz w:val="20"/>
      <w:szCs w:val="20"/>
    </w:rPr>
  </w:style>
  <w:style w:type="paragraph" w:customStyle="1" w:styleId="msonormalcxspmiddle">
    <w:name w:val="msonormalcxspmiddle"/>
    <w:basedOn w:val="a"/>
    <w:rsid w:val="000A4563"/>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h2">
    <w:name w:val="h2"/>
    <w:basedOn w:val="a"/>
    <w:rsid w:val="000A4563"/>
    <w:pPr>
      <w:widowControl/>
      <w:spacing w:before="100" w:beforeAutospacing="1" w:after="100" w:afterAutospacing="1"/>
      <w:ind w:left="100" w:right="100"/>
      <w:jc w:val="center"/>
    </w:pPr>
    <w:rPr>
      <w:rFonts w:ascii="Times New Roman" w:eastAsia="Times New Roman" w:hAnsi="Times New Roman" w:cs="Times New Roman"/>
      <w:b/>
      <w:bCs/>
      <w:color w:val="0066CC"/>
      <w:sz w:val="40"/>
      <w:szCs w:val="40"/>
      <w:lang w:val="ru-RU" w:eastAsia="ru-RU"/>
    </w:rPr>
  </w:style>
  <w:style w:type="character" w:styleId="af6">
    <w:name w:val="Emphasis"/>
    <w:uiPriority w:val="20"/>
    <w:qFormat/>
    <w:rsid w:val="000A4563"/>
    <w:rPr>
      <w:i/>
      <w:iCs/>
    </w:rPr>
  </w:style>
  <w:style w:type="character" w:customStyle="1" w:styleId="FontStyle31">
    <w:name w:val="Font Style31"/>
    <w:basedOn w:val="a0"/>
    <w:rsid w:val="000A4563"/>
    <w:rPr>
      <w:rFonts w:ascii="Times New Roman" w:hAnsi="Times New Roman" w:cs="Times New Roman"/>
      <w:sz w:val="20"/>
      <w:szCs w:val="20"/>
    </w:rPr>
  </w:style>
  <w:style w:type="paragraph" w:customStyle="1" w:styleId="Style5">
    <w:name w:val="Style5"/>
    <w:basedOn w:val="a"/>
    <w:rsid w:val="000A4563"/>
    <w:pPr>
      <w:autoSpaceDE w:val="0"/>
      <w:autoSpaceDN w:val="0"/>
      <w:adjustRightInd w:val="0"/>
      <w:spacing w:line="250" w:lineRule="exact"/>
      <w:jc w:val="center"/>
    </w:pPr>
    <w:rPr>
      <w:rFonts w:ascii="Times New Roman" w:eastAsia="Times New Roman" w:hAnsi="Times New Roman" w:cs="Times New Roman"/>
      <w:sz w:val="24"/>
      <w:szCs w:val="24"/>
      <w:lang w:val="ru-RU" w:eastAsia="ru-RU"/>
    </w:rPr>
  </w:style>
  <w:style w:type="character" w:customStyle="1" w:styleId="c2">
    <w:name w:val="c2"/>
    <w:basedOn w:val="a0"/>
    <w:rsid w:val="000A4563"/>
  </w:style>
  <w:style w:type="paragraph" w:customStyle="1" w:styleId="c4">
    <w:name w:val="c4"/>
    <w:basedOn w:val="a"/>
    <w:rsid w:val="000A4563"/>
    <w:pPr>
      <w:widowControl/>
      <w:spacing w:before="90" w:after="90"/>
    </w:pPr>
    <w:rPr>
      <w:rFonts w:ascii="Times New Roman" w:eastAsia="Times New Roman" w:hAnsi="Times New Roman" w:cs="Times New Roman"/>
      <w:sz w:val="24"/>
      <w:szCs w:val="24"/>
      <w:lang w:val="ru-RU" w:eastAsia="ru-RU"/>
    </w:rPr>
  </w:style>
  <w:style w:type="paragraph" w:styleId="af7">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f8"/>
    <w:uiPriority w:val="99"/>
    <w:rsid w:val="000A4563"/>
    <w:pPr>
      <w:widowControl/>
    </w:pPr>
    <w:rPr>
      <w:rFonts w:ascii="Calibri" w:eastAsia="Times New Roman" w:hAnsi="Calibri" w:cs="Arial"/>
      <w:sz w:val="20"/>
      <w:szCs w:val="20"/>
      <w:lang w:val="ru-RU" w:eastAsia="ru-RU"/>
    </w:rPr>
  </w:style>
  <w:style w:type="character" w:customStyle="1" w:styleId="af8">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Текст сноски1 Знак"/>
    <w:basedOn w:val="a0"/>
    <w:link w:val="af7"/>
    <w:uiPriority w:val="99"/>
    <w:rsid w:val="000A4563"/>
    <w:rPr>
      <w:rFonts w:ascii="Calibri" w:eastAsia="Times New Roman" w:hAnsi="Calibri" w:cs="Arial"/>
      <w:sz w:val="20"/>
      <w:szCs w:val="20"/>
      <w:lang w:val="ru-RU" w:eastAsia="ru-RU"/>
    </w:rPr>
  </w:style>
  <w:style w:type="character" w:customStyle="1" w:styleId="23">
    <w:name w:val="Основной текст (2)_"/>
    <w:link w:val="24"/>
    <w:locked/>
    <w:rsid w:val="000A4563"/>
    <w:rPr>
      <w:b/>
      <w:bCs/>
      <w:sz w:val="26"/>
      <w:szCs w:val="26"/>
      <w:shd w:val="clear" w:color="auto" w:fill="FFFFFF"/>
      <w:lang w:eastAsia="ru-RU"/>
    </w:rPr>
  </w:style>
  <w:style w:type="paragraph" w:customStyle="1" w:styleId="24">
    <w:name w:val="Основной текст (2)"/>
    <w:basedOn w:val="a"/>
    <w:link w:val="23"/>
    <w:rsid w:val="000A4563"/>
    <w:pPr>
      <w:shd w:val="clear" w:color="auto" w:fill="FFFFFF"/>
      <w:spacing w:before="240" w:after="240" w:line="322" w:lineRule="exact"/>
      <w:jc w:val="center"/>
    </w:pPr>
    <w:rPr>
      <w:b/>
      <w:bCs/>
      <w:sz w:val="26"/>
      <w:szCs w:val="26"/>
      <w:lang w:eastAsia="ru-RU"/>
    </w:rPr>
  </w:style>
  <w:style w:type="character" w:customStyle="1" w:styleId="12pt">
    <w:name w:val="Основной текст + 12 pt"/>
    <w:rsid w:val="000A4563"/>
    <w:rPr>
      <w:rFonts w:ascii="Times New Roman" w:hAnsi="Times New Roman" w:cs="Times New Roman" w:hint="default"/>
      <w:strike w:val="0"/>
      <w:dstrike w:val="0"/>
      <w:sz w:val="24"/>
      <w:szCs w:val="24"/>
      <w:u w:val="none"/>
      <w:effect w:val="none"/>
    </w:rPr>
  </w:style>
  <w:style w:type="character" w:customStyle="1" w:styleId="16pt">
    <w:name w:val="Основной текст + 16 pt"/>
    <w:aliases w:val="Масштаб 80%"/>
    <w:rsid w:val="000A4563"/>
    <w:rPr>
      <w:rFonts w:ascii="Times New Roman" w:hAnsi="Times New Roman" w:cs="Times New Roman" w:hint="default"/>
      <w:strike w:val="0"/>
      <w:dstrike w:val="0"/>
      <w:w w:val="80"/>
      <w:sz w:val="32"/>
      <w:szCs w:val="32"/>
      <w:u w:val="none"/>
      <w:effect w:val="none"/>
    </w:rPr>
  </w:style>
  <w:style w:type="paragraph" w:customStyle="1" w:styleId="12">
    <w:name w:val="Без интервала1"/>
    <w:rsid w:val="000A4563"/>
    <w:pPr>
      <w:widowControl/>
    </w:pPr>
    <w:rPr>
      <w:rFonts w:ascii="Calibri" w:eastAsia="Times New Roman" w:hAnsi="Calibri" w:cs="Times New Roman"/>
      <w:lang w:val="ru-RU"/>
    </w:rPr>
  </w:style>
  <w:style w:type="character" w:styleId="af9">
    <w:name w:val="Hyperlink"/>
    <w:basedOn w:val="a0"/>
    <w:rsid w:val="000A4563"/>
    <w:rPr>
      <w:color w:val="0000FF"/>
      <w:u w:val="single"/>
    </w:rPr>
  </w:style>
  <w:style w:type="character" w:customStyle="1" w:styleId="Absatz-Standardschriftart">
    <w:name w:val="Absatz-Standardschriftart"/>
    <w:rsid w:val="000A4563"/>
  </w:style>
  <w:style w:type="paragraph" w:customStyle="1" w:styleId="Style1">
    <w:name w:val="Style1"/>
    <w:basedOn w:val="a"/>
    <w:rsid w:val="000A4563"/>
    <w:pPr>
      <w:autoSpaceDE w:val="0"/>
      <w:autoSpaceDN w:val="0"/>
      <w:adjustRightInd w:val="0"/>
      <w:spacing w:line="274" w:lineRule="exact"/>
    </w:pPr>
    <w:rPr>
      <w:rFonts w:ascii="Arial" w:eastAsia="Times New Roman" w:hAnsi="Arial" w:cs="Times New Roman"/>
      <w:sz w:val="24"/>
      <w:szCs w:val="24"/>
      <w:lang w:val="ru-RU" w:eastAsia="ru-RU"/>
    </w:rPr>
  </w:style>
  <w:style w:type="character" w:customStyle="1" w:styleId="FontStyle35">
    <w:name w:val="Font Style35"/>
    <w:basedOn w:val="a0"/>
    <w:rsid w:val="000A4563"/>
    <w:rPr>
      <w:rFonts w:ascii="Arial" w:hAnsi="Arial" w:cs="Arial"/>
      <w:spacing w:val="-10"/>
      <w:sz w:val="24"/>
      <w:szCs w:val="24"/>
    </w:rPr>
  </w:style>
  <w:style w:type="character" w:customStyle="1" w:styleId="13">
    <w:name w:val="Текст сноски Знак1"/>
    <w:basedOn w:val="a0"/>
    <w:uiPriority w:val="99"/>
    <w:semiHidden/>
    <w:rsid w:val="000A4563"/>
    <w:rPr>
      <w:rFonts w:eastAsiaTheme="minorEastAsia"/>
      <w:sz w:val="20"/>
      <w:szCs w:val="20"/>
      <w:lang w:eastAsia="ru-RU"/>
    </w:rPr>
  </w:style>
  <w:style w:type="character" w:styleId="afa">
    <w:name w:val="footnote reference"/>
    <w:aliases w:val="Знак сноски-FN,Ciae niinee-FN"/>
    <w:basedOn w:val="a0"/>
    <w:uiPriority w:val="99"/>
    <w:unhideWhenUsed/>
    <w:rsid w:val="000A4563"/>
  </w:style>
  <w:style w:type="paragraph" w:customStyle="1" w:styleId="Zag1">
    <w:name w:val="Zag_1"/>
    <w:basedOn w:val="a"/>
    <w:rsid w:val="000A4563"/>
    <w:pPr>
      <w:autoSpaceDE w:val="0"/>
      <w:autoSpaceDN w:val="0"/>
      <w:adjustRightInd w:val="0"/>
      <w:spacing w:after="337" w:line="302" w:lineRule="exact"/>
      <w:jc w:val="center"/>
    </w:pPr>
    <w:rPr>
      <w:rFonts w:ascii="Times New Roman" w:eastAsia="Calibri" w:hAnsi="Times New Roman" w:cs="Times New Roman"/>
      <w:b/>
      <w:bCs/>
      <w:color w:val="000000"/>
      <w:sz w:val="24"/>
      <w:szCs w:val="24"/>
      <w:lang w:eastAsia="ru-RU"/>
    </w:rPr>
  </w:style>
  <w:style w:type="paragraph" w:customStyle="1" w:styleId="ConsPlusTitle">
    <w:name w:val="ConsPlusTitle"/>
    <w:rsid w:val="000A4563"/>
    <w:pPr>
      <w:autoSpaceDE w:val="0"/>
      <w:autoSpaceDN w:val="0"/>
      <w:adjustRightInd w:val="0"/>
    </w:pPr>
    <w:rPr>
      <w:rFonts w:ascii="Arial" w:eastAsia="Times New Roman" w:hAnsi="Arial" w:cs="Arial"/>
      <w:b/>
      <w:bCs/>
      <w:sz w:val="20"/>
      <w:szCs w:val="20"/>
      <w:lang w:val="ru-RU" w:eastAsia="ru-RU"/>
    </w:rPr>
  </w:style>
  <w:style w:type="character" w:customStyle="1" w:styleId="Zag11">
    <w:name w:val="Zag_11"/>
    <w:uiPriority w:val="99"/>
    <w:rsid w:val="000A4563"/>
  </w:style>
  <w:style w:type="character" w:customStyle="1" w:styleId="FontStyle11">
    <w:name w:val="Font Style11"/>
    <w:basedOn w:val="a0"/>
    <w:rsid w:val="000A4563"/>
    <w:rPr>
      <w:rFonts w:ascii="Times New Roman" w:hAnsi="Times New Roman" w:cs="Times New Roman"/>
      <w:b/>
      <w:bCs/>
      <w:spacing w:val="10"/>
      <w:sz w:val="24"/>
      <w:szCs w:val="24"/>
    </w:rPr>
  </w:style>
  <w:style w:type="character" w:customStyle="1" w:styleId="WW8Num38z0">
    <w:name w:val="WW8Num38z0"/>
    <w:rsid w:val="000A4563"/>
    <w:rPr>
      <w:rFonts w:ascii="Times New Roman" w:eastAsia="Times New Roman" w:hAnsi="Times New Roman" w:cs="Times New Roman"/>
    </w:rPr>
  </w:style>
  <w:style w:type="character" w:customStyle="1" w:styleId="WW8Num38z1">
    <w:name w:val="WW8Num38z1"/>
    <w:rsid w:val="000A4563"/>
    <w:rPr>
      <w:rFonts w:ascii="Courier New" w:hAnsi="Courier New"/>
    </w:rPr>
  </w:style>
  <w:style w:type="character" w:customStyle="1" w:styleId="WW8Num38z2">
    <w:name w:val="WW8Num38z2"/>
    <w:rsid w:val="000A4563"/>
    <w:rPr>
      <w:rFonts w:ascii="Wingdings" w:hAnsi="Wingdings"/>
    </w:rPr>
  </w:style>
  <w:style w:type="character" w:customStyle="1" w:styleId="WW8Num38z3">
    <w:name w:val="WW8Num38z3"/>
    <w:rsid w:val="000A4563"/>
    <w:rPr>
      <w:rFonts w:ascii="Symbol" w:hAnsi="Symbol"/>
    </w:rPr>
  </w:style>
  <w:style w:type="character" w:customStyle="1" w:styleId="WW8Num48z0">
    <w:name w:val="WW8Num48z0"/>
    <w:rsid w:val="000A4563"/>
    <w:rPr>
      <w:rFonts w:ascii="Symbol" w:eastAsia="Times New Roman" w:hAnsi="Symbol" w:cs="Times New Roman"/>
    </w:rPr>
  </w:style>
  <w:style w:type="character" w:customStyle="1" w:styleId="WW8Num48z1">
    <w:name w:val="WW8Num48z1"/>
    <w:rsid w:val="000A4563"/>
    <w:rPr>
      <w:rFonts w:ascii="Courier New" w:hAnsi="Courier New" w:cs="Courier New"/>
    </w:rPr>
  </w:style>
  <w:style w:type="character" w:customStyle="1" w:styleId="WW8Num48z2">
    <w:name w:val="WW8Num48z2"/>
    <w:rsid w:val="000A4563"/>
    <w:rPr>
      <w:rFonts w:ascii="Wingdings" w:hAnsi="Wingdings"/>
    </w:rPr>
  </w:style>
  <w:style w:type="character" w:customStyle="1" w:styleId="WW8Num48z3">
    <w:name w:val="WW8Num48z3"/>
    <w:rsid w:val="000A4563"/>
    <w:rPr>
      <w:rFonts w:ascii="Symbol" w:hAnsi="Symbol"/>
    </w:rPr>
  </w:style>
  <w:style w:type="character" w:customStyle="1" w:styleId="14">
    <w:name w:val="Основной шрифт абзаца1"/>
    <w:rsid w:val="000A4563"/>
  </w:style>
  <w:style w:type="character" w:customStyle="1" w:styleId="afb">
    <w:name w:val="Символ нумерации"/>
    <w:rsid w:val="000A4563"/>
    <w:rPr>
      <w:b/>
      <w:bCs/>
    </w:rPr>
  </w:style>
  <w:style w:type="paragraph" w:customStyle="1" w:styleId="afc">
    <w:name w:val="Заголовок"/>
    <w:basedOn w:val="a"/>
    <w:next w:val="a3"/>
    <w:rsid w:val="000A4563"/>
    <w:pPr>
      <w:keepNext/>
      <w:widowControl/>
      <w:suppressAutoHyphens/>
      <w:spacing w:before="240" w:after="120"/>
    </w:pPr>
    <w:rPr>
      <w:rFonts w:ascii="Arial" w:eastAsia="SimSun" w:hAnsi="Arial" w:cs="Mangal"/>
      <w:sz w:val="28"/>
      <w:szCs w:val="28"/>
      <w:lang w:val="ru-RU" w:eastAsia="ar-SA"/>
    </w:rPr>
  </w:style>
  <w:style w:type="paragraph" w:styleId="afd">
    <w:name w:val="List"/>
    <w:basedOn w:val="a3"/>
    <w:rsid w:val="000A4563"/>
    <w:pPr>
      <w:widowControl/>
      <w:suppressAutoHyphens/>
      <w:spacing w:after="120"/>
      <w:ind w:left="0"/>
    </w:pPr>
    <w:rPr>
      <w:rFonts w:ascii="Arial" w:hAnsi="Arial" w:cs="Mangal"/>
      <w:sz w:val="24"/>
      <w:szCs w:val="24"/>
      <w:lang w:val="ru-RU" w:eastAsia="ar-SA"/>
    </w:rPr>
  </w:style>
  <w:style w:type="paragraph" w:customStyle="1" w:styleId="15">
    <w:name w:val="Название1"/>
    <w:basedOn w:val="a"/>
    <w:rsid w:val="000A4563"/>
    <w:pPr>
      <w:widowControl/>
      <w:suppressLineNumbers/>
      <w:suppressAutoHyphens/>
      <w:spacing w:before="120" w:after="120"/>
    </w:pPr>
    <w:rPr>
      <w:rFonts w:ascii="Arial" w:eastAsia="Times New Roman" w:hAnsi="Arial" w:cs="Mangal"/>
      <w:i/>
      <w:iCs/>
      <w:sz w:val="20"/>
      <w:szCs w:val="24"/>
      <w:lang w:val="ru-RU" w:eastAsia="ar-SA"/>
    </w:rPr>
  </w:style>
  <w:style w:type="paragraph" w:customStyle="1" w:styleId="16">
    <w:name w:val="Указатель1"/>
    <w:basedOn w:val="a"/>
    <w:rsid w:val="000A4563"/>
    <w:pPr>
      <w:widowControl/>
      <w:suppressLineNumbers/>
      <w:suppressAutoHyphens/>
    </w:pPr>
    <w:rPr>
      <w:rFonts w:ascii="Arial" w:eastAsia="Times New Roman" w:hAnsi="Arial" w:cs="Mangal"/>
      <w:sz w:val="24"/>
      <w:szCs w:val="24"/>
      <w:lang w:val="ru-RU" w:eastAsia="ar-SA"/>
    </w:rPr>
  </w:style>
  <w:style w:type="paragraph" w:customStyle="1" w:styleId="310">
    <w:name w:val="Основной текст 31"/>
    <w:basedOn w:val="a"/>
    <w:rsid w:val="000A4563"/>
    <w:pPr>
      <w:widowControl/>
      <w:suppressAutoHyphens/>
    </w:pPr>
    <w:rPr>
      <w:rFonts w:ascii="Times New Roman" w:eastAsia="Times New Roman" w:hAnsi="Times New Roman" w:cs="Times New Roman"/>
      <w:b/>
      <w:sz w:val="28"/>
      <w:szCs w:val="24"/>
      <w:lang w:val="ru-RU" w:eastAsia="ar-SA"/>
    </w:rPr>
  </w:style>
  <w:style w:type="paragraph" w:customStyle="1" w:styleId="210">
    <w:name w:val="Основной текст 21"/>
    <w:basedOn w:val="a"/>
    <w:rsid w:val="000A4563"/>
    <w:pPr>
      <w:widowControl/>
      <w:suppressAutoHyphens/>
      <w:spacing w:after="120" w:line="480" w:lineRule="auto"/>
    </w:pPr>
    <w:rPr>
      <w:rFonts w:ascii="Times New Roman" w:eastAsia="Times New Roman" w:hAnsi="Times New Roman" w:cs="Times New Roman"/>
      <w:sz w:val="24"/>
      <w:szCs w:val="24"/>
      <w:lang w:val="ru-RU" w:eastAsia="ar-SA"/>
    </w:rPr>
  </w:style>
  <w:style w:type="paragraph" w:customStyle="1" w:styleId="311">
    <w:name w:val="Основной текст с отступом 31"/>
    <w:basedOn w:val="a"/>
    <w:rsid w:val="000A4563"/>
    <w:pPr>
      <w:widowControl/>
      <w:suppressAutoHyphens/>
      <w:spacing w:after="120"/>
      <w:ind w:left="283"/>
    </w:pPr>
    <w:rPr>
      <w:rFonts w:ascii="Times New Roman" w:eastAsia="Times New Roman" w:hAnsi="Times New Roman" w:cs="Times New Roman"/>
      <w:sz w:val="16"/>
      <w:szCs w:val="16"/>
      <w:lang w:val="ru-RU" w:eastAsia="ar-SA"/>
    </w:rPr>
  </w:style>
  <w:style w:type="paragraph" w:customStyle="1" w:styleId="211">
    <w:name w:val="Основной текст с отступом 21"/>
    <w:basedOn w:val="a"/>
    <w:rsid w:val="000A4563"/>
    <w:pPr>
      <w:widowControl/>
      <w:tabs>
        <w:tab w:val="left" w:pos="1635"/>
      </w:tabs>
      <w:suppressAutoHyphens/>
      <w:ind w:left="561"/>
      <w:jc w:val="both"/>
    </w:pPr>
    <w:rPr>
      <w:rFonts w:ascii="Times New Roman" w:eastAsia="Times New Roman" w:hAnsi="Times New Roman" w:cs="Times New Roman"/>
      <w:sz w:val="28"/>
      <w:szCs w:val="20"/>
      <w:lang w:val="ru-RU" w:eastAsia="ar-SA"/>
    </w:rPr>
  </w:style>
  <w:style w:type="paragraph" w:customStyle="1" w:styleId="17">
    <w:name w:val="Цитата1"/>
    <w:basedOn w:val="a"/>
    <w:rsid w:val="000A4563"/>
    <w:pPr>
      <w:widowControl/>
      <w:suppressAutoHyphens/>
      <w:ind w:left="709" w:right="493" w:firstLine="851"/>
      <w:jc w:val="both"/>
    </w:pPr>
    <w:rPr>
      <w:rFonts w:ascii="Times New Roman" w:eastAsia="Times New Roman" w:hAnsi="Times New Roman" w:cs="Times New Roman"/>
      <w:sz w:val="24"/>
      <w:szCs w:val="20"/>
      <w:lang w:val="ru-RU" w:eastAsia="ar-SA"/>
    </w:rPr>
  </w:style>
  <w:style w:type="paragraph" w:customStyle="1" w:styleId="18">
    <w:name w:val="Текст1"/>
    <w:basedOn w:val="a"/>
    <w:rsid w:val="000A4563"/>
    <w:pPr>
      <w:widowControl/>
      <w:suppressAutoHyphens/>
    </w:pPr>
    <w:rPr>
      <w:rFonts w:ascii="Courier New" w:eastAsia="Times New Roman" w:hAnsi="Courier New" w:cs="Courier New"/>
      <w:sz w:val="20"/>
      <w:szCs w:val="20"/>
      <w:lang w:val="ru-RU" w:eastAsia="ar-SA"/>
    </w:rPr>
  </w:style>
  <w:style w:type="paragraph" w:customStyle="1" w:styleId="25">
    <w:name w:val="Название2"/>
    <w:basedOn w:val="a"/>
    <w:rsid w:val="000A4563"/>
    <w:pPr>
      <w:suppressAutoHyphens/>
      <w:jc w:val="center"/>
    </w:pPr>
    <w:rPr>
      <w:rFonts w:ascii="Times New Roman" w:eastAsia="Times New Roman" w:hAnsi="Times New Roman" w:cs="Times New Roman"/>
      <w:b/>
      <w:sz w:val="28"/>
      <w:szCs w:val="20"/>
      <w:lang w:val="ru-RU" w:eastAsia="ar-SA"/>
    </w:rPr>
  </w:style>
  <w:style w:type="paragraph" w:styleId="afe">
    <w:name w:val="Subtitle"/>
    <w:basedOn w:val="afc"/>
    <w:next w:val="a3"/>
    <w:link w:val="aff"/>
    <w:qFormat/>
    <w:rsid w:val="000A4563"/>
    <w:pPr>
      <w:jc w:val="center"/>
    </w:pPr>
    <w:rPr>
      <w:i/>
      <w:iCs/>
    </w:rPr>
  </w:style>
  <w:style w:type="character" w:customStyle="1" w:styleId="aff">
    <w:name w:val="Подзаголовок Знак"/>
    <w:basedOn w:val="a0"/>
    <w:link w:val="afe"/>
    <w:rsid w:val="000A4563"/>
    <w:rPr>
      <w:rFonts w:ascii="Arial" w:eastAsia="SimSun" w:hAnsi="Arial" w:cs="Mangal"/>
      <w:i/>
      <w:iCs/>
      <w:sz w:val="28"/>
      <w:szCs w:val="28"/>
      <w:lang w:val="ru-RU" w:eastAsia="ar-SA"/>
    </w:rPr>
  </w:style>
  <w:style w:type="paragraph" w:customStyle="1" w:styleId="aff0">
    <w:name w:val="Содержимое таблицы"/>
    <w:basedOn w:val="a"/>
    <w:rsid w:val="000A4563"/>
    <w:pPr>
      <w:widowControl/>
      <w:suppressLineNumbers/>
      <w:suppressAutoHyphens/>
    </w:pPr>
    <w:rPr>
      <w:rFonts w:ascii="Times New Roman" w:eastAsia="Times New Roman" w:hAnsi="Times New Roman" w:cs="Times New Roman"/>
      <w:sz w:val="24"/>
      <w:szCs w:val="24"/>
      <w:lang w:val="ru-RU" w:eastAsia="ar-SA"/>
    </w:rPr>
  </w:style>
  <w:style w:type="paragraph" w:customStyle="1" w:styleId="aff1">
    <w:name w:val="Заголовок таблицы"/>
    <w:basedOn w:val="aff0"/>
    <w:rsid w:val="000A4563"/>
    <w:pPr>
      <w:jc w:val="center"/>
    </w:pPr>
    <w:rPr>
      <w:b/>
      <w:bCs/>
    </w:rPr>
  </w:style>
  <w:style w:type="paragraph" w:customStyle="1" w:styleId="aff2">
    <w:name w:val="Содержимое врезки"/>
    <w:basedOn w:val="a3"/>
    <w:rsid w:val="000A4563"/>
    <w:pPr>
      <w:widowControl/>
      <w:suppressAutoHyphens/>
      <w:spacing w:after="120"/>
      <w:ind w:left="0"/>
    </w:pPr>
    <w:rPr>
      <w:rFonts w:cs="Times New Roman"/>
      <w:sz w:val="24"/>
      <w:szCs w:val="24"/>
      <w:lang w:val="ru-RU" w:eastAsia="ar-SA"/>
    </w:rPr>
  </w:style>
  <w:style w:type="character" w:customStyle="1" w:styleId="WW8Num2z1">
    <w:name w:val="WW8Num2z1"/>
    <w:rsid w:val="000A4563"/>
    <w:rPr>
      <w:rFonts w:ascii="Times New Roman" w:eastAsia="Times New Roman" w:hAnsi="Times New Roman" w:cs="Times New Roman"/>
    </w:rPr>
  </w:style>
  <w:style w:type="character" w:customStyle="1" w:styleId="WW8Num2z3">
    <w:name w:val="WW8Num2z3"/>
    <w:rsid w:val="000A4563"/>
    <w:rPr>
      <w:u w:val="single"/>
    </w:rPr>
  </w:style>
  <w:style w:type="character" w:customStyle="1" w:styleId="WW8Num5z0">
    <w:name w:val="WW8Num5z0"/>
    <w:rsid w:val="000A4563"/>
    <w:rPr>
      <w:rFonts w:ascii="Times New Roman" w:eastAsia="Times New Roman" w:hAnsi="Times New Roman" w:cs="Times New Roman"/>
    </w:rPr>
  </w:style>
  <w:style w:type="character" w:customStyle="1" w:styleId="WW8Num5z1">
    <w:name w:val="WW8Num5z1"/>
    <w:rsid w:val="000A4563"/>
    <w:rPr>
      <w:rFonts w:ascii="Courier New" w:hAnsi="Courier New"/>
    </w:rPr>
  </w:style>
  <w:style w:type="character" w:customStyle="1" w:styleId="WW8Num5z2">
    <w:name w:val="WW8Num5z2"/>
    <w:rsid w:val="000A4563"/>
    <w:rPr>
      <w:rFonts w:ascii="Wingdings" w:hAnsi="Wingdings"/>
    </w:rPr>
  </w:style>
  <w:style w:type="character" w:customStyle="1" w:styleId="WW8Num5z3">
    <w:name w:val="WW8Num5z3"/>
    <w:rsid w:val="000A4563"/>
    <w:rPr>
      <w:rFonts w:ascii="Symbol" w:hAnsi="Symbol"/>
    </w:rPr>
  </w:style>
  <w:style w:type="character" w:customStyle="1" w:styleId="WW8Num8z0">
    <w:name w:val="WW8Num8z0"/>
    <w:rsid w:val="000A4563"/>
    <w:rPr>
      <w:rFonts w:ascii="Wingdings" w:hAnsi="Wingdings"/>
    </w:rPr>
  </w:style>
  <w:style w:type="paragraph" w:styleId="26">
    <w:name w:val="Body Text Indent 2"/>
    <w:basedOn w:val="a"/>
    <w:link w:val="27"/>
    <w:uiPriority w:val="99"/>
    <w:semiHidden/>
    <w:unhideWhenUsed/>
    <w:rsid w:val="000A4563"/>
    <w:pPr>
      <w:widowControl/>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7">
    <w:name w:val="Основной текст с отступом 2 Знак"/>
    <w:basedOn w:val="a0"/>
    <w:link w:val="26"/>
    <w:uiPriority w:val="99"/>
    <w:semiHidden/>
    <w:rsid w:val="000A4563"/>
    <w:rPr>
      <w:rFonts w:ascii="Times New Roman" w:eastAsia="Times New Roman" w:hAnsi="Times New Roman" w:cs="Times New Roman"/>
      <w:sz w:val="20"/>
      <w:szCs w:val="20"/>
      <w:lang w:val="ru-RU" w:eastAsia="ar-SA"/>
    </w:rPr>
  </w:style>
  <w:style w:type="table" w:customStyle="1" w:styleId="19">
    <w:name w:val="Сетка таблицы1"/>
    <w:basedOn w:val="a1"/>
    <w:next w:val="ac"/>
    <w:rsid w:val="000A4563"/>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0A4563"/>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MIDDLEPICT">
    <w:name w:val=".MIDDLEPICT"/>
    <w:uiPriority w:val="99"/>
    <w:rsid w:val="000A4563"/>
    <w:pPr>
      <w:autoSpaceDE w:val="0"/>
      <w:autoSpaceDN w:val="0"/>
      <w:adjustRightInd w:val="0"/>
    </w:pPr>
    <w:rPr>
      <w:rFonts w:ascii="Arial" w:eastAsia="Times New Roman" w:hAnsi="Arial" w:cs="Arial"/>
      <w:sz w:val="24"/>
      <w:szCs w:val="24"/>
      <w:lang w:val="ru-RU" w:eastAsia="ru-RU"/>
    </w:rPr>
  </w:style>
  <w:style w:type="paragraph" w:customStyle="1" w:styleId="1a">
    <w:name w:val="Квадрат1"/>
    <w:basedOn w:val="a"/>
    <w:uiPriority w:val="99"/>
    <w:rsid w:val="000A4563"/>
    <w:pPr>
      <w:jc w:val="both"/>
    </w:pPr>
    <w:rPr>
      <w:rFonts w:ascii="a_Timer" w:eastAsia="Times New Roman" w:hAnsi="a_Timer" w:cs="a_Timer"/>
      <w:sz w:val="24"/>
      <w:szCs w:val="24"/>
      <w:lang w:eastAsia="ru-RU"/>
    </w:rPr>
  </w:style>
  <w:style w:type="numbering" w:customStyle="1" w:styleId="1b">
    <w:name w:val="Нет списка1"/>
    <w:next w:val="a2"/>
    <w:uiPriority w:val="99"/>
    <w:semiHidden/>
    <w:unhideWhenUsed/>
    <w:rsid w:val="000A4563"/>
  </w:style>
  <w:style w:type="paragraph" w:customStyle="1" w:styleId="1c">
    <w:name w:val="Обычный1"/>
    <w:basedOn w:val="a"/>
    <w:rsid w:val="000A4563"/>
    <w:pPr>
      <w:widowControl/>
      <w:suppressAutoHyphens/>
      <w:autoSpaceDE w:val="0"/>
    </w:pPr>
    <w:rPr>
      <w:rFonts w:ascii="Times New Roman" w:eastAsia="Times New Roman" w:hAnsi="Times New Roman" w:cs="Times New Roman"/>
      <w:color w:val="000000"/>
      <w:sz w:val="24"/>
      <w:szCs w:val="24"/>
      <w:lang w:val="de-DE" w:eastAsia="fa-IR" w:bidi="fa-IR"/>
    </w:rPr>
  </w:style>
  <w:style w:type="character" w:customStyle="1" w:styleId="312">
    <w:name w:val="Основной текст 3 Знак1"/>
    <w:uiPriority w:val="99"/>
    <w:rsid w:val="00962417"/>
    <w:rPr>
      <w:sz w:val="16"/>
      <w:szCs w:val="16"/>
      <w:lang w:eastAsia="ar-SA"/>
    </w:rPr>
  </w:style>
  <w:style w:type="character" w:customStyle="1" w:styleId="blk">
    <w:name w:val="blk"/>
    <w:basedOn w:val="a0"/>
    <w:rsid w:val="00962417"/>
  </w:style>
  <w:style w:type="table" w:customStyle="1" w:styleId="28">
    <w:name w:val="Сетка таблицы2"/>
    <w:basedOn w:val="a1"/>
    <w:next w:val="ac"/>
    <w:uiPriority w:val="59"/>
    <w:rsid w:val="002C2A69"/>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c"/>
    <w:uiPriority w:val="59"/>
    <w:rsid w:val="007C3009"/>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045E87"/>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3">
    <w:name w:val="c13"/>
    <w:basedOn w:val="a0"/>
    <w:rsid w:val="00045E87"/>
  </w:style>
  <w:style w:type="numbering" w:customStyle="1" w:styleId="29">
    <w:name w:val="Нет списка2"/>
    <w:next w:val="a2"/>
    <w:uiPriority w:val="99"/>
    <w:semiHidden/>
    <w:unhideWhenUsed/>
    <w:rsid w:val="00045E87"/>
  </w:style>
  <w:style w:type="numbering" w:customStyle="1" w:styleId="110">
    <w:name w:val="Нет списка11"/>
    <w:next w:val="a2"/>
    <w:uiPriority w:val="99"/>
    <w:semiHidden/>
    <w:unhideWhenUsed/>
    <w:rsid w:val="00045E87"/>
  </w:style>
  <w:style w:type="numbering" w:customStyle="1" w:styleId="36">
    <w:name w:val="Нет списка3"/>
    <w:next w:val="a2"/>
    <w:uiPriority w:val="99"/>
    <w:semiHidden/>
    <w:unhideWhenUsed/>
    <w:rsid w:val="00045E87"/>
  </w:style>
  <w:style w:type="numbering" w:customStyle="1" w:styleId="41">
    <w:name w:val="Нет списка4"/>
    <w:next w:val="a2"/>
    <w:uiPriority w:val="99"/>
    <w:semiHidden/>
    <w:unhideWhenUsed/>
    <w:rsid w:val="00045E87"/>
  </w:style>
  <w:style w:type="table" w:customStyle="1" w:styleId="42">
    <w:name w:val="Сетка таблицы4"/>
    <w:basedOn w:val="a1"/>
    <w:next w:val="ac"/>
    <w:uiPriority w:val="59"/>
    <w:rsid w:val="00045E87"/>
    <w:pPr>
      <w:widowControl/>
    </w:pPr>
    <w:rPr>
      <w:rFonts w:ascii="Times New Roman" w:eastAsia="Calibri" w:hAnsi="Times New Roman" w:cs="Times New Roman"/>
      <w:sz w:val="20"/>
      <w:szCs w:val="20"/>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45E87"/>
  </w:style>
  <w:style w:type="table" w:customStyle="1" w:styleId="51">
    <w:name w:val="Сетка таблицы5"/>
    <w:basedOn w:val="a1"/>
    <w:next w:val="ac"/>
    <w:rsid w:val="00045E87"/>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45E87"/>
    <w:pPr>
      <w:widowControl/>
    </w:pPr>
    <w:rPr>
      <w:rFonts w:eastAsiaTheme="minorEastAsia"/>
      <w:lang w:val="ru-RU" w:eastAsia="ru-RU"/>
    </w:rPr>
    <w:tblPr>
      <w:tblCellMar>
        <w:top w:w="0" w:type="dxa"/>
        <w:left w:w="0" w:type="dxa"/>
        <w:bottom w:w="0" w:type="dxa"/>
        <w:right w:w="0" w:type="dxa"/>
      </w:tblCellMar>
    </w:tblPr>
  </w:style>
  <w:style w:type="paragraph" w:customStyle="1" w:styleId="111">
    <w:name w:val="Заголовок 11"/>
    <w:basedOn w:val="a"/>
    <w:uiPriority w:val="1"/>
    <w:qFormat/>
    <w:rsid w:val="00045E87"/>
    <w:pPr>
      <w:outlineLvl w:val="1"/>
    </w:pPr>
    <w:rPr>
      <w:rFonts w:ascii="Times New Roman" w:eastAsia="Times New Roman" w:hAnsi="Times New Roman"/>
      <w:b/>
      <w:bCs/>
      <w:sz w:val="28"/>
      <w:szCs w:val="28"/>
    </w:rPr>
  </w:style>
  <w:style w:type="paragraph" w:customStyle="1" w:styleId="212">
    <w:name w:val="Заголовок 21"/>
    <w:basedOn w:val="a"/>
    <w:uiPriority w:val="1"/>
    <w:qFormat/>
    <w:rsid w:val="00045E87"/>
    <w:pPr>
      <w:outlineLvl w:val="2"/>
    </w:pPr>
    <w:rPr>
      <w:rFonts w:ascii="Times New Roman" w:eastAsia="Times New Roman" w:hAnsi="Times New Roman"/>
      <w:b/>
      <w:bCs/>
      <w:sz w:val="24"/>
      <w:szCs w:val="24"/>
    </w:rPr>
  </w:style>
  <w:style w:type="numbering" w:customStyle="1" w:styleId="52">
    <w:name w:val="Нет списка5"/>
    <w:next w:val="a2"/>
    <w:uiPriority w:val="99"/>
    <w:semiHidden/>
    <w:unhideWhenUsed/>
    <w:rsid w:val="00045E87"/>
  </w:style>
  <w:style w:type="table" w:customStyle="1" w:styleId="TableNormal1">
    <w:name w:val="Table Normal1"/>
    <w:uiPriority w:val="2"/>
    <w:semiHidden/>
    <w:unhideWhenUsed/>
    <w:qFormat/>
    <w:rsid w:val="00045E87"/>
    <w:rPr>
      <w:rFonts w:ascii="Calibri" w:eastAsia="Calibri" w:hAnsi="Calibri" w:cs="Times New Roman"/>
    </w:rPr>
    <w:tblPr>
      <w:tblInd w:w="0" w:type="dxa"/>
      <w:tblCellMar>
        <w:top w:w="0" w:type="dxa"/>
        <w:left w:w="0" w:type="dxa"/>
        <w:bottom w:w="0" w:type="dxa"/>
        <w:right w:w="0" w:type="dxa"/>
      </w:tblCellMar>
    </w:tblPr>
  </w:style>
  <w:style w:type="table" w:customStyle="1" w:styleId="TableGrid1">
    <w:name w:val="TableGrid1"/>
    <w:rsid w:val="00045E87"/>
    <w:pPr>
      <w:widowControl/>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61">
    <w:name w:val="Нет списка6"/>
    <w:next w:val="a2"/>
    <w:uiPriority w:val="99"/>
    <w:semiHidden/>
    <w:unhideWhenUsed/>
    <w:rsid w:val="00045E87"/>
  </w:style>
  <w:style w:type="table" w:customStyle="1" w:styleId="TableNormal2">
    <w:name w:val="Table Normal2"/>
    <w:uiPriority w:val="2"/>
    <w:semiHidden/>
    <w:unhideWhenUsed/>
    <w:qFormat/>
    <w:rsid w:val="00045E87"/>
    <w:rPr>
      <w:rFonts w:ascii="Calibri" w:eastAsia="Calibri" w:hAnsi="Calibri" w:cs="Times New Roman"/>
    </w:rPr>
    <w:tblPr>
      <w:tblInd w:w="0" w:type="dxa"/>
      <w:tblCellMar>
        <w:top w:w="0" w:type="dxa"/>
        <w:left w:w="0" w:type="dxa"/>
        <w:bottom w:w="0" w:type="dxa"/>
        <w:right w:w="0" w:type="dxa"/>
      </w:tblCellMar>
    </w:tblPr>
  </w:style>
  <w:style w:type="table" w:customStyle="1" w:styleId="TableGrid2">
    <w:name w:val="TableGrid2"/>
    <w:rsid w:val="00045E87"/>
    <w:pPr>
      <w:widowControl/>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121">
    <w:name w:val="Заголовок 12"/>
    <w:basedOn w:val="a"/>
    <w:uiPriority w:val="1"/>
    <w:qFormat/>
    <w:rsid w:val="00045E87"/>
    <w:pPr>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5E82"/>
  </w:style>
  <w:style w:type="paragraph" w:styleId="1">
    <w:name w:val="heading 1"/>
    <w:basedOn w:val="a"/>
    <w:next w:val="a"/>
    <w:link w:val="10"/>
    <w:qFormat/>
    <w:rsid w:val="000A4563"/>
    <w:pPr>
      <w:keepNext/>
      <w:widowControl/>
      <w:jc w:val="center"/>
      <w:outlineLvl w:val="0"/>
    </w:pPr>
    <w:rPr>
      <w:rFonts w:ascii="Times New Roman" w:eastAsia="Times New Roman" w:hAnsi="Times New Roman" w:cs="Times New Roman"/>
      <w:b/>
      <w:i/>
      <w:sz w:val="24"/>
      <w:szCs w:val="32"/>
      <w:lang w:val="ru-RU" w:eastAsia="ru-RU"/>
    </w:rPr>
  </w:style>
  <w:style w:type="paragraph" w:styleId="2">
    <w:name w:val="heading 2"/>
    <w:basedOn w:val="a"/>
    <w:next w:val="a"/>
    <w:link w:val="20"/>
    <w:qFormat/>
    <w:rsid w:val="000A4563"/>
    <w:pPr>
      <w:keepNext/>
      <w:widowControl/>
      <w:spacing w:before="240" w:after="60"/>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0A4563"/>
    <w:pPr>
      <w:keepNext/>
      <w:widowControl/>
      <w:jc w:val="center"/>
      <w:outlineLvl w:val="2"/>
    </w:pPr>
    <w:rPr>
      <w:rFonts w:ascii="Times New Roman" w:eastAsia="Times New Roman" w:hAnsi="Times New Roman" w:cs="Times New Roman"/>
      <w:b/>
      <w:bCs/>
      <w:i/>
      <w:iCs/>
      <w:szCs w:val="24"/>
      <w:lang w:val="ru-RU" w:eastAsia="ru-RU"/>
    </w:rPr>
  </w:style>
  <w:style w:type="paragraph" w:styleId="4">
    <w:name w:val="heading 4"/>
    <w:basedOn w:val="a"/>
    <w:next w:val="a"/>
    <w:link w:val="40"/>
    <w:qFormat/>
    <w:rsid w:val="000A4563"/>
    <w:pPr>
      <w:keepNext/>
      <w:widowControl/>
      <w:jc w:val="center"/>
      <w:outlineLvl w:val="3"/>
    </w:pPr>
    <w:rPr>
      <w:rFonts w:ascii="Times New Roman" w:eastAsia="Times New Roman" w:hAnsi="Times New Roman" w:cs="Times New Roman"/>
      <w:b/>
      <w:bCs/>
      <w:sz w:val="24"/>
      <w:szCs w:val="24"/>
      <w:lang w:val="ru-RU" w:eastAsia="ru-RU"/>
    </w:rPr>
  </w:style>
  <w:style w:type="paragraph" w:styleId="5">
    <w:name w:val="heading 5"/>
    <w:basedOn w:val="a"/>
    <w:next w:val="a"/>
    <w:link w:val="50"/>
    <w:qFormat/>
    <w:rsid w:val="000A4563"/>
    <w:pPr>
      <w:keepNext/>
      <w:widowControl/>
      <w:jc w:val="both"/>
      <w:outlineLvl w:val="4"/>
    </w:pPr>
    <w:rPr>
      <w:rFonts w:ascii="Times New Roman" w:eastAsia="Times New Roman" w:hAnsi="Times New Roman" w:cs="Times New Roman"/>
      <w:b/>
      <w:bCs/>
      <w:sz w:val="18"/>
      <w:szCs w:val="24"/>
      <w:lang w:val="ru-RU" w:eastAsia="ru-RU"/>
    </w:rPr>
  </w:style>
  <w:style w:type="paragraph" w:styleId="6">
    <w:name w:val="heading 6"/>
    <w:basedOn w:val="a"/>
    <w:next w:val="a"/>
    <w:link w:val="60"/>
    <w:qFormat/>
    <w:rsid w:val="000A4563"/>
    <w:pPr>
      <w:widowControl/>
      <w:spacing w:before="240" w:after="60"/>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0A4563"/>
    <w:pPr>
      <w:widowControl/>
      <w:tabs>
        <w:tab w:val="num" w:pos="1296"/>
      </w:tabs>
      <w:suppressAutoHyphens/>
      <w:spacing w:before="240" w:after="60"/>
      <w:ind w:left="1296" w:hanging="1296"/>
      <w:outlineLvl w:val="6"/>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A5E82"/>
    <w:tblPr>
      <w:tblInd w:w="0" w:type="dxa"/>
      <w:tblCellMar>
        <w:top w:w="0" w:type="dxa"/>
        <w:left w:w="0" w:type="dxa"/>
        <w:bottom w:w="0" w:type="dxa"/>
        <w:right w:w="0" w:type="dxa"/>
      </w:tblCellMar>
    </w:tblPr>
  </w:style>
  <w:style w:type="paragraph" w:styleId="a3">
    <w:name w:val="Body Text"/>
    <w:basedOn w:val="a"/>
    <w:link w:val="a4"/>
    <w:qFormat/>
    <w:rsid w:val="004A5E82"/>
    <w:pPr>
      <w:ind w:left="20"/>
    </w:pPr>
    <w:rPr>
      <w:rFonts w:ascii="Times New Roman" w:eastAsia="Times New Roman" w:hAnsi="Times New Roman"/>
      <w:sz w:val="28"/>
      <w:szCs w:val="28"/>
    </w:rPr>
  </w:style>
  <w:style w:type="paragraph" w:styleId="a5">
    <w:name w:val="List Paragraph"/>
    <w:basedOn w:val="a"/>
    <w:uiPriority w:val="34"/>
    <w:qFormat/>
    <w:rsid w:val="004A5E82"/>
  </w:style>
  <w:style w:type="paragraph" w:customStyle="1" w:styleId="TableParagraph">
    <w:name w:val="Table Paragraph"/>
    <w:basedOn w:val="a"/>
    <w:uiPriority w:val="1"/>
    <w:qFormat/>
    <w:rsid w:val="004A5E82"/>
  </w:style>
  <w:style w:type="paragraph" w:styleId="a6">
    <w:name w:val="header"/>
    <w:basedOn w:val="a"/>
    <w:link w:val="a7"/>
    <w:uiPriority w:val="99"/>
    <w:unhideWhenUsed/>
    <w:rsid w:val="004F684C"/>
    <w:pPr>
      <w:tabs>
        <w:tab w:val="center" w:pos="4677"/>
        <w:tab w:val="right" w:pos="9355"/>
      </w:tabs>
    </w:pPr>
  </w:style>
  <w:style w:type="character" w:customStyle="1" w:styleId="a7">
    <w:name w:val="Верхний колонтитул Знак"/>
    <w:basedOn w:val="a0"/>
    <w:link w:val="a6"/>
    <w:uiPriority w:val="99"/>
    <w:rsid w:val="004F684C"/>
  </w:style>
  <w:style w:type="paragraph" w:styleId="a8">
    <w:name w:val="footer"/>
    <w:basedOn w:val="a"/>
    <w:link w:val="a9"/>
    <w:uiPriority w:val="99"/>
    <w:unhideWhenUsed/>
    <w:rsid w:val="004F684C"/>
    <w:pPr>
      <w:tabs>
        <w:tab w:val="center" w:pos="4677"/>
        <w:tab w:val="right" w:pos="9355"/>
      </w:tabs>
    </w:pPr>
  </w:style>
  <w:style w:type="character" w:customStyle="1" w:styleId="a9">
    <w:name w:val="Нижний колонтитул Знак"/>
    <w:basedOn w:val="a0"/>
    <w:link w:val="a8"/>
    <w:uiPriority w:val="99"/>
    <w:rsid w:val="004F684C"/>
  </w:style>
  <w:style w:type="character" w:customStyle="1" w:styleId="10">
    <w:name w:val="Заголовок 1 Знак"/>
    <w:basedOn w:val="a0"/>
    <w:link w:val="1"/>
    <w:rsid w:val="000A4563"/>
    <w:rPr>
      <w:rFonts w:ascii="Times New Roman" w:eastAsia="Times New Roman" w:hAnsi="Times New Roman" w:cs="Times New Roman"/>
      <w:b/>
      <w:i/>
      <w:sz w:val="24"/>
      <w:szCs w:val="32"/>
      <w:lang w:val="ru-RU" w:eastAsia="ru-RU"/>
    </w:rPr>
  </w:style>
  <w:style w:type="character" w:customStyle="1" w:styleId="20">
    <w:name w:val="Заголовок 2 Знак"/>
    <w:basedOn w:val="a0"/>
    <w:link w:val="2"/>
    <w:rsid w:val="000A4563"/>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0A4563"/>
    <w:rPr>
      <w:rFonts w:ascii="Times New Roman" w:eastAsia="Times New Roman" w:hAnsi="Times New Roman" w:cs="Times New Roman"/>
      <w:b/>
      <w:bCs/>
      <w:i/>
      <w:iCs/>
      <w:szCs w:val="24"/>
      <w:lang w:val="ru-RU" w:eastAsia="ru-RU"/>
    </w:rPr>
  </w:style>
  <w:style w:type="character" w:customStyle="1" w:styleId="40">
    <w:name w:val="Заголовок 4 Знак"/>
    <w:basedOn w:val="a0"/>
    <w:link w:val="4"/>
    <w:rsid w:val="000A4563"/>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rsid w:val="000A4563"/>
    <w:rPr>
      <w:rFonts w:ascii="Times New Roman" w:eastAsia="Times New Roman" w:hAnsi="Times New Roman" w:cs="Times New Roman"/>
      <w:b/>
      <w:bCs/>
      <w:sz w:val="18"/>
      <w:szCs w:val="24"/>
      <w:lang w:val="ru-RU" w:eastAsia="ru-RU"/>
    </w:rPr>
  </w:style>
  <w:style w:type="character" w:customStyle="1" w:styleId="60">
    <w:name w:val="Заголовок 6 Знак"/>
    <w:basedOn w:val="a0"/>
    <w:link w:val="6"/>
    <w:rsid w:val="000A4563"/>
    <w:rPr>
      <w:rFonts w:ascii="Times New Roman" w:eastAsia="Times New Roman" w:hAnsi="Times New Roman" w:cs="Times New Roman"/>
      <w:b/>
      <w:bCs/>
      <w:lang w:val="ru-RU" w:eastAsia="ru-RU"/>
    </w:rPr>
  </w:style>
  <w:style w:type="character" w:customStyle="1" w:styleId="70">
    <w:name w:val="Заголовок 7 Знак"/>
    <w:basedOn w:val="a0"/>
    <w:link w:val="7"/>
    <w:rsid w:val="000A4563"/>
    <w:rPr>
      <w:rFonts w:ascii="Times New Roman" w:eastAsia="Times New Roman" w:hAnsi="Times New Roman" w:cs="Times New Roman"/>
      <w:sz w:val="24"/>
      <w:szCs w:val="24"/>
      <w:lang w:val="ru-RU" w:eastAsia="ar-SA"/>
    </w:rPr>
  </w:style>
  <w:style w:type="paragraph" w:styleId="aa">
    <w:name w:val="Body Text Indent"/>
    <w:basedOn w:val="a"/>
    <w:link w:val="ab"/>
    <w:rsid w:val="000A4563"/>
    <w:pPr>
      <w:widowControl/>
      <w:spacing w:after="120"/>
      <w:ind w:left="283"/>
    </w:pPr>
    <w:rPr>
      <w:rFonts w:ascii="Times New Roman" w:eastAsia="Times New Roman" w:hAnsi="Times New Roman" w:cs="Times New Roman"/>
      <w:sz w:val="24"/>
      <w:szCs w:val="24"/>
      <w:lang w:val="ru-RU" w:eastAsia="ru-RU"/>
    </w:rPr>
  </w:style>
  <w:style w:type="character" w:customStyle="1" w:styleId="ab">
    <w:name w:val="Основной текст с отступом Знак"/>
    <w:basedOn w:val="a0"/>
    <w:link w:val="aa"/>
    <w:rsid w:val="000A4563"/>
    <w:rPr>
      <w:rFonts w:ascii="Times New Roman" w:eastAsia="Times New Roman" w:hAnsi="Times New Roman" w:cs="Times New Roman"/>
      <w:sz w:val="24"/>
      <w:szCs w:val="24"/>
      <w:lang w:val="ru-RU" w:eastAsia="ru-RU"/>
    </w:rPr>
  </w:style>
  <w:style w:type="paragraph" w:customStyle="1" w:styleId="11">
    <w:name w:val="Абзац списка1"/>
    <w:basedOn w:val="a"/>
    <w:uiPriority w:val="99"/>
    <w:rsid w:val="000A4563"/>
    <w:pPr>
      <w:widowControl/>
      <w:spacing w:after="200" w:line="276" w:lineRule="auto"/>
      <w:ind w:left="720"/>
      <w:contextualSpacing/>
    </w:pPr>
    <w:rPr>
      <w:rFonts w:ascii="Calibri" w:eastAsia="Times New Roman" w:hAnsi="Calibri" w:cs="Times New Roman"/>
      <w:lang w:val="ru-RU" w:eastAsia="ru-RU"/>
    </w:rPr>
  </w:style>
  <w:style w:type="table" w:styleId="ac">
    <w:name w:val="Table Grid"/>
    <w:basedOn w:val="a1"/>
    <w:uiPriority w:val="59"/>
    <w:rsid w:val="000A4563"/>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rsid w:val="000A4563"/>
    <w:rPr>
      <w:rFonts w:ascii="Times New Roman" w:eastAsia="Times New Roman" w:hAnsi="Times New Roman"/>
      <w:sz w:val="28"/>
      <w:szCs w:val="28"/>
    </w:rPr>
  </w:style>
  <w:style w:type="paragraph" w:styleId="21">
    <w:name w:val="Body Text 2"/>
    <w:basedOn w:val="a"/>
    <w:link w:val="22"/>
    <w:uiPriority w:val="99"/>
    <w:rsid w:val="000A4563"/>
    <w:pPr>
      <w:widowControl/>
      <w:jc w:val="both"/>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rsid w:val="000A4563"/>
    <w:rPr>
      <w:rFonts w:ascii="Times New Roman" w:eastAsia="Times New Roman" w:hAnsi="Times New Roman" w:cs="Times New Roman"/>
      <w:sz w:val="24"/>
      <w:szCs w:val="24"/>
      <w:lang w:val="ru-RU" w:eastAsia="ru-RU"/>
    </w:rPr>
  </w:style>
  <w:style w:type="paragraph" w:styleId="31">
    <w:name w:val="Body Text 3"/>
    <w:basedOn w:val="a"/>
    <w:link w:val="32"/>
    <w:uiPriority w:val="99"/>
    <w:rsid w:val="000A4563"/>
    <w:pPr>
      <w:widowControl/>
      <w:jc w:val="center"/>
    </w:pPr>
    <w:rPr>
      <w:rFonts w:ascii="Times New Roman" w:eastAsia="Times New Roman" w:hAnsi="Times New Roman" w:cs="Times New Roman"/>
      <w:b/>
      <w:sz w:val="24"/>
      <w:szCs w:val="24"/>
      <w:lang w:val="ru-RU" w:eastAsia="ru-RU"/>
    </w:rPr>
  </w:style>
  <w:style w:type="character" w:customStyle="1" w:styleId="32">
    <w:name w:val="Основной текст 3 Знак"/>
    <w:basedOn w:val="a0"/>
    <w:link w:val="31"/>
    <w:rsid w:val="000A4563"/>
    <w:rPr>
      <w:rFonts w:ascii="Times New Roman" w:eastAsia="Times New Roman" w:hAnsi="Times New Roman" w:cs="Times New Roman"/>
      <w:b/>
      <w:sz w:val="24"/>
      <w:szCs w:val="24"/>
      <w:lang w:val="ru-RU" w:eastAsia="ru-RU"/>
    </w:rPr>
  </w:style>
  <w:style w:type="paragraph" w:styleId="33">
    <w:name w:val="Body Text Indent 3"/>
    <w:basedOn w:val="a"/>
    <w:link w:val="34"/>
    <w:uiPriority w:val="99"/>
    <w:rsid w:val="000A4563"/>
    <w:pPr>
      <w:widowControl/>
      <w:ind w:firstLine="708"/>
      <w:jc w:val="both"/>
    </w:pPr>
    <w:rPr>
      <w:rFonts w:ascii="Times New Roman" w:eastAsia="Times New Roman" w:hAnsi="Times New Roman" w:cs="Times New Roman"/>
      <w:sz w:val="24"/>
      <w:szCs w:val="24"/>
      <w:lang w:val="ru-RU" w:eastAsia="ru-RU"/>
    </w:rPr>
  </w:style>
  <w:style w:type="character" w:customStyle="1" w:styleId="34">
    <w:name w:val="Основной текст с отступом 3 Знак"/>
    <w:basedOn w:val="a0"/>
    <w:link w:val="33"/>
    <w:uiPriority w:val="99"/>
    <w:rsid w:val="000A4563"/>
    <w:rPr>
      <w:rFonts w:ascii="Times New Roman" w:eastAsia="Times New Roman" w:hAnsi="Times New Roman" w:cs="Times New Roman"/>
      <w:sz w:val="24"/>
      <w:szCs w:val="24"/>
      <w:lang w:val="ru-RU" w:eastAsia="ru-RU"/>
    </w:rPr>
  </w:style>
  <w:style w:type="paragraph" w:styleId="ad">
    <w:name w:val="Normal (Web)"/>
    <w:basedOn w:val="a"/>
    <w:uiPriority w:val="99"/>
    <w:rsid w:val="000A4563"/>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e">
    <w:name w:val="Знак"/>
    <w:basedOn w:val="a"/>
    <w:uiPriority w:val="99"/>
    <w:rsid w:val="000A4563"/>
    <w:pPr>
      <w:widowControl/>
    </w:pPr>
    <w:rPr>
      <w:rFonts w:ascii="Verdana" w:eastAsia="Times New Roman" w:hAnsi="Verdana" w:cs="Verdana"/>
      <w:sz w:val="20"/>
      <w:szCs w:val="20"/>
    </w:rPr>
  </w:style>
  <w:style w:type="paragraph" w:customStyle="1" w:styleId="Default">
    <w:name w:val="Default"/>
    <w:rsid w:val="000A4563"/>
    <w:pPr>
      <w:widowControl/>
      <w:autoSpaceDE w:val="0"/>
      <w:autoSpaceDN w:val="0"/>
      <w:adjustRightInd w:val="0"/>
    </w:pPr>
    <w:rPr>
      <w:rFonts w:ascii="Times New Roman" w:eastAsia="Times New Roman" w:hAnsi="Times New Roman" w:cs="Times New Roman"/>
      <w:color w:val="000000"/>
      <w:sz w:val="24"/>
      <w:szCs w:val="24"/>
      <w:lang w:val="ru-RU" w:eastAsia="ru-RU"/>
    </w:rPr>
  </w:style>
  <w:style w:type="paragraph" w:customStyle="1" w:styleId="CharChar1">
    <w:name w:val="Char Char1 Знак Знак Знак"/>
    <w:basedOn w:val="a"/>
    <w:rsid w:val="000A4563"/>
    <w:pPr>
      <w:widowControl/>
    </w:pPr>
    <w:rPr>
      <w:rFonts w:ascii="Verdana" w:eastAsia="Times New Roman" w:hAnsi="Verdana" w:cs="Verdana"/>
      <w:sz w:val="20"/>
      <w:szCs w:val="20"/>
    </w:rPr>
  </w:style>
  <w:style w:type="paragraph" w:styleId="af">
    <w:name w:val="Balloon Text"/>
    <w:basedOn w:val="a"/>
    <w:link w:val="af0"/>
    <w:uiPriority w:val="99"/>
    <w:semiHidden/>
    <w:rsid w:val="000A4563"/>
    <w:pPr>
      <w:widowControl/>
    </w:pPr>
    <w:rPr>
      <w:rFonts w:ascii="Tahoma" w:eastAsia="Times New Roman" w:hAnsi="Tahoma" w:cs="Tahoma"/>
      <w:sz w:val="16"/>
      <w:szCs w:val="16"/>
      <w:lang w:val="ru-RU" w:eastAsia="ru-RU"/>
    </w:rPr>
  </w:style>
  <w:style w:type="character" w:customStyle="1" w:styleId="af0">
    <w:name w:val="Текст выноски Знак"/>
    <w:basedOn w:val="a0"/>
    <w:link w:val="af"/>
    <w:uiPriority w:val="99"/>
    <w:semiHidden/>
    <w:rsid w:val="000A4563"/>
    <w:rPr>
      <w:rFonts w:ascii="Tahoma" w:eastAsia="Times New Roman" w:hAnsi="Tahoma" w:cs="Tahoma"/>
      <w:sz w:val="16"/>
      <w:szCs w:val="16"/>
      <w:lang w:val="ru-RU" w:eastAsia="ru-RU"/>
    </w:rPr>
  </w:style>
  <w:style w:type="paragraph" w:styleId="af1">
    <w:name w:val="Title"/>
    <w:basedOn w:val="a"/>
    <w:link w:val="af2"/>
    <w:qFormat/>
    <w:rsid w:val="000A4563"/>
    <w:pPr>
      <w:widowControl/>
      <w:jc w:val="center"/>
    </w:pPr>
    <w:rPr>
      <w:rFonts w:ascii="Times New Roman" w:eastAsia="Times New Roman" w:hAnsi="Times New Roman" w:cs="Times New Roman"/>
      <w:b/>
      <w:bCs/>
      <w:sz w:val="24"/>
      <w:szCs w:val="24"/>
      <w:lang w:val="ru-RU" w:eastAsia="ru-RU"/>
    </w:rPr>
  </w:style>
  <w:style w:type="character" w:customStyle="1" w:styleId="af2">
    <w:name w:val="Название Знак"/>
    <w:basedOn w:val="a0"/>
    <w:link w:val="af1"/>
    <w:rsid w:val="000A4563"/>
    <w:rPr>
      <w:rFonts w:ascii="Times New Roman" w:eastAsia="Times New Roman" w:hAnsi="Times New Roman" w:cs="Times New Roman"/>
      <w:b/>
      <w:bCs/>
      <w:sz w:val="24"/>
      <w:szCs w:val="24"/>
      <w:lang w:val="ru-RU" w:eastAsia="ru-RU"/>
    </w:rPr>
  </w:style>
  <w:style w:type="character" w:customStyle="1" w:styleId="apple-converted-space">
    <w:name w:val="apple-converted-space"/>
    <w:basedOn w:val="a0"/>
    <w:rsid w:val="000A4563"/>
  </w:style>
  <w:style w:type="paragraph" w:customStyle="1" w:styleId="msotitle3">
    <w:name w:val="msotitle3"/>
    <w:rsid w:val="000A4563"/>
    <w:pPr>
      <w:widowControl/>
      <w:spacing w:line="271" w:lineRule="auto"/>
    </w:pPr>
    <w:rPr>
      <w:rFonts w:ascii="Arial Narrow" w:eastAsia="Times New Roman" w:hAnsi="Arial Narrow" w:cs="Times New Roman"/>
      <w:b/>
      <w:bCs/>
      <w:color w:val="000000"/>
      <w:kern w:val="28"/>
      <w:sz w:val="48"/>
      <w:szCs w:val="48"/>
      <w:lang w:val="ru-RU" w:eastAsia="ru-RU"/>
    </w:rPr>
  </w:style>
  <w:style w:type="character" w:styleId="af3">
    <w:name w:val="Strong"/>
    <w:basedOn w:val="a0"/>
    <w:uiPriority w:val="99"/>
    <w:qFormat/>
    <w:rsid w:val="000A4563"/>
    <w:rPr>
      <w:b/>
      <w:bCs/>
    </w:rPr>
  </w:style>
  <w:style w:type="paragraph" w:styleId="af4">
    <w:name w:val="No Spacing"/>
    <w:qFormat/>
    <w:rsid w:val="000A4563"/>
    <w:pPr>
      <w:widowControl/>
    </w:pPr>
    <w:rPr>
      <w:rFonts w:ascii="Calibri" w:eastAsia="Times New Roman" w:hAnsi="Calibri" w:cs="Times New Roman"/>
      <w:lang w:val="ru-RU" w:eastAsia="ru-RU"/>
    </w:rPr>
  </w:style>
  <w:style w:type="paragraph" w:styleId="af5">
    <w:name w:val="caption"/>
    <w:basedOn w:val="a"/>
    <w:next w:val="a"/>
    <w:qFormat/>
    <w:rsid w:val="000A4563"/>
    <w:pPr>
      <w:widowControl/>
      <w:spacing w:after="200" w:line="276" w:lineRule="auto"/>
    </w:pPr>
    <w:rPr>
      <w:rFonts w:ascii="Calibri" w:eastAsia="Times New Roman" w:hAnsi="Calibri" w:cs="Times New Roman"/>
      <w:b/>
      <w:bCs/>
      <w:sz w:val="20"/>
      <w:szCs w:val="20"/>
      <w:lang w:val="ru-RU" w:eastAsia="ru-RU"/>
    </w:rPr>
  </w:style>
  <w:style w:type="paragraph" w:customStyle="1" w:styleId="CharChar">
    <w:name w:val="Char Char Знак"/>
    <w:basedOn w:val="a"/>
    <w:rsid w:val="000A4563"/>
    <w:pPr>
      <w:widowControl/>
      <w:spacing w:after="160" w:line="240" w:lineRule="exact"/>
    </w:pPr>
    <w:rPr>
      <w:rFonts w:ascii="Arial" w:eastAsia="Times New Roman" w:hAnsi="Arial" w:cs="Arial"/>
      <w:sz w:val="20"/>
      <w:szCs w:val="20"/>
    </w:rPr>
  </w:style>
  <w:style w:type="paragraph" w:customStyle="1" w:styleId="msonormalcxspmiddle">
    <w:name w:val="msonormalcxspmiddle"/>
    <w:basedOn w:val="a"/>
    <w:rsid w:val="000A4563"/>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h2">
    <w:name w:val="h2"/>
    <w:basedOn w:val="a"/>
    <w:rsid w:val="000A4563"/>
    <w:pPr>
      <w:widowControl/>
      <w:spacing w:before="100" w:beforeAutospacing="1" w:after="100" w:afterAutospacing="1"/>
      <w:ind w:left="100" w:right="100"/>
      <w:jc w:val="center"/>
    </w:pPr>
    <w:rPr>
      <w:rFonts w:ascii="Times New Roman" w:eastAsia="Times New Roman" w:hAnsi="Times New Roman" w:cs="Times New Roman"/>
      <w:b/>
      <w:bCs/>
      <w:color w:val="0066CC"/>
      <w:sz w:val="40"/>
      <w:szCs w:val="40"/>
      <w:lang w:val="ru-RU" w:eastAsia="ru-RU"/>
    </w:rPr>
  </w:style>
  <w:style w:type="character" w:styleId="af6">
    <w:name w:val="Emphasis"/>
    <w:uiPriority w:val="20"/>
    <w:qFormat/>
    <w:rsid w:val="000A4563"/>
    <w:rPr>
      <w:i/>
      <w:iCs/>
    </w:rPr>
  </w:style>
  <w:style w:type="character" w:customStyle="1" w:styleId="FontStyle31">
    <w:name w:val="Font Style31"/>
    <w:basedOn w:val="a0"/>
    <w:rsid w:val="000A4563"/>
    <w:rPr>
      <w:rFonts w:ascii="Times New Roman" w:hAnsi="Times New Roman" w:cs="Times New Roman"/>
      <w:sz w:val="20"/>
      <w:szCs w:val="20"/>
    </w:rPr>
  </w:style>
  <w:style w:type="paragraph" w:customStyle="1" w:styleId="Style5">
    <w:name w:val="Style5"/>
    <w:basedOn w:val="a"/>
    <w:rsid w:val="000A4563"/>
    <w:pPr>
      <w:autoSpaceDE w:val="0"/>
      <w:autoSpaceDN w:val="0"/>
      <w:adjustRightInd w:val="0"/>
      <w:spacing w:line="250" w:lineRule="exact"/>
      <w:jc w:val="center"/>
    </w:pPr>
    <w:rPr>
      <w:rFonts w:ascii="Times New Roman" w:eastAsia="Times New Roman" w:hAnsi="Times New Roman" w:cs="Times New Roman"/>
      <w:sz w:val="24"/>
      <w:szCs w:val="24"/>
      <w:lang w:val="ru-RU" w:eastAsia="ru-RU"/>
    </w:rPr>
  </w:style>
  <w:style w:type="character" w:customStyle="1" w:styleId="c2">
    <w:name w:val="c2"/>
    <w:basedOn w:val="a0"/>
    <w:rsid w:val="000A4563"/>
  </w:style>
  <w:style w:type="paragraph" w:customStyle="1" w:styleId="c4">
    <w:name w:val="c4"/>
    <w:basedOn w:val="a"/>
    <w:rsid w:val="000A4563"/>
    <w:pPr>
      <w:widowControl/>
      <w:spacing w:before="90" w:after="90"/>
    </w:pPr>
    <w:rPr>
      <w:rFonts w:ascii="Times New Roman" w:eastAsia="Times New Roman" w:hAnsi="Times New Roman" w:cs="Times New Roman"/>
      <w:sz w:val="24"/>
      <w:szCs w:val="24"/>
      <w:lang w:val="ru-RU" w:eastAsia="ru-RU"/>
    </w:rPr>
  </w:style>
  <w:style w:type="paragraph" w:styleId="af7">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f8"/>
    <w:rsid w:val="000A4563"/>
    <w:pPr>
      <w:widowControl/>
    </w:pPr>
    <w:rPr>
      <w:rFonts w:ascii="Calibri" w:eastAsia="Times New Roman" w:hAnsi="Calibri" w:cs="Arial"/>
      <w:sz w:val="20"/>
      <w:szCs w:val="20"/>
      <w:lang w:val="ru-RU" w:eastAsia="ru-RU"/>
    </w:rPr>
  </w:style>
  <w:style w:type="character" w:customStyle="1" w:styleId="af8">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Текст сноски1 Знак"/>
    <w:basedOn w:val="a0"/>
    <w:link w:val="af7"/>
    <w:rsid w:val="000A4563"/>
    <w:rPr>
      <w:rFonts w:ascii="Calibri" w:eastAsia="Times New Roman" w:hAnsi="Calibri" w:cs="Arial"/>
      <w:sz w:val="20"/>
      <w:szCs w:val="20"/>
      <w:lang w:val="ru-RU" w:eastAsia="ru-RU"/>
    </w:rPr>
  </w:style>
  <w:style w:type="character" w:customStyle="1" w:styleId="23">
    <w:name w:val="Основной текст (2)_"/>
    <w:link w:val="24"/>
    <w:locked/>
    <w:rsid w:val="000A4563"/>
    <w:rPr>
      <w:b/>
      <w:bCs/>
      <w:sz w:val="26"/>
      <w:szCs w:val="26"/>
      <w:shd w:val="clear" w:color="auto" w:fill="FFFFFF"/>
      <w:lang w:eastAsia="ru-RU"/>
    </w:rPr>
  </w:style>
  <w:style w:type="paragraph" w:customStyle="1" w:styleId="24">
    <w:name w:val="Основной текст (2)"/>
    <w:basedOn w:val="a"/>
    <w:link w:val="23"/>
    <w:rsid w:val="000A4563"/>
    <w:pPr>
      <w:shd w:val="clear" w:color="auto" w:fill="FFFFFF"/>
      <w:spacing w:before="240" w:after="240" w:line="322" w:lineRule="exact"/>
      <w:jc w:val="center"/>
    </w:pPr>
    <w:rPr>
      <w:b/>
      <w:bCs/>
      <w:sz w:val="26"/>
      <w:szCs w:val="26"/>
      <w:lang w:eastAsia="ru-RU"/>
    </w:rPr>
  </w:style>
  <w:style w:type="character" w:customStyle="1" w:styleId="12pt">
    <w:name w:val="Основной текст + 12 pt"/>
    <w:rsid w:val="000A4563"/>
    <w:rPr>
      <w:rFonts w:ascii="Times New Roman" w:hAnsi="Times New Roman" w:cs="Times New Roman" w:hint="default"/>
      <w:strike w:val="0"/>
      <w:dstrike w:val="0"/>
      <w:sz w:val="24"/>
      <w:szCs w:val="24"/>
      <w:u w:val="none"/>
      <w:effect w:val="none"/>
    </w:rPr>
  </w:style>
  <w:style w:type="character" w:customStyle="1" w:styleId="16pt">
    <w:name w:val="Основной текст + 16 pt"/>
    <w:aliases w:val="Масштаб 80%"/>
    <w:rsid w:val="000A4563"/>
    <w:rPr>
      <w:rFonts w:ascii="Times New Roman" w:hAnsi="Times New Roman" w:cs="Times New Roman" w:hint="default"/>
      <w:strike w:val="0"/>
      <w:dstrike w:val="0"/>
      <w:w w:val="80"/>
      <w:sz w:val="32"/>
      <w:szCs w:val="32"/>
      <w:u w:val="none"/>
      <w:effect w:val="none"/>
    </w:rPr>
  </w:style>
  <w:style w:type="paragraph" w:customStyle="1" w:styleId="12">
    <w:name w:val="Без интервала1"/>
    <w:rsid w:val="000A4563"/>
    <w:pPr>
      <w:widowControl/>
    </w:pPr>
    <w:rPr>
      <w:rFonts w:ascii="Calibri" w:eastAsia="Times New Roman" w:hAnsi="Calibri" w:cs="Times New Roman"/>
      <w:lang w:val="ru-RU"/>
    </w:rPr>
  </w:style>
  <w:style w:type="character" w:styleId="af9">
    <w:name w:val="Hyperlink"/>
    <w:basedOn w:val="a0"/>
    <w:rsid w:val="000A4563"/>
    <w:rPr>
      <w:color w:val="0000FF"/>
      <w:u w:val="single"/>
    </w:rPr>
  </w:style>
  <w:style w:type="character" w:customStyle="1" w:styleId="Absatz-Standardschriftart">
    <w:name w:val="Absatz-Standardschriftart"/>
    <w:rsid w:val="000A4563"/>
  </w:style>
  <w:style w:type="paragraph" w:customStyle="1" w:styleId="Style1">
    <w:name w:val="Style1"/>
    <w:basedOn w:val="a"/>
    <w:rsid w:val="000A4563"/>
    <w:pPr>
      <w:autoSpaceDE w:val="0"/>
      <w:autoSpaceDN w:val="0"/>
      <w:adjustRightInd w:val="0"/>
      <w:spacing w:line="274" w:lineRule="exact"/>
    </w:pPr>
    <w:rPr>
      <w:rFonts w:ascii="Arial" w:eastAsia="Times New Roman" w:hAnsi="Arial" w:cs="Times New Roman"/>
      <w:sz w:val="24"/>
      <w:szCs w:val="24"/>
      <w:lang w:val="ru-RU" w:eastAsia="ru-RU"/>
    </w:rPr>
  </w:style>
  <w:style w:type="character" w:customStyle="1" w:styleId="FontStyle35">
    <w:name w:val="Font Style35"/>
    <w:basedOn w:val="a0"/>
    <w:rsid w:val="000A4563"/>
    <w:rPr>
      <w:rFonts w:ascii="Arial" w:hAnsi="Arial" w:cs="Arial"/>
      <w:spacing w:val="-10"/>
      <w:sz w:val="24"/>
      <w:szCs w:val="24"/>
    </w:rPr>
  </w:style>
  <w:style w:type="character" w:customStyle="1" w:styleId="13">
    <w:name w:val="Текст сноски Знак1"/>
    <w:basedOn w:val="a0"/>
    <w:uiPriority w:val="99"/>
    <w:semiHidden/>
    <w:rsid w:val="000A4563"/>
    <w:rPr>
      <w:rFonts w:eastAsiaTheme="minorEastAsia"/>
      <w:sz w:val="20"/>
      <w:szCs w:val="20"/>
      <w:lang w:eastAsia="ru-RU"/>
    </w:rPr>
  </w:style>
  <w:style w:type="character" w:styleId="afa">
    <w:name w:val="footnote reference"/>
    <w:aliases w:val="Знак сноски-FN,Ciae niinee-FN"/>
    <w:basedOn w:val="a0"/>
    <w:unhideWhenUsed/>
    <w:rsid w:val="000A4563"/>
  </w:style>
  <w:style w:type="paragraph" w:customStyle="1" w:styleId="Zag1">
    <w:name w:val="Zag_1"/>
    <w:basedOn w:val="a"/>
    <w:rsid w:val="000A4563"/>
    <w:pPr>
      <w:autoSpaceDE w:val="0"/>
      <w:autoSpaceDN w:val="0"/>
      <w:adjustRightInd w:val="0"/>
      <w:spacing w:after="337" w:line="302" w:lineRule="exact"/>
      <w:jc w:val="center"/>
    </w:pPr>
    <w:rPr>
      <w:rFonts w:ascii="Times New Roman" w:eastAsia="Calibri" w:hAnsi="Times New Roman" w:cs="Times New Roman"/>
      <w:b/>
      <w:bCs/>
      <w:color w:val="000000"/>
      <w:sz w:val="24"/>
      <w:szCs w:val="24"/>
      <w:lang w:eastAsia="ru-RU"/>
    </w:rPr>
  </w:style>
  <w:style w:type="paragraph" w:customStyle="1" w:styleId="ConsPlusTitle">
    <w:name w:val="ConsPlusTitle"/>
    <w:rsid w:val="000A4563"/>
    <w:pPr>
      <w:autoSpaceDE w:val="0"/>
      <w:autoSpaceDN w:val="0"/>
      <w:adjustRightInd w:val="0"/>
    </w:pPr>
    <w:rPr>
      <w:rFonts w:ascii="Arial" w:eastAsia="Times New Roman" w:hAnsi="Arial" w:cs="Arial"/>
      <w:b/>
      <w:bCs/>
      <w:sz w:val="20"/>
      <w:szCs w:val="20"/>
      <w:lang w:val="ru-RU" w:eastAsia="ru-RU"/>
    </w:rPr>
  </w:style>
  <w:style w:type="character" w:customStyle="1" w:styleId="Zag11">
    <w:name w:val="Zag_11"/>
    <w:uiPriority w:val="99"/>
    <w:rsid w:val="000A4563"/>
  </w:style>
  <w:style w:type="character" w:customStyle="1" w:styleId="FontStyle11">
    <w:name w:val="Font Style11"/>
    <w:basedOn w:val="a0"/>
    <w:rsid w:val="000A4563"/>
    <w:rPr>
      <w:rFonts w:ascii="Times New Roman" w:hAnsi="Times New Roman" w:cs="Times New Roman"/>
      <w:b/>
      <w:bCs/>
      <w:spacing w:val="10"/>
      <w:sz w:val="24"/>
      <w:szCs w:val="24"/>
    </w:rPr>
  </w:style>
  <w:style w:type="character" w:customStyle="1" w:styleId="WW8Num38z0">
    <w:name w:val="WW8Num38z0"/>
    <w:rsid w:val="000A4563"/>
    <w:rPr>
      <w:rFonts w:ascii="Times New Roman" w:eastAsia="Times New Roman" w:hAnsi="Times New Roman" w:cs="Times New Roman"/>
    </w:rPr>
  </w:style>
  <w:style w:type="character" w:customStyle="1" w:styleId="WW8Num38z1">
    <w:name w:val="WW8Num38z1"/>
    <w:rsid w:val="000A4563"/>
    <w:rPr>
      <w:rFonts w:ascii="Courier New" w:hAnsi="Courier New"/>
    </w:rPr>
  </w:style>
  <w:style w:type="character" w:customStyle="1" w:styleId="WW8Num38z2">
    <w:name w:val="WW8Num38z2"/>
    <w:rsid w:val="000A4563"/>
    <w:rPr>
      <w:rFonts w:ascii="Wingdings" w:hAnsi="Wingdings"/>
    </w:rPr>
  </w:style>
  <w:style w:type="character" w:customStyle="1" w:styleId="WW8Num38z3">
    <w:name w:val="WW8Num38z3"/>
    <w:rsid w:val="000A4563"/>
    <w:rPr>
      <w:rFonts w:ascii="Symbol" w:hAnsi="Symbol"/>
    </w:rPr>
  </w:style>
  <w:style w:type="character" w:customStyle="1" w:styleId="WW8Num48z0">
    <w:name w:val="WW8Num48z0"/>
    <w:rsid w:val="000A4563"/>
    <w:rPr>
      <w:rFonts w:ascii="Symbol" w:eastAsia="Times New Roman" w:hAnsi="Symbol" w:cs="Times New Roman"/>
    </w:rPr>
  </w:style>
  <w:style w:type="character" w:customStyle="1" w:styleId="WW8Num48z1">
    <w:name w:val="WW8Num48z1"/>
    <w:rsid w:val="000A4563"/>
    <w:rPr>
      <w:rFonts w:ascii="Courier New" w:hAnsi="Courier New" w:cs="Courier New"/>
    </w:rPr>
  </w:style>
  <w:style w:type="character" w:customStyle="1" w:styleId="WW8Num48z2">
    <w:name w:val="WW8Num48z2"/>
    <w:rsid w:val="000A4563"/>
    <w:rPr>
      <w:rFonts w:ascii="Wingdings" w:hAnsi="Wingdings"/>
    </w:rPr>
  </w:style>
  <w:style w:type="character" w:customStyle="1" w:styleId="WW8Num48z3">
    <w:name w:val="WW8Num48z3"/>
    <w:rsid w:val="000A4563"/>
    <w:rPr>
      <w:rFonts w:ascii="Symbol" w:hAnsi="Symbol"/>
    </w:rPr>
  </w:style>
  <w:style w:type="character" w:customStyle="1" w:styleId="14">
    <w:name w:val="Основной шрифт абзаца1"/>
    <w:rsid w:val="000A4563"/>
  </w:style>
  <w:style w:type="character" w:customStyle="1" w:styleId="afb">
    <w:name w:val="Символ нумерации"/>
    <w:rsid w:val="000A4563"/>
    <w:rPr>
      <w:b/>
      <w:bCs/>
    </w:rPr>
  </w:style>
  <w:style w:type="paragraph" w:customStyle="1" w:styleId="afc">
    <w:name w:val="Заголовок"/>
    <w:basedOn w:val="a"/>
    <w:next w:val="a3"/>
    <w:rsid w:val="000A4563"/>
    <w:pPr>
      <w:keepNext/>
      <w:widowControl/>
      <w:suppressAutoHyphens/>
      <w:spacing w:before="240" w:after="120"/>
    </w:pPr>
    <w:rPr>
      <w:rFonts w:ascii="Arial" w:eastAsia="SimSun" w:hAnsi="Arial" w:cs="Mangal"/>
      <w:sz w:val="28"/>
      <w:szCs w:val="28"/>
      <w:lang w:val="ru-RU" w:eastAsia="ar-SA"/>
    </w:rPr>
  </w:style>
  <w:style w:type="paragraph" w:styleId="afd">
    <w:name w:val="List"/>
    <w:basedOn w:val="a3"/>
    <w:rsid w:val="000A4563"/>
    <w:pPr>
      <w:widowControl/>
      <w:suppressAutoHyphens/>
      <w:spacing w:after="120"/>
      <w:ind w:left="0"/>
    </w:pPr>
    <w:rPr>
      <w:rFonts w:ascii="Arial" w:hAnsi="Arial" w:cs="Mangal"/>
      <w:sz w:val="24"/>
      <w:szCs w:val="24"/>
      <w:lang w:val="ru-RU" w:eastAsia="ar-SA"/>
    </w:rPr>
  </w:style>
  <w:style w:type="paragraph" w:customStyle="1" w:styleId="15">
    <w:name w:val="Название1"/>
    <w:basedOn w:val="a"/>
    <w:rsid w:val="000A4563"/>
    <w:pPr>
      <w:widowControl/>
      <w:suppressLineNumbers/>
      <w:suppressAutoHyphens/>
      <w:spacing w:before="120" w:after="120"/>
    </w:pPr>
    <w:rPr>
      <w:rFonts w:ascii="Arial" w:eastAsia="Times New Roman" w:hAnsi="Arial" w:cs="Mangal"/>
      <w:i/>
      <w:iCs/>
      <w:sz w:val="20"/>
      <w:szCs w:val="24"/>
      <w:lang w:val="ru-RU" w:eastAsia="ar-SA"/>
    </w:rPr>
  </w:style>
  <w:style w:type="paragraph" w:customStyle="1" w:styleId="16">
    <w:name w:val="Указатель1"/>
    <w:basedOn w:val="a"/>
    <w:rsid w:val="000A4563"/>
    <w:pPr>
      <w:widowControl/>
      <w:suppressLineNumbers/>
      <w:suppressAutoHyphens/>
    </w:pPr>
    <w:rPr>
      <w:rFonts w:ascii="Arial" w:eastAsia="Times New Roman" w:hAnsi="Arial" w:cs="Mangal"/>
      <w:sz w:val="24"/>
      <w:szCs w:val="24"/>
      <w:lang w:val="ru-RU" w:eastAsia="ar-SA"/>
    </w:rPr>
  </w:style>
  <w:style w:type="paragraph" w:customStyle="1" w:styleId="310">
    <w:name w:val="Основной текст 31"/>
    <w:basedOn w:val="a"/>
    <w:rsid w:val="000A4563"/>
    <w:pPr>
      <w:widowControl/>
      <w:suppressAutoHyphens/>
    </w:pPr>
    <w:rPr>
      <w:rFonts w:ascii="Times New Roman" w:eastAsia="Times New Roman" w:hAnsi="Times New Roman" w:cs="Times New Roman"/>
      <w:b/>
      <w:sz w:val="28"/>
      <w:szCs w:val="24"/>
      <w:lang w:val="ru-RU" w:eastAsia="ar-SA"/>
    </w:rPr>
  </w:style>
  <w:style w:type="paragraph" w:customStyle="1" w:styleId="210">
    <w:name w:val="Основной текст 21"/>
    <w:basedOn w:val="a"/>
    <w:rsid w:val="000A4563"/>
    <w:pPr>
      <w:widowControl/>
      <w:suppressAutoHyphens/>
      <w:spacing w:after="120" w:line="480" w:lineRule="auto"/>
    </w:pPr>
    <w:rPr>
      <w:rFonts w:ascii="Times New Roman" w:eastAsia="Times New Roman" w:hAnsi="Times New Roman" w:cs="Times New Roman"/>
      <w:sz w:val="24"/>
      <w:szCs w:val="24"/>
      <w:lang w:val="ru-RU" w:eastAsia="ar-SA"/>
    </w:rPr>
  </w:style>
  <w:style w:type="paragraph" w:customStyle="1" w:styleId="311">
    <w:name w:val="Основной текст с отступом 31"/>
    <w:basedOn w:val="a"/>
    <w:rsid w:val="000A4563"/>
    <w:pPr>
      <w:widowControl/>
      <w:suppressAutoHyphens/>
      <w:spacing w:after="120"/>
      <w:ind w:left="283"/>
    </w:pPr>
    <w:rPr>
      <w:rFonts w:ascii="Times New Roman" w:eastAsia="Times New Roman" w:hAnsi="Times New Roman" w:cs="Times New Roman"/>
      <w:sz w:val="16"/>
      <w:szCs w:val="16"/>
      <w:lang w:val="ru-RU" w:eastAsia="ar-SA"/>
    </w:rPr>
  </w:style>
  <w:style w:type="paragraph" w:customStyle="1" w:styleId="211">
    <w:name w:val="Основной текст с отступом 21"/>
    <w:basedOn w:val="a"/>
    <w:rsid w:val="000A4563"/>
    <w:pPr>
      <w:widowControl/>
      <w:tabs>
        <w:tab w:val="left" w:pos="1635"/>
      </w:tabs>
      <w:suppressAutoHyphens/>
      <w:ind w:left="561"/>
      <w:jc w:val="both"/>
    </w:pPr>
    <w:rPr>
      <w:rFonts w:ascii="Times New Roman" w:eastAsia="Times New Roman" w:hAnsi="Times New Roman" w:cs="Times New Roman"/>
      <w:sz w:val="28"/>
      <w:szCs w:val="20"/>
      <w:lang w:val="ru-RU" w:eastAsia="ar-SA"/>
    </w:rPr>
  </w:style>
  <w:style w:type="paragraph" w:customStyle="1" w:styleId="17">
    <w:name w:val="Цитата1"/>
    <w:basedOn w:val="a"/>
    <w:rsid w:val="000A4563"/>
    <w:pPr>
      <w:widowControl/>
      <w:suppressAutoHyphens/>
      <w:ind w:left="709" w:right="493" w:firstLine="851"/>
      <w:jc w:val="both"/>
    </w:pPr>
    <w:rPr>
      <w:rFonts w:ascii="Times New Roman" w:eastAsia="Times New Roman" w:hAnsi="Times New Roman" w:cs="Times New Roman"/>
      <w:sz w:val="24"/>
      <w:szCs w:val="20"/>
      <w:lang w:val="ru-RU" w:eastAsia="ar-SA"/>
    </w:rPr>
  </w:style>
  <w:style w:type="paragraph" w:customStyle="1" w:styleId="18">
    <w:name w:val="Текст1"/>
    <w:basedOn w:val="a"/>
    <w:rsid w:val="000A4563"/>
    <w:pPr>
      <w:widowControl/>
      <w:suppressAutoHyphens/>
    </w:pPr>
    <w:rPr>
      <w:rFonts w:ascii="Courier New" w:eastAsia="Times New Roman" w:hAnsi="Courier New" w:cs="Courier New"/>
      <w:sz w:val="20"/>
      <w:szCs w:val="20"/>
      <w:lang w:val="ru-RU" w:eastAsia="ar-SA"/>
    </w:rPr>
  </w:style>
  <w:style w:type="paragraph" w:customStyle="1" w:styleId="25">
    <w:name w:val="Название2"/>
    <w:basedOn w:val="a"/>
    <w:rsid w:val="000A4563"/>
    <w:pPr>
      <w:suppressAutoHyphens/>
      <w:jc w:val="center"/>
    </w:pPr>
    <w:rPr>
      <w:rFonts w:ascii="Times New Roman" w:eastAsia="Times New Roman" w:hAnsi="Times New Roman" w:cs="Times New Roman"/>
      <w:b/>
      <w:sz w:val="28"/>
      <w:szCs w:val="20"/>
      <w:lang w:val="ru-RU" w:eastAsia="ar-SA"/>
    </w:rPr>
  </w:style>
  <w:style w:type="paragraph" w:styleId="afe">
    <w:name w:val="Subtitle"/>
    <w:basedOn w:val="afc"/>
    <w:next w:val="a3"/>
    <w:link w:val="aff"/>
    <w:qFormat/>
    <w:rsid w:val="000A4563"/>
    <w:pPr>
      <w:jc w:val="center"/>
    </w:pPr>
    <w:rPr>
      <w:i/>
      <w:iCs/>
    </w:rPr>
  </w:style>
  <w:style w:type="character" w:customStyle="1" w:styleId="aff">
    <w:name w:val="Подзаголовок Знак"/>
    <w:basedOn w:val="a0"/>
    <w:link w:val="afe"/>
    <w:rsid w:val="000A4563"/>
    <w:rPr>
      <w:rFonts w:ascii="Arial" w:eastAsia="SimSun" w:hAnsi="Arial" w:cs="Mangal"/>
      <w:i/>
      <w:iCs/>
      <w:sz w:val="28"/>
      <w:szCs w:val="28"/>
      <w:lang w:val="ru-RU" w:eastAsia="ar-SA"/>
    </w:rPr>
  </w:style>
  <w:style w:type="paragraph" w:customStyle="1" w:styleId="aff0">
    <w:name w:val="Содержимое таблицы"/>
    <w:basedOn w:val="a"/>
    <w:rsid w:val="000A4563"/>
    <w:pPr>
      <w:widowControl/>
      <w:suppressLineNumbers/>
      <w:suppressAutoHyphens/>
    </w:pPr>
    <w:rPr>
      <w:rFonts w:ascii="Times New Roman" w:eastAsia="Times New Roman" w:hAnsi="Times New Roman" w:cs="Times New Roman"/>
      <w:sz w:val="24"/>
      <w:szCs w:val="24"/>
      <w:lang w:val="ru-RU" w:eastAsia="ar-SA"/>
    </w:rPr>
  </w:style>
  <w:style w:type="paragraph" w:customStyle="1" w:styleId="aff1">
    <w:name w:val="Заголовок таблицы"/>
    <w:basedOn w:val="aff0"/>
    <w:rsid w:val="000A4563"/>
    <w:pPr>
      <w:jc w:val="center"/>
    </w:pPr>
    <w:rPr>
      <w:b/>
      <w:bCs/>
    </w:rPr>
  </w:style>
  <w:style w:type="paragraph" w:customStyle="1" w:styleId="aff2">
    <w:name w:val="Содержимое врезки"/>
    <w:basedOn w:val="a3"/>
    <w:rsid w:val="000A4563"/>
    <w:pPr>
      <w:widowControl/>
      <w:suppressAutoHyphens/>
      <w:spacing w:after="120"/>
      <w:ind w:left="0"/>
    </w:pPr>
    <w:rPr>
      <w:rFonts w:cs="Times New Roman"/>
      <w:sz w:val="24"/>
      <w:szCs w:val="24"/>
      <w:lang w:val="ru-RU" w:eastAsia="ar-SA"/>
    </w:rPr>
  </w:style>
  <w:style w:type="character" w:customStyle="1" w:styleId="WW8Num2z1">
    <w:name w:val="WW8Num2z1"/>
    <w:rsid w:val="000A4563"/>
    <w:rPr>
      <w:rFonts w:ascii="Times New Roman" w:eastAsia="Times New Roman" w:hAnsi="Times New Roman" w:cs="Times New Roman"/>
    </w:rPr>
  </w:style>
  <w:style w:type="character" w:customStyle="1" w:styleId="WW8Num2z3">
    <w:name w:val="WW8Num2z3"/>
    <w:rsid w:val="000A4563"/>
    <w:rPr>
      <w:u w:val="single"/>
    </w:rPr>
  </w:style>
  <w:style w:type="character" w:customStyle="1" w:styleId="WW8Num5z0">
    <w:name w:val="WW8Num5z0"/>
    <w:rsid w:val="000A4563"/>
    <w:rPr>
      <w:rFonts w:ascii="Times New Roman" w:eastAsia="Times New Roman" w:hAnsi="Times New Roman" w:cs="Times New Roman"/>
    </w:rPr>
  </w:style>
  <w:style w:type="character" w:customStyle="1" w:styleId="WW8Num5z1">
    <w:name w:val="WW8Num5z1"/>
    <w:rsid w:val="000A4563"/>
    <w:rPr>
      <w:rFonts w:ascii="Courier New" w:hAnsi="Courier New"/>
    </w:rPr>
  </w:style>
  <w:style w:type="character" w:customStyle="1" w:styleId="WW8Num5z2">
    <w:name w:val="WW8Num5z2"/>
    <w:rsid w:val="000A4563"/>
    <w:rPr>
      <w:rFonts w:ascii="Wingdings" w:hAnsi="Wingdings"/>
    </w:rPr>
  </w:style>
  <w:style w:type="character" w:customStyle="1" w:styleId="WW8Num5z3">
    <w:name w:val="WW8Num5z3"/>
    <w:rsid w:val="000A4563"/>
    <w:rPr>
      <w:rFonts w:ascii="Symbol" w:hAnsi="Symbol"/>
    </w:rPr>
  </w:style>
  <w:style w:type="character" w:customStyle="1" w:styleId="WW8Num8z0">
    <w:name w:val="WW8Num8z0"/>
    <w:rsid w:val="000A4563"/>
    <w:rPr>
      <w:rFonts w:ascii="Wingdings" w:hAnsi="Wingdings"/>
    </w:rPr>
  </w:style>
  <w:style w:type="paragraph" w:styleId="26">
    <w:name w:val="Body Text Indent 2"/>
    <w:basedOn w:val="a"/>
    <w:link w:val="27"/>
    <w:uiPriority w:val="99"/>
    <w:semiHidden/>
    <w:unhideWhenUsed/>
    <w:rsid w:val="000A4563"/>
    <w:pPr>
      <w:widowControl/>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7">
    <w:name w:val="Основной текст с отступом 2 Знак"/>
    <w:basedOn w:val="a0"/>
    <w:link w:val="26"/>
    <w:uiPriority w:val="99"/>
    <w:semiHidden/>
    <w:rsid w:val="000A4563"/>
    <w:rPr>
      <w:rFonts w:ascii="Times New Roman" w:eastAsia="Times New Roman" w:hAnsi="Times New Roman" w:cs="Times New Roman"/>
      <w:sz w:val="20"/>
      <w:szCs w:val="20"/>
      <w:lang w:val="ru-RU" w:eastAsia="ar-SA"/>
    </w:rPr>
  </w:style>
  <w:style w:type="table" w:customStyle="1" w:styleId="19">
    <w:name w:val="Сетка таблицы1"/>
    <w:basedOn w:val="a1"/>
    <w:next w:val="ac"/>
    <w:rsid w:val="000A4563"/>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0A4563"/>
    <w:pPr>
      <w:autoSpaceDE w:val="0"/>
      <w:autoSpaceDN w:val="0"/>
      <w:adjustRightInd w:val="0"/>
    </w:pPr>
    <w:rPr>
      <w:rFonts w:ascii="Times New Roman" w:eastAsia="Times New Roman" w:hAnsi="Times New Roman" w:cs="Times New Roman"/>
      <w:sz w:val="24"/>
      <w:szCs w:val="24"/>
      <w:lang w:val="ru-RU" w:eastAsia="ru-RU"/>
    </w:rPr>
  </w:style>
  <w:style w:type="paragraph" w:customStyle="1" w:styleId="MIDDLEPICT">
    <w:name w:val=".MIDDLEPICT"/>
    <w:uiPriority w:val="99"/>
    <w:rsid w:val="000A4563"/>
    <w:pPr>
      <w:autoSpaceDE w:val="0"/>
      <w:autoSpaceDN w:val="0"/>
      <w:adjustRightInd w:val="0"/>
    </w:pPr>
    <w:rPr>
      <w:rFonts w:ascii="Arial" w:eastAsia="Times New Roman" w:hAnsi="Arial" w:cs="Arial"/>
      <w:sz w:val="24"/>
      <w:szCs w:val="24"/>
      <w:lang w:val="ru-RU" w:eastAsia="ru-RU"/>
    </w:rPr>
  </w:style>
  <w:style w:type="paragraph" w:customStyle="1" w:styleId="1a">
    <w:name w:val="Квадрат1"/>
    <w:basedOn w:val="a"/>
    <w:uiPriority w:val="99"/>
    <w:rsid w:val="000A4563"/>
    <w:pPr>
      <w:jc w:val="both"/>
    </w:pPr>
    <w:rPr>
      <w:rFonts w:ascii="a_Timer" w:eastAsia="Times New Roman" w:hAnsi="a_Timer" w:cs="a_Timer"/>
      <w:sz w:val="24"/>
      <w:szCs w:val="24"/>
      <w:lang w:eastAsia="ru-RU"/>
    </w:rPr>
  </w:style>
  <w:style w:type="numbering" w:customStyle="1" w:styleId="1b">
    <w:name w:val="Нет списка1"/>
    <w:next w:val="a2"/>
    <w:uiPriority w:val="99"/>
    <w:semiHidden/>
    <w:unhideWhenUsed/>
    <w:rsid w:val="000A4563"/>
  </w:style>
  <w:style w:type="paragraph" w:customStyle="1" w:styleId="1c">
    <w:name w:val="Обычный1"/>
    <w:basedOn w:val="a"/>
    <w:rsid w:val="000A4563"/>
    <w:pPr>
      <w:widowControl/>
      <w:suppressAutoHyphens/>
      <w:autoSpaceDE w:val="0"/>
    </w:pPr>
    <w:rPr>
      <w:rFonts w:ascii="Times New Roman" w:eastAsia="Times New Roman" w:hAnsi="Times New Roman" w:cs="Times New Roman"/>
      <w:color w:val="000000"/>
      <w:sz w:val="24"/>
      <w:szCs w:val="24"/>
      <w:lang w:val="de-DE" w:eastAsia="fa-IR" w:bidi="fa-IR"/>
    </w:rPr>
  </w:style>
  <w:style w:type="character" w:customStyle="1" w:styleId="312">
    <w:name w:val="Основной текст 3 Знак1"/>
    <w:uiPriority w:val="99"/>
    <w:semiHidden/>
    <w:rsid w:val="00962417"/>
    <w:rPr>
      <w:sz w:val="16"/>
      <w:szCs w:val="16"/>
      <w:lang w:eastAsia="ar-SA"/>
    </w:rPr>
  </w:style>
  <w:style w:type="character" w:customStyle="1" w:styleId="blk">
    <w:name w:val="blk"/>
    <w:basedOn w:val="a0"/>
    <w:rsid w:val="00962417"/>
  </w:style>
  <w:style w:type="table" w:customStyle="1" w:styleId="28">
    <w:name w:val="Сетка таблицы2"/>
    <w:basedOn w:val="a1"/>
    <w:next w:val="ac"/>
    <w:uiPriority w:val="59"/>
    <w:rsid w:val="002C2A69"/>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7C3009"/>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8314-BAEA-4A15-8EAB-7306EC99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9285</Words>
  <Characters>52931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Минобрнауки России</dc:creator>
  <cp:lastModifiedBy>Home</cp:lastModifiedBy>
  <cp:revision>18</cp:revision>
  <dcterms:created xsi:type="dcterms:W3CDTF">2023-09-08T02:42:00Z</dcterms:created>
  <dcterms:modified xsi:type="dcterms:W3CDTF">2023-09-09T10:35:00Z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2013-04-15T00:00:00Z</vt:filetime>
  </property>
  <property fmtid="{D5CDD505-2E9C-101B-9397-08002B2CF9AE}" pid="3" name="LastSaved">
    <vt:filetime>2016-09-06T00:00:00Z</vt:filetime>
  </property>
</Properties>
</file>